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45" w:rsidRDefault="00FD7845" w:rsidP="00CD0C6D">
      <w:pPr>
        <w:shd w:val="clear" w:color="auto" w:fill="FFFFFF"/>
      </w:pPr>
    </w:p>
    <w:p w:rsidR="00EC53B6" w:rsidRDefault="00032A30" w:rsidP="00CD0C6D">
      <w:pPr>
        <w:shd w:val="clear" w:color="auto" w:fill="FFFFFF"/>
      </w:pPr>
      <w:r>
        <w:rPr>
          <w:noProof/>
          <w:lang w:eastAsia="ru-RU" w:bidi="ar-SA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EC53B6" w:rsidRDefault="00EC53B6" w:rsidP="00CD0C6D">
      <w:pPr>
        <w:shd w:val="clear" w:color="auto" w:fill="FFFFFF"/>
      </w:pPr>
    </w:p>
    <w:p w:rsidR="00032A30" w:rsidRDefault="00032A30" w:rsidP="006502C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2A30" w:rsidRDefault="00032A30" w:rsidP="006502C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32A30" w:rsidRDefault="00032A30" w:rsidP="006502C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44AAC" w:rsidRDefault="00C44AAC" w:rsidP="006502C2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Положение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8273A2">
        <w:rPr>
          <w:b/>
          <w:bCs/>
          <w:sz w:val="28"/>
          <w:szCs w:val="28"/>
        </w:rPr>
        <w:t>Аранская</w:t>
      </w:r>
      <w:proofErr w:type="spellEnd"/>
      <w:r w:rsidR="008273A2">
        <w:rPr>
          <w:b/>
          <w:bCs/>
          <w:sz w:val="28"/>
          <w:szCs w:val="28"/>
        </w:rPr>
        <w:t xml:space="preserve"> СОШ</w:t>
      </w:r>
      <w:r w:rsidR="00E51CA4">
        <w:rPr>
          <w:b/>
          <w:bCs/>
          <w:sz w:val="28"/>
          <w:szCs w:val="28"/>
        </w:rPr>
        <w:t xml:space="preserve"> им. Ю.М. Магомедова</w:t>
      </w:r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 w:rsidR="008273A2">
        <w:rPr>
          <w:bCs/>
        </w:rPr>
        <w:t>Аранская</w:t>
      </w:r>
      <w:proofErr w:type="spellEnd"/>
      <w:r w:rsidR="008273A2">
        <w:rPr>
          <w:bCs/>
        </w:rPr>
        <w:t xml:space="preserve"> СОШ</w:t>
      </w:r>
      <w:r w:rsidR="007F50D3">
        <w:rPr>
          <w:bCs/>
        </w:rPr>
        <w:t xml:space="preserve"> </w:t>
      </w:r>
      <w:proofErr w:type="spellStart"/>
      <w:r w:rsidR="007F50D3">
        <w:rPr>
          <w:bCs/>
        </w:rPr>
        <w:t>им.Ю.М</w:t>
      </w:r>
      <w:proofErr w:type="spellEnd"/>
      <w:r w:rsidR="007F50D3">
        <w:rPr>
          <w:bCs/>
        </w:rPr>
        <w:t>. Магомедова</w:t>
      </w:r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C44AAC" w:rsidRDefault="00C44AAC" w:rsidP="00C44AAC">
      <w:pPr>
        <w:ind w:firstLine="709"/>
        <w:jc w:val="both"/>
      </w:pPr>
      <w:r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r>
        <w:t xml:space="preserve">г) находящиеся в отпуске по уходу за ребенком до достижения им возраста трех </w:t>
      </w:r>
      <w:r>
        <w:lastRenderedPageBreak/>
        <w:t>лет;</w:t>
      </w:r>
    </w:p>
    <w:p w:rsidR="00C44AAC" w:rsidRDefault="00C44AAC" w:rsidP="00C44AAC">
      <w:pPr>
        <w:ind w:firstLine="709"/>
        <w:jc w:val="both"/>
      </w:pPr>
      <w:r>
        <w:t>д) отсутствовавшие на рабочем месте более четырех месяцев в связи с заболеванием.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2.4.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lastRenderedPageBreak/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</w:t>
      </w:r>
      <w:r>
        <w:rPr>
          <w:b/>
          <w:bCs/>
        </w:rPr>
        <w:t xml:space="preserve"> </w:t>
      </w:r>
      <w:r>
        <w:t>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lastRenderedPageBreak/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r>
        <w:t xml:space="preserve">д)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C44AAC" w:rsidRDefault="00C44AAC" w:rsidP="00C44AAC">
      <w:pPr>
        <w:ind w:firstLine="709"/>
        <w:jc w:val="both"/>
      </w:pPr>
      <w:r>
        <w:t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 Оценка деятельности аттестуемого.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4.4.3. Оценка деятельности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</w:t>
      </w:r>
      <w:r>
        <w:lastRenderedPageBreak/>
        <w:t xml:space="preserve">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  <w:r>
        <w:rPr>
          <w:b/>
          <w:bCs/>
        </w:rPr>
        <w:t xml:space="preserve"> 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  <w:r>
        <w:t xml:space="preserve">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</w:t>
      </w:r>
      <w:hyperlink r:id="rId6" w:history="1">
        <w:r>
          <w:rPr>
            <w:rStyle w:val="a3"/>
          </w:rPr>
          <w:t>пунктом 3 части 1 статьи 81</w:t>
        </w:r>
      </w:hyperlink>
      <w:hyperlink r:id="rId7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8" w:history="1">
        <w:r>
          <w:rPr>
            <w:rStyle w:val="a3"/>
          </w:rPr>
          <w:t>часть 3 статьи 81</w:t>
        </w:r>
      </w:hyperlink>
      <w:hyperlink r:id="rId9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</w:p>
    <w:p w:rsidR="00C44AAC" w:rsidRDefault="00C44AAC" w:rsidP="00C44AAC">
      <w:pPr>
        <w:ind w:left="443" w:firstLine="709"/>
        <w:jc w:val="both"/>
      </w:pPr>
      <w:r>
        <w:lastRenderedPageBreak/>
        <w:t xml:space="preserve">4.8. Результаты аттестации педагогический работник вправе обжаловать в суде в соответствии </w:t>
      </w:r>
      <w:proofErr w:type="gramStart"/>
      <w:r>
        <w:t xml:space="preserve">с </w:t>
      </w:r>
      <w:r>
        <w:rPr>
          <w:color w:val="000000"/>
        </w:rPr>
        <w:t xml:space="preserve"> </w:t>
      </w:r>
      <w:hyperlink r:id="rId10" w:history="1">
        <w:proofErr w:type="spellStart"/>
        <w:r>
          <w:rPr>
            <w:rStyle w:val="a3"/>
          </w:rPr>
          <w:t>законодательством</w:t>
        </w:r>
        <w:proofErr w:type="gramEnd"/>
      </w:hyperlink>
      <w:hyperlink r:id="rId11" w:history="1">
        <w:r>
          <w:rPr>
            <w:rStyle w:val="a3"/>
          </w:rPr>
          <w:t>законодательством</w:t>
        </w:r>
        <w:proofErr w:type="spellEnd"/>
      </w:hyperlink>
      <w:r>
        <w:t xml:space="preserve"> </w:t>
      </w:r>
      <w:r>
        <w:rPr>
          <w:color w:val="000000"/>
        </w:rPr>
        <w:t>Ро</w:t>
      </w:r>
      <w:r>
        <w:t>ссийской Федерации.</w:t>
      </w:r>
    </w:p>
    <w:p w:rsidR="00C44AAC" w:rsidRDefault="00C44AAC" w:rsidP="00C44AAC">
      <w:pPr>
        <w:ind w:firstLine="709"/>
        <w:jc w:val="both"/>
      </w:pPr>
      <w:r>
        <w:t xml:space="preserve">4.9. 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 xml:space="preserve"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класса (группы), в котором будет проводиться урок (занятие).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</w:t>
      </w:r>
      <w:r>
        <w:rPr>
          <w:sz w:val="22"/>
          <w:szCs w:val="22"/>
        </w:rPr>
        <w:lastRenderedPageBreak/>
        <w:t>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</w:t>
      </w:r>
      <w:proofErr w:type="gramStart"/>
      <w:r>
        <w:rPr>
          <w:sz w:val="22"/>
          <w:szCs w:val="22"/>
        </w:rPr>
        <w:t>тестов,  направленных</w:t>
      </w:r>
      <w:proofErr w:type="gramEnd"/>
      <w:r>
        <w:rPr>
          <w:sz w:val="22"/>
          <w:szCs w:val="22"/>
        </w:rPr>
        <w:t xml:space="preserve"> как на личную оценку своей профессиональной деятельности тестируемым,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основе ответов, данных аттестуемым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AB"/>
    <w:rsid w:val="00032A30"/>
    <w:rsid w:val="001856C9"/>
    <w:rsid w:val="001A465F"/>
    <w:rsid w:val="002005AB"/>
    <w:rsid w:val="004A4D42"/>
    <w:rsid w:val="00603F41"/>
    <w:rsid w:val="006502C2"/>
    <w:rsid w:val="007F50D3"/>
    <w:rsid w:val="008273A2"/>
    <w:rsid w:val="00C44AAC"/>
    <w:rsid w:val="00CD0C6D"/>
    <w:rsid w:val="00D367D3"/>
    <w:rsid w:val="00E51CA4"/>
    <w:rsid w:val="00EC53B6"/>
    <w:rsid w:val="00F45BDF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0C843-E902-4594-9F32-8E4DA558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0C0lB4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image" Target="media/image1.jpg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1C9lB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8</cp:revision>
  <cp:lastPrinted>2016-10-04T09:16:00Z</cp:lastPrinted>
  <dcterms:created xsi:type="dcterms:W3CDTF">2018-05-03T10:55:00Z</dcterms:created>
  <dcterms:modified xsi:type="dcterms:W3CDTF">2021-12-19T07:26:00Z</dcterms:modified>
</cp:coreProperties>
</file>