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A7" w:rsidRPr="00CC074A" w:rsidRDefault="00CC074A" w:rsidP="00CC074A">
      <w:pPr>
        <w:spacing w:line="360" w:lineRule="auto"/>
        <w:rPr>
          <w:b/>
          <w:lang w:val="ru-RU"/>
        </w:rPr>
      </w:pPr>
      <w:r>
        <w:rPr>
          <w:b/>
          <w:noProof/>
          <w:lang w:val="ru-RU"/>
        </w:rPr>
        <w:drawing>
          <wp:inline distT="0" distB="0" distL="0" distR="0">
            <wp:extent cx="6299835" cy="81527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jpg"/>
                    <pic:cNvPicPr/>
                  </pic:nvPicPr>
                  <pic:blipFill>
                    <a:blip r:embed="rId8">
                      <a:extLst>
                        <a:ext uri="{28A0092B-C50C-407E-A947-70E740481C1C}">
                          <a14:useLocalDpi xmlns:a14="http://schemas.microsoft.com/office/drawing/2010/main" val="0"/>
                        </a:ext>
                      </a:extLst>
                    </a:blip>
                    <a:stretch>
                      <a:fillRect/>
                    </a:stretch>
                  </pic:blipFill>
                  <pic:spPr>
                    <a:xfrm>
                      <a:off x="0" y="0"/>
                      <a:ext cx="6299835" cy="8152765"/>
                    </a:xfrm>
                    <a:prstGeom prst="rect">
                      <a:avLst/>
                    </a:prstGeom>
                  </pic:spPr>
                </pic:pic>
              </a:graphicData>
            </a:graphic>
          </wp:inline>
        </w:drawing>
      </w:r>
    </w:p>
    <w:p w:rsidR="00BD0FA7" w:rsidRPr="00BD0FA7" w:rsidRDefault="00BD0FA7" w:rsidP="00BD0FA7">
      <w:pPr>
        <w:spacing w:line="360" w:lineRule="auto"/>
        <w:jc w:val="center"/>
        <w:rPr>
          <w:b/>
          <w:sz w:val="60"/>
          <w:szCs w:val="60"/>
          <w:lang w:val="ru-RU"/>
        </w:rPr>
      </w:pPr>
    </w:p>
    <w:p w:rsidR="003C6B02" w:rsidRDefault="003C6B02" w:rsidP="003C6B02">
      <w:pPr>
        <w:rPr>
          <w:b/>
          <w:sz w:val="72"/>
          <w:szCs w:val="72"/>
          <w:lang w:val="ru-RU"/>
        </w:rPr>
      </w:pPr>
    </w:p>
    <w:p w:rsidR="00D44CD1" w:rsidRPr="003C6B02" w:rsidRDefault="003C6B02" w:rsidP="003C6B02">
      <w:pPr>
        <w:rPr>
          <w:lang w:val="ru-RU"/>
        </w:rPr>
      </w:pPr>
      <w:r>
        <w:rPr>
          <w:b/>
          <w:sz w:val="72"/>
          <w:szCs w:val="72"/>
          <w:lang w:val="ru-RU"/>
        </w:rPr>
        <w:t xml:space="preserve"> </w:t>
      </w:r>
      <w:bookmarkStart w:id="0" w:name="_GoBack"/>
      <w:bookmarkEnd w:id="0"/>
      <w:r w:rsidR="00D44CD1" w:rsidRPr="00AB7062">
        <w:rPr>
          <w:b/>
          <w:lang w:val="ru-RU"/>
        </w:rPr>
        <w:t>Содержание Программы:</w:t>
      </w:r>
    </w:p>
    <w:p w:rsidR="00BA6807" w:rsidRPr="00AB7062" w:rsidRDefault="00BA6807" w:rsidP="00D44CD1">
      <w:pPr>
        <w:jc w:val="center"/>
        <w:rPr>
          <w:b/>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655"/>
        <w:gridCol w:w="1665"/>
      </w:tblGrid>
      <w:tr w:rsidR="00BA6807" w:rsidRPr="00AB7062" w:rsidTr="00E76146">
        <w:tc>
          <w:tcPr>
            <w:tcW w:w="817" w:type="dxa"/>
          </w:tcPr>
          <w:p w:rsidR="00BA6807" w:rsidRPr="00AB7062" w:rsidRDefault="00BA6807" w:rsidP="00E76146">
            <w:pPr>
              <w:tabs>
                <w:tab w:val="left" w:pos="2340"/>
              </w:tabs>
              <w:spacing w:line="360" w:lineRule="auto"/>
              <w:jc w:val="center"/>
              <w:rPr>
                <w:b/>
                <w:sz w:val="24"/>
                <w:szCs w:val="24"/>
                <w:lang w:val="ru-RU"/>
              </w:rPr>
            </w:pPr>
            <w:r w:rsidRPr="00AB7062">
              <w:rPr>
                <w:b/>
                <w:sz w:val="24"/>
                <w:szCs w:val="24"/>
              </w:rPr>
              <w:t>I</w:t>
            </w:r>
          </w:p>
        </w:tc>
        <w:tc>
          <w:tcPr>
            <w:tcW w:w="7655" w:type="dxa"/>
          </w:tcPr>
          <w:p w:rsidR="00BA6807" w:rsidRPr="00AB7062" w:rsidRDefault="00BA6807" w:rsidP="00E76146">
            <w:pPr>
              <w:tabs>
                <w:tab w:val="left" w:pos="2340"/>
              </w:tabs>
              <w:spacing w:line="360" w:lineRule="auto"/>
              <w:jc w:val="center"/>
              <w:rPr>
                <w:b/>
                <w:sz w:val="24"/>
                <w:szCs w:val="24"/>
                <w:lang w:val="ru-RU"/>
              </w:rPr>
            </w:pPr>
            <w:r w:rsidRPr="00AB7062">
              <w:rPr>
                <w:b/>
                <w:sz w:val="24"/>
                <w:szCs w:val="24"/>
                <w:lang w:val="ru-RU"/>
              </w:rPr>
              <w:t>Целевой раздел</w:t>
            </w:r>
          </w:p>
        </w:tc>
        <w:tc>
          <w:tcPr>
            <w:tcW w:w="1665" w:type="dxa"/>
          </w:tcPr>
          <w:p w:rsidR="00BA6807" w:rsidRPr="00AB7062" w:rsidRDefault="00BA6807" w:rsidP="00E76146">
            <w:pPr>
              <w:spacing w:line="360" w:lineRule="auto"/>
              <w:jc w:val="center"/>
              <w:rPr>
                <w:b/>
                <w:sz w:val="24"/>
                <w:szCs w:val="24"/>
                <w:lang w:val="ru-RU"/>
              </w:rPr>
            </w:pP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1.1.</w:t>
            </w:r>
          </w:p>
        </w:tc>
        <w:tc>
          <w:tcPr>
            <w:tcW w:w="7655" w:type="dxa"/>
          </w:tcPr>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Пояснительная записк</w:t>
            </w:r>
            <w:r w:rsidR="00E76146" w:rsidRPr="00AB7062">
              <w:rPr>
                <w:sz w:val="24"/>
                <w:szCs w:val="24"/>
                <w:lang w:val="ru-RU"/>
              </w:rPr>
              <w:t>а</w:t>
            </w:r>
            <w:r w:rsidRPr="00AB7062">
              <w:rPr>
                <w:sz w:val="24"/>
                <w:szCs w:val="24"/>
                <w:lang w:val="ru-RU"/>
              </w:rPr>
              <w:t xml:space="preserve">                                                                                                                                                                           </w:t>
            </w:r>
          </w:p>
        </w:tc>
        <w:tc>
          <w:tcPr>
            <w:tcW w:w="1665" w:type="dxa"/>
          </w:tcPr>
          <w:p w:rsidR="00BA6807" w:rsidRPr="00AB7062" w:rsidRDefault="00BA6807" w:rsidP="00E76146">
            <w:pPr>
              <w:spacing w:line="360" w:lineRule="auto"/>
              <w:jc w:val="center"/>
              <w:rPr>
                <w:sz w:val="24"/>
                <w:szCs w:val="24"/>
                <w:lang w:val="ru-RU"/>
              </w:rPr>
            </w:pPr>
            <w:r w:rsidRPr="00AB7062">
              <w:rPr>
                <w:sz w:val="24"/>
                <w:szCs w:val="24"/>
                <w:lang w:val="ru-RU"/>
              </w:rPr>
              <w:t>3-</w:t>
            </w:r>
            <w:r w:rsidR="009B15C6">
              <w:rPr>
                <w:sz w:val="24"/>
                <w:szCs w:val="24"/>
                <w:lang w:val="ru-RU"/>
              </w:rPr>
              <w:t>8</w:t>
            </w: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1.2.</w:t>
            </w:r>
          </w:p>
        </w:tc>
        <w:tc>
          <w:tcPr>
            <w:tcW w:w="7655" w:type="dxa"/>
          </w:tcPr>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 xml:space="preserve">Планируемые результаты освоения обучающимися основной                              </w:t>
            </w:r>
          </w:p>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 xml:space="preserve">образовательной программы основного общего образования.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9-61</w:t>
            </w: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1.3.</w:t>
            </w:r>
          </w:p>
        </w:tc>
        <w:tc>
          <w:tcPr>
            <w:tcW w:w="7655" w:type="dxa"/>
          </w:tcPr>
          <w:p w:rsidR="00BA6807" w:rsidRPr="00AB7062" w:rsidRDefault="00BA6807" w:rsidP="00E76146">
            <w:pPr>
              <w:spacing w:line="360" w:lineRule="auto"/>
              <w:rPr>
                <w:b/>
                <w:sz w:val="24"/>
                <w:szCs w:val="24"/>
                <w:lang w:val="ru-RU"/>
              </w:rPr>
            </w:pPr>
            <w:r w:rsidRPr="00AB7062">
              <w:rPr>
                <w:sz w:val="24"/>
                <w:szCs w:val="24"/>
                <w:lang w:val="ru-RU"/>
              </w:rPr>
              <w:t>Система оценки достижения планируемых результатов.</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62-71</w:t>
            </w:r>
          </w:p>
        </w:tc>
      </w:tr>
      <w:tr w:rsidR="00BA6807" w:rsidRPr="00AB7062" w:rsidTr="00E76146">
        <w:tc>
          <w:tcPr>
            <w:tcW w:w="817" w:type="dxa"/>
          </w:tcPr>
          <w:p w:rsidR="00BA6807" w:rsidRPr="00AB7062" w:rsidRDefault="00194E24" w:rsidP="00E76146">
            <w:pPr>
              <w:spacing w:line="360" w:lineRule="auto"/>
              <w:jc w:val="center"/>
              <w:rPr>
                <w:b/>
                <w:sz w:val="24"/>
                <w:szCs w:val="24"/>
                <w:lang w:val="ru-RU"/>
              </w:rPr>
            </w:pPr>
            <w:r w:rsidRPr="00AB7062">
              <w:rPr>
                <w:b/>
                <w:sz w:val="24"/>
                <w:szCs w:val="24"/>
              </w:rPr>
              <w:t>II</w:t>
            </w:r>
          </w:p>
        </w:tc>
        <w:tc>
          <w:tcPr>
            <w:tcW w:w="7655" w:type="dxa"/>
          </w:tcPr>
          <w:p w:rsidR="00BA6807" w:rsidRPr="00AB7062" w:rsidRDefault="00BA6807" w:rsidP="00E76146">
            <w:pPr>
              <w:spacing w:line="360" w:lineRule="auto"/>
              <w:jc w:val="center"/>
              <w:rPr>
                <w:b/>
                <w:sz w:val="24"/>
                <w:szCs w:val="24"/>
                <w:lang w:val="ru-RU"/>
              </w:rPr>
            </w:pPr>
            <w:r w:rsidRPr="00AB7062">
              <w:rPr>
                <w:b/>
                <w:sz w:val="24"/>
                <w:szCs w:val="24"/>
                <w:lang w:val="ru-RU"/>
              </w:rPr>
              <w:t>Содержательный раздел</w:t>
            </w:r>
          </w:p>
        </w:tc>
        <w:tc>
          <w:tcPr>
            <w:tcW w:w="1665" w:type="dxa"/>
          </w:tcPr>
          <w:p w:rsidR="00BA6807" w:rsidRPr="00AB7062" w:rsidRDefault="00BA6807" w:rsidP="00E76146">
            <w:pPr>
              <w:spacing w:line="360" w:lineRule="auto"/>
              <w:jc w:val="center"/>
              <w:rPr>
                <w:b/>
                <w:sz w:val="24"/>
                <w:szCs w:val="24"/>
                <w:lang w:val="ru-RU"/>
              </w:rPr>
            </w:pP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2.1.</w:t>
            </w:r>
          </w:p>
        </w:tc>
        <w:tc>
          <w:tcPr>
            <w:tcW w:w="7655" w:type="dxa"/>
          </w:tcPr>
          <w:p w:rsidR="00BA6807" w:rsidRPr="00AB7062" w:rsidRDefault="00BA6807" w:rsidP="00E76146">
            <w:pPr>
              <w:tabs>
                <w:tab w:val="left" w:pos="2340"/>
              </w:tabs>
              <w:spacing w:line="360" w:lineRule="auto"/>
              <w:rPr>
                <w:sz w:val="24"/>
                <w:szCs w:val="24"/>
                <w:lang w:val="ru-RU"/>
              </w:rPr>
            </w:pPr>
            <w:r w:rsidRPr="00AB7062">
              <w:rPr>
                <w:sz w:val="24"/>
                <w:szCs w:val="24"/>
                <w:lang w:val="ru-RU"/>
              </w:rPr>
              <w:t xml:space="preserve">Программа формирования универсальных учебных действий.                                            </w:t>
            </w:r>
          </w:p>
        </w:tc>
        <w:tc>
          <w:tcPr>
            <w:tcW w:w="1665" w:type="dxa"/>
          </w:tcPr>
          <w:p w:rsidR="009B15C6" w:rsidRPr="00AB7062" w:rsidRDefault="009B15C6" w:rsidP="009B15C6">
            <w:pPr>
              <w:spacing w:line="360" w:lineRule="auto"/>
              <w:jc w:val="center"/>
              <w:rPr>
                <w:sz w:val="24"/>
                <w:szCs w:val="24"/>
                <w:lang w:val="ru-RU"/>
              </w:rPr>
            </w:pPr>
            <w:r>
              <w:rPr>
                <w:sz w:val="24"/>
                <w:szCs w:val="24"/>
                <w:lang w:val="ru-RU"/>
              </w:rPr>
              <w:t>72-85</w:t>
            </w:r>
          </w:p>
        </w:tc>
      </w:tr>
      <w:tr w:rsidR="00E76146" w:rsidRPr="009B15C6" w:rsidTr="00E76146">
        <w:tc>
          <w:tcPr>
            <w:tcW w:w="817" w:type="dxa"/>
          </w:tcPr>
          <w:p w:rsidR="00E76146" w:rsidRPr="00AB7062" w:rsidRDefault="00E76146" w:rsidP="00E76146">
            <w:pPr>
              <w:spacing w:line="360" w:lineRule="auto"/>
              <w:jc w:val="center"/>
              <w:rPr>
                <w:sz w:val="24"/>
                <w:szCs w:val="24"/>
                <w:lang w:val="ru-RU"/>
              </w:rPr>
            </w:pPr>
            <w:r w:rsidRPr="00AB7062">
              <w:rPr>
                <w:sz w:val="24"/>
                <w:szCs w:val="24"/>
                <w:lang w:val="ru-RU"/>
              </w:rPr>
              <w:t>2.2.</w:t>
            </w:r>
          </w:p>
        </w:tc>
        <w:tc>
          <w:tcPr>
            <w:tcW w:w="9320" w:type="dxa"/>
            <w:gridSpan w:val="2"/>
          </w:tcPr>
          <w:p w:rsidR="009B15C6" w:rsidRDefault="00E76146" w:rsidP="00E76146">
            <w:pPr>
              <w:spacing w:line="360" w:lineRule="auto"/>
              <w:rPr>
                <w:sz w:val="24"/>
                <w:szCs w:val="24"/>
                <w:lang w:val="ru-RU"/>
              </w:rPr>
            </w:pPr>
            <w:r w:rsidRPr="00AB7062">
              <w:rPr>
                <w:sz w:val="24"/>
                <w:szCs w:val="24"/>
                <w:lang w:val="ru-RU"/>
              </w:rPr>
              <w:t>Программы отдельных учебных предметов, курсов (Приложение</w:t>
            </w:r>
            <w:r w:rsidR="009B15C6">
              <w:rPr>
                <w:sz w:val="24"/>
                <w:szCs w:val="24"/>
                <w:lang w:val="ru-RU"/>
              </w:rPr>
              <w:t xml:space="preserve"> 1</w:t>
            </w:r>
            <w:r w:rsidRPr="00AB7062">
              <w:rPr>
                <w:sz w:val="24"/>
                <w:szCs w:val="24"/>
                <w:lang w:val="ru-RU"/>
              </w:rPr>
              <w:t xml:space="preserve">: рабочие </w:t>
            </w:r>
            <w:r w:rsidR="009B15C6">
              <w:rPr>
                <w:sz w:val="24"/>
                <w:szCs w:val="24"/>
                <w:lang w:val="ru-RU"/>
              </w:rPr>
              <w:t xml:space="preserve">       85</w:t>
            </w:r>
          </w:p>
          <w:p w:rsidR="00E76146" w:rsidRPr="00AB7062" w:rsidRDefault="00E76146" w:rsidP="00E76146">
            <w:pPr>
              <w:spacing w:line="360" w:lineRule="auto"/>
              <w:rPr>
                <w:sz w:val="24"/>
                <w:szCs w:val="24"/>
                <w:lang w:val="ru-RU"/>
              </w:rPr>
            </w:pPr>
            <w:r w:rsidRPr="00AB7062">
              <w:rPr>
                <w:sz w:val="24"/>
                <w:szCs w:val="24"/>
                <w:lang w:val="ru-RU"/>
              </w:rPr>
              <w:t>программы учителей)</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2.3.</w:t>
            </w:r>
          </w:p>
        </w:tc>
        <w:tc>
          <w:tcPr>
            <w:tcW w:w="7655" w:type="dxa"/>
          </w:tcPr>
          <w:p w:rsidR="00BA6807" w:rsidRPr="00AB7062" w:rsidRDefault="00BA6807" w:rsidP="00E76146">
            <w:pPr>
              <w:spacing w:line="360" w:lineRule="auto"/>
              <w:rPr>
                <w:b/>
                <w:sz w:val="24"/>
                <w:szCs w:val="24"/>
                <w:lang w:val="ru-RU"/>
              </w:rPr>
            </w:pPr>
            <w:r w:rsidRPr="00AB7062">
              <w:rPr>
                <w:sz w:val="24"/>
                <w:szCs w:val="24"/>
                <w:lang w:val="ru-RU"/>
              </w:rPr>
              <w:t xml:space="preserve">Программа воспитания и социализации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86-116</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2.4.</w:t>
            </w:r>
          </w:p>
        </w:tc>
        <w:tc>
          <w:tcPr>
            <w:tcW w:w="7655" w:type="dxa"/>
          </w:tcPr>
          <w:p w:rsidR="00BA6807" w:rsidRPr="00AB7062" w:rsidRDefault="00BA6807" w:rsidP="00E76146">
            <w:pPr>
              <w:tabs>
                <w:tab w:val="left" w:pos="2340"/>
              </w:tabs>
              <w:spacing w:line="360" w:lineRule="auto"/>
              <w:rPr>
                <w:sz w:val="24"/>
                <w:szCs w:val="24"/>
                <w:lang w:val="ru-RU"/>
              </w:rPr>
            </w:pPr>
            <w:r w:rsidRPr="00AB7062">
              <w:rPr>
                <w:sz w:val="24"/>
                <w:szCs w:val="24"/>
                <w:lang w:val="ru-RU"/>
              </w:rPr>
              <w:t xml:space="preserve">Программа духовно - нравственного развития и воспитания                                                  </w:t>
            </w:r>
          </w:p>
          <w:p w:rsidR="00BA6807" w:rsidRPr="00AB7062" w:rsidRDefault="00BA6807" w:rsidP="00E76146">
            <w:pPr>
              <w:tabs>
                <w:tab w:val="left" w:pos="2340"/>
              </w:tabs>
              <w:spacing w:line="360" w:lineRule="auto"/>
              <w:rPr>
                <w:sz w:val="24"/>
                <w:szCs w:val="24"/>
                <w:lang w:val="ru-RU"/>
              </w:rPr>
            </w:pPr>
            <w:r w:rsidRPr="00AB7062">
              <w:rPr>
                <w:sz w:val="24"/>
                <w:szCs w:val="24"/>
                <w:lang w:val="ru-RU"/>
              </w:rPr>
              <w:t>обучающихся.</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117-127</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2.5.</w:t>
            </w:r>
          </w:p>
        </w:tc>
        <w:tc>
          <w:tcPr>
            <w:tcW w:w="7655" w:type="dxa"/>
          </w:tcPr>
          <w:p w:rsidR="00BA6807" w:rsidRPr="00AB7062" w:rsidRDefault="00194E24" w:rsidP="00E76146">
            <w:pPr>
              <w:tabs>
                <w:tab w:val="left" w:pos="2340"/>
              </w:tabs>
              <w:spacing w:line="360" w:lineRule="auto"/>
              <w:rPr>
                <w:sz w:val="24"/>
                <w:szCs w:val="24"/>
                <w:lang w:val="ru-RU"/>
              </w:rPr>
            </w:pPr>
            <w:r w:rsidRPr="00AB7062">
              <w:rPr>
                <w:sz w:val="24"/>
                <w:szCs w:val="24"/>
                <w:lang w:val="ru-RU"/>
              </w:rPr>
              <w:t xml:space="preserve">Программа формирования экологической культуры,  здорового  и безопасного образа жизни.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128-139</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2.6.</w:t>
            </w:r>
          </w:p>
        </w:tc>
        <w:tc>
          <w:tcPr>
            <w:tcW w:w="7655" w:type="dxa"/>
          </w:tcPr>
          <w:p w:rsidR="00BA6807" w:rsidRPr="00AB7062" w:rsidRDefault="00194E24" w:rsidP="00E76146">
            <w:pPr>
              <w:tabs>
                <w:tab w:val="left" w:pos="2340"/>
              </w:tabs>
              <w:spacing w:line="360" w:lineRule="auto"/>
              <w:jc w:val="both"/>
              <w:rPr>
                <w:sz w:val="24"/>
                <w:szCs w:val="24"/>
                <w:lang w:val="ru-RU"/>
              </w:rPr>
            </w:pPr>
            <w:r w:rsidRPr="00AB7062">
              <w:rPr>
                <w:sz w:val="24"/>
                <w:szCs w:val="24"/>
                <w:lang w:val="ru-RU"/>
              </w:rPr>
              <w:t xml:space="preserve">Программа коррекционной работы.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140-150</w:t>
            </w:r>
          </w:p>
        </w:tc>
      </w:tr>
      <w:tr w:rsidR="00BA6807" w:rsidRPr="00AB7062" w:rsidTr="00E76146">
        <w:tc>
          <w:tcPr>
            <w:tcW w:w="817" w:type="dxa"/>
          </w:tcPr>
          <w:p w:rsidR="00BA6807" w:rsidRPr="00AB7062" w:rsidRDefault="00194E24" w:rsidP="00E76146">
            <w:pPr>
              <w:spacing w:line="360" w:lineRule="auto"/>
              <w:jc w:val="center"/>
              <w:rPr>
                <w:b/>
                <w:sz w:val="24"/>
                <w:szCs w:val="24"/>
                <w:lang w:val="ru-RU"/>
              </w:rPr>
            </w:pPr>
            <w:r w:rsidRPr="00AB7062">
              <w:rPr>
                <w:b/>
                <w:sz w:val="24"/>
                <w:szCs w:val="24"/>
              </w:rPr>
              <w:t>III</w:t>
            </w:r>
          </w:p>
        </w:tc>
        <w:tc>
          <w:tcPr>
            <w:tcW w:w="7655" w:type="dxa"/>
          </w:tcPr>
          <w:p w:rsidR="00BA6807" w:rsidRPr="00AB7062" w:rsidRDefault="00194E24" w:rsidP="00E76146">
            <w:pPr>
              <w:spacing w:line="360" w:lineRule="auto"/>
              <w:jc w:val="center"/>
              <w:rPr>
                <w:b/>
                <w:sz w:val="24"/>
                <w:szCs w:val="24"/>
                <w:lang w:val="ru-RU"/>
              </w:rPr>
            </w:pPr>
            <w:r w:rsidRPr="00AB7062">
              <w:rPr>
                <w:b/>
                <w:sz w:val="24"/>
                <w:szCs w:val="24"/>
                <w:lang w:val="ru-RU"/>
              </w:rPr>
              <w:t>Организационный раздел</w:t>
            </w:r>
          </w:p>
        </w:tc>
        <w:tc>
          <w:tcPr>
            <w:tcW w:w="1665" w:type="dxa"/>
          </w:tcPr>
          <w:p w:rsidR="00BA6807" w:rsidRPr="00AB7062" w:rsidRDefault="00BA6807" w:rsidP="00E76146">
            <w:pPr>
              <w:spacing w:line="360" w:lineRule="auto"/>
              <w:jc w:val="center"/>
              <w:rPr>
                <w:sz w:val="24"/>
                <w:szCs w:val="24"/>
                <w:lang w:val="ru-RU"/>
              </w:rPr>
            </w:pPr>
          </w:p>
        </w:tc>
      </w:tr>
      <w:tr w:rsidR="00BA6807" w:rsidRPr="00AB7062" w:rsidTr="00E76146">
        <w:tc>
          <w:tcPr>
            <w:tcW w:w="817" w:type="dxa"/>
          </w:tcPr>
          <w:p w:rsidR="00BA6807" w:rsidRDefault="00194E24" w:rsidP="00E76146">
            <w:pPr>
              <w:spacing w:line="360" w:lineRule="auto"/>
              <w:jc w:val="center"/>
              <w:rPr>
                <w:sz w:val="24"/>
                <w:szCs w:val="24"/>
                <w:lang w:val="ru-RU"/>
              </w:rPr>
            </w:pPr>
            <w:r w:rsidRPr="00AB7062">
              <w:rPr>
                <w:sz w:val="24"/>
                <w:szCs w:val="24"/>
                <w:lang w:val="ru-RU"/>
              </w:rPr>
              <w:t>3.1.</w:t>
            </w:r>
          </w:p>
          <w:p w:rsidR="009B15C6" w:rsidRPr="00AB7062" w:rsidRDefault="009B15C6" w:rsidP="009B15C6">
            <w:pPr>
              <w:spacing w:line="360" w:lineRule="auto"/>
              <w:jc w:val="center"/>
              <w:rPr>
                <w:sz w:val="24"/>
                <w:szCs w:val="24"/>
                <w:lang w:val="ru-RU"/>
              </w:rPr>
            </w:pPr>
            <w:r>
              <w:rPr>
                <w:sz w:val="24"/>
                <w:szCs w:val="24"/>
                <w:lang w:val="ru-RU"/>
              </w:rPr>
              <w:t>3.2</w:t>
            </w:r>
          </w:p>
        </w:tc>
        <w:tc>
          <w:tcPr>
            <w:tcW w:w="7655" w:type="dxa"/>
          </w:tcPr>
          <w:p w:rsidR="009B15C6" w:rsidRDefault="009B15C6" w:rsidP="00E76146">
            <w:pPr>
              <w:spacing w:line="360" w:lineRule="auto"/>
              <w:rPr>
                <w:sz w:val="24"/>
                <w:szCs w:val="24"/>
                <w:lang w:val="ru-RU"/>
              </w:rPr>
            </w:pPr>
            <w:r w:rsidRPr="009B15C6">
              <w:rPr>
                <w:sz w:val="24"/>
                <w:szCs w:val="24"/>
                <w:lang w:val="ru-RU"/>
              </w:rPr>
              <w:t>Кал</w:t>
            </w:r>
            <w:r w:rsidR="00711DD9">
              <w:rPr>
                <w:sz w:val="24"/>
                <w:szCs w:val="24"/>
                <w:lang w:val="ru-RU"/>
              </w:rPr>
              <w:t xml:space="preserve">ендарный учебный график на  </w:t>
            </w:r>
            <w:r w:rsidR="002019D0">
              <w:rPr>
                <w:sz w:val="24"/>
                <w:szCs w:val="24"/>
                <w:lang w:val="ru-RU"/>
              </w:rPr>
              <w:t>2020-2021</w:t>
            </w:r>
            <w:r w:rsidRPr="009B15C6">
              <w:rPr>
                <w:sz w:val="24"/>
                <w:szCs w:val="24"/>
                <w:lang w:val="ru-RU"/>
              </w:rPr>
              <w:t xml:space="preserve"> учебный год</w:t>
            </w:r>
            <w:r w:rsidRPr="00AB7062">
              <w:rPr>
                <w:sz w:val="24"/>
                <w:szCs w:val="24"/>
                <w:lang w:val="ru-RU"/>
              </w:rPr>
              <w:t xml:space="preserve"> </w:t>
            </w:r>
          </w:p>
          <w:p w:rsidR="00BA6807" w:rsidRPr="00AB7062" w:rsidRDefault="00194E24" w:rsidP="00E76146">
            <w:pPr>
              <w:spacing w:line="360" w:lineRule="auto"/>
              <w:rPr>
                <w:b/>
                <w:sz w:val="24"/>
                <w:szCs w:val="24"/>
                <w:lang w:val="ru-RU"/>
              </w:rPr>
            </w:pPr>
            <w:r w:rsidRPr="00AB7062">
              <w:rPr>
                <w:sz w:val="24"/>
                <w:szCs w:val="24"/>
                <w:lang w:val="ru-RU"/>
              </w:rPr>
              <w:t>Учебный план основного общего образования</w:t>
            </w:r>
          </w:p>
        </w:tc>
        <w:tc>
          <w:tcPr>
            <w:tcW w:w="1665" w:type="dxa"/>
          </w:tcPr>
          <w:p w:rsidR="00BA6807" w:rsidRDefault="009B15C6" w:rsidP="00E76146">
            <w:pPr>
              <w:spacing w:line="360" w:lineRule="auto"/>
              <w:jc w:val="center"/>
              <w:rPr>
                <w:sz w:val="24"/>
                <w:szCs w:val="24"/>
                <w:lang w:val="ru-RU"/>
              </w:rPr>
            </w:pPr>
            <w:r>
              <w:rPr>
                <w:sz w:val="24"/>
                <w:szCs w:val="24"/>
                <w:lang w:val="ru-RU"/>
              </w:rPr>
              <w:t>151</w:t>
            </w:r>
          </w:p>
          <w:p w:rsidR="009B15C6" w:rsidRPr="00AB7062" w:rsidRDefault="009B15C6" w:rsidP="00E76146">
            <w:pPr>
              <w:spacing w:line="360" w:lineRule="auto"/>
              <w:jc w:val="center"/>
              <w:rPr>
                <w:sz w:val="24"/>
                <w:szCs w:val="24"/>
                <w:lang w:val="ru-RU"/>
              </w:rPr>
            </w:pPr>
            <w:r>
              <w:rPr>
                <w:sz w:val="24"/>
                <w:szCs w:val="24"/>
                <w:lang w:val="ru-RU"/>
              </w:rPr>
              <w:t>152</w:t>
            </w:r>
          </w:p>
        </w:tc>
      </w:tr>
      <w:tr w:rsidR="00BA6807" w:rsidRPr="00AB7062" w:rsidTr="00E76146">
        <w:tc>
          <w:tcPr>
            <w:tcW w:w="817" w:type="dxa"/>
          </w:tcPr>
          <w:p w:rsidR="00BA6807" w:rsidRPr="00AB7062" w:rsidRDefault="009B15C6" w:rsidP="00E76146">
            <w:pPr>
              <w:spacing w:line="360" w:lineRule="auto"/>
              <w:jc w:val="center"/>
              <w:rPr>
                <w:sz w:val="24"/>
                <w:szCs w:val="24"/>
                <w:lang w:val="ru-RU"/>
              </w:rPr>
            </w:pPr>
            <w:r>
              <w:rPr>
                <w:sz w:val="24"/>
                <w:szCs w:val="24"/>
                <w:lang w:val="ru-RU"/>
              </w:rPr>
              <w:t>3.3</w:t>
            </w:r>
          </w:p>
        </w:tc>
        <w:tc>
          <w:tcPr>
            <w:tcW w:w="7655" w:type="dxa"/>
          </w:tcPr>
          <w:p w:rsidR="00BA6807" w:rsidRPr="00AB7062" w:rsidRDefault="00194E24" w:rsidP="00E76146">
            <w:pPr>
              <w:spacing w:line="360" w:lineRule="auto"/>
              <w:rPr>
                <w:b/>
                <w:sz w:val="24"/>
                <w:szCs w:val="24"/>
                <w:lang w:val="ru-RU"/>
              </w:rPr>
            </w:pPr>
            <w:r w:rsidRPr="00AB7062">
              <w:rPr>
                <w:sz w:val="24"/>
                <w:szCs w:val="24"/>
                <w:lang w:val="ru-RU"/>
              </w:rPr>
              <w:t xml:space="preserve">План внеурочной деятельности.                                                                                                                                        </w:t>
            </w:r>
          </w:p>
        </w:tc>
        <w:tc>
          <w:tcPr>
            <w:tcW w:w="1665" w:type="dxa"/>
          </w:tcPr>
          <w:p w:rsidR="00BA6807" w:rsidRPr="00AB7062" w:rsidRDefault="00E76146" w:rsidP="009B15C6">
            <w:pPr>
              <w:spacing w:line="360" w:lineRule="auto"/>
              <w:jc w:val="center"/>
              <w:rPr>
                <w:sz w:val="24"/>
                <w:szCs w:val="24"/>
                <w:lang w:val="ru-RU"/>
              </w:rPr>
            </w:pPr>
            <w:r w:rsidRPr="00AB7062">
              <w:rPr>
                <w:sz w:val="24"/>
                <w:szCs w:val="24"/>
                <w:lang w:val="ru-RU"/>
              </w:rPr>
              <w:t>1</w:t>
            </w:r>
            <w:r w:rsidR="009B15C6">
              <w:rPr>
                <w:sz w:val="24"/>
                <w:szCs w:val="24"/>
                <w:lang w:val="ru-RU"/>
              </w:rPr>
              <w:t>53</w:t>
            </w:r>
          </w:p>
        </w:tc>
      </w:tr>
      <w:tr w:rsidR="00BA6807" w:rsidRPr="00AB7062" w:rsidTr="00E76146">
        <w:tc>
          <w:tcPr>
            <w:tcW w:w="817" w:type="dxa"/>
          </w:tcPr>
          <w:p w:rsidR="00BA6807" w:rsidRPr="00AB7062" w:rsidRDefault="009B15C6" w:rsidP="00E76146">
            <w:pPr>
              <w:spacing w:line="360" w:lineRule="auto"/>
              <w:jc w:val="center"/>
              <w:rPr>
                <w:sz w:val="24"/>
                <w:szCs w:val="24"/>
                <w:lang w:val="ru-RU"/>
              </w:rPr>
            </w:pPr>
            <w:r>
              <w:rPr>
                <w:sz w:val="24"/>
                <w:szCs w:val="24"/>
                <w:lang w:val="ru-RU"/>
              </w:rPr>
              <w:t>3.4</w:t>
            </w:r>
          </w:p>
        </w:tc>
        <w:tc>
          <w:tcPr>
            <w:tcW w:w="7655" w:type="dxa"/>
          </w:tcPr>
          <w:p w:rsidR="00BA6807" w:rsidRPr="00AB7062" w:rsidRDefault="00194E24" w:rsidP="00E76146">
            <w:pPr>
              <w:spacing w:line="360" w:lineRule="auto"/>
              <w:rPr>
                <w:b/>
                <w:sz w:val="24"/>
                <w:szCs w:val="24"/>
                <w:lang w:val="ru-RU"/>
              </w:rPr>
            </w:pPr>
            <w:r w:rsidRPr="00AB7062">
              <w:rPr>
                <w:sz w:val="24"/>
                <w:szCs w:val="24"/>
                <w:lang w:val="ru-RU"/>
              </w:rPr>
              <w:t xml:space="preserve">Система условий реализации основной образовательной программы.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154-177</w:t>
            </w:r>
          </w:p>
        </w:tc>
      </w:tr>
    </w:tbl>
    <w:p w:rsidR="00BA6807" w:rsidRPr="00AB7062" w:rsidRDefault="00BA6807" w:rsidP="00D44CD1">
      <w:pPr>
        <w:jc w:val="center"/>
        <w:rPr>
          <w:b/>
          <w:lang w:val="ru-RU"/>
        </w:rPr>
      </w:pPr>
    </w:p>
    <w:p w:rsidR="00D44CD1" w:rsidRPr="00AB7062" w:rsidRDefault="00D44CD1" w:rsidP="00D44CD1">
      <w:pPr>
        <w:jc w:val="center"/>
        <w:rPr>
          <w:b/>
          <w:lang w:val="ru-RU"/>
        </w:rPr>
      </w:pPr>
    </w:p>
    <w:p w:rsidR="00D44CD1" w:rsidRPr="00AB7062" w:rsidRDefault="00D44CD1" w:rsidP="00D44CD1">
      <w:pPr>
        <w:jc w:val="center"/>
        <w:rPr>
          <w:lang w:val="ru-RU"/>
        </w:rPr>
      </w:pPr>
      <w:r w:rsidRPr="00AB7062">
        <w:rPr>
          <w:lang w:val="ru-RU"/>
        </w:rPr>
        <w:t xml:space="preserve">                                                                                                                                                                                         </w:t>
      </w:r>
    </w:p>
    <w:p w:rsidR="00D44CD1" w:rsidRPr="00AB7062" w:rsidRDefault="00D44CD1" w:rsidP="00D44CD1">
      <w:pPr>
        <w:tabs>
          <w:tab w:val="left" w:pos="2340"/>
        </w:tabs>
        <w:jc w:val="center"/>
        <w:rPr>
          <w:lang w:val="ru-RU"/>
        </w:rPr>
      </w:pPr>
    </w:p>
    <w:p w:rsidR="00D44CD1" w:rsidRPr="00AB7062" w:rsidRDefault="00D44CD1" w:rsidP="00D44CD1">
      <w:pPr>
        <w:tabs>
          <w:tab w:val="left" w:pos="2340"/>
        </w:tabs>
        <w:jc w:val="both"/>
        <w:rPr>
          <w:b/>
          <w:lang w:val="ru-RU"/>
        </w:rPr>
      </w:pPr>
    </w:p>
    <w:p w:rsidR="00D44CD1" w:rsidRPr="00AB7062" w:rsidRDefault="00D44CD1" w:rsidP="00D44CD1">
      <w:pPr>
        <w:tabs>
          <w:tab w:val="left" w:pos="2340"/>
        </w:tabs>
        <w:jc w:val="both"/>
        <w:rPr>
          <w:b/>
          <w:lang w:val="ru-RU"/>
        </w:rPr>
      </w:pPr>
    </w:p>
    <w:p w:rsidR="00D44CD1" w:rsidRPr="00AB7062" w:rsidRDefault="00D44CD1" w:rsidP="00D44CD1">
      <w:pPr>
        <w:tabs>
          <w:tab w:val="left" w:pos="2340"/>
        </w:tabs>
        <w:jc w:val="both"/>
        <w:rPr>
          <w:b/>
          <w:lang w:val="ru-RU"/>
        </w:rPr>
      </w:pPr>
    </w:p>
    <w:p w:rsidR="00D44CD1" w:rsidRPr="00AB7062" w:rsidRDefault="00D44CD1" w:rsidP="00D44CD1">
      <w:pPr>
        <w:pStyle w:val="Zag1"/>
        <w:spacing w:after="0" w:line="360" w:lineRule="auto"/>
        <w:jc w:val="left"/>
        <w:outlineLvl w:val="0"/>
        <w:rPr>
          <w:bCs w:val="0"/>
          <w:color w:val="auto"/>
          <w:lang w:val="ru-RU"/>
        </w:rPr>
      </w:pPr>
    </w:p>
    <w:p w:rsidR="00D44CD1" w:rsidRPr="00AB7062" w:rsidRDefault="00D44CD1" w:rsidP="00D44CD1">
      <w:pPr>
        <w:pStyle w:val="Zag1"/>
        <w:spacing w:after="0" w:line="360" w:lineRule="auto"/>
        <w:jc w:val="left"/>
        <w:outlineLvl w:val="0"/>
        <w:rPr>
          <w:bCs w:val="0"/>
          <w:color w:val="auto"/>
          <w:lang w:val="ru-RU"/>
        </w:rPr>
      </w:pPr>
    </w:p>
    <w:p w:rsidR="00D44CD1" w:rsidRDefault="00D44CD1"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7B01A8" w:rsidRDefault="007B01A8"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D44CD1" w:rsidRPr="00AB7062" w:rsidRDefault="00D44CD1" w:rsidP="007B01A8">
      <w:pPr>
        <w:pStyle w:val="Zag1"/>
        <w:spacing w:after="0" w:line="240" w:lineRule="auto"/>
        <w:outlineLvl w:val="0"/>
        <w:rPr>
          <w:rStyle w:val="Zag11"/>
          <w:rFonts w:eastAsia="@Arial Unicode MS"/>
          <w:smallCaps/>
          <w:color w:val="auto"/>
          <w:lang w:val="ru-RU"/>
        </w:rPr>
      </w:pPr>
      <w:r w:rsidRPr="00AB7062">
        <w:rPr>
          <w:rStyle w:val="Zag11"/>
          <w:rFonts w:eastAsia="@Arial Unicode MS"/>
          <w:color w:val="auto"/>
        </w:rPr>
        <w:t>I</w:t>
      </w:r>
      <w:r w:rsidRPr="00AB7062">
        <w:rPr>
          <w:rStyle w:val="Zag11"/>
          <w:rFonts w:eastAsia="@Arial Unicode MS"/>
          <w:color w:val="auto"/>
          <w:lang w:val="ru-RU"/>
        </w:rPr>
        <w:t xml:space="preserve">. </w:t>
      </w:r>
      <w:r w:rsidRPr="00AB7062">
        <w:rPr>
          <w:rStyle w:val="Zag11"/>
          <w:rFonts w:eastAsia="@Arial Unicode MS"/>
          <w:smallCaps/>
          <w:color w:val="auto"/>
          <w:lang w:val="ru-RU"/>
        </w:rPr>
        <w:t>Целевой раздел</w:t>
      </w:r>
    </w:p>
    <w:p w:rsidR="00D44CD1" w:rsidRPr="00AB7062" w:rsidRDefault="00D44CD1" w:rsidP="007B01A8">
      <w:pPr>
        <w:pStyle w:val="Zag1"/>
        <w:spacing w:after="0" w:line="240" w:lineRule="auto"/>
        <w:ind w:firstLine="510"/>
        <w:rPr>
          <w:rStyle w:val="Zag11"/>
          <w:rFonts w:eastAsia="@Arial Unicode MS"/>
          <w:color w:val="auto"/>
          <w:lang w:val="ru-RU"/>
        </w:rPr>
      </w:pPr>
      <w:r w:rsidRPr="00AB7062">
        <w:rPr>
          <w:rStyle w:val="Zag11"/>
          <w:rFonts w:eastAsia="@Arial Unicode MS"/>
          <w:color w:val="auto"/>
          <w:lang w:val="ru-RU"/>
        </w:rPr>
        <w:t> Пояснительная записка</w:t>
      </w:r>
    </w:p>
    <w:p w:rsidR="00D44CD1" w:rsidRPr="00AB7062" w:rsidRDefault="00D44CD1" w:rsidP="007B01A8">
      <w:pPr>
        <w:ind w:firstLine="510"/>
        <w:jc w:val="both"/>
        <w:rPr>
          <w:rStyle w:val="Zag11"/>
          <w:rFonts w:eastAsia="@Arial Unicode MS"/>
          <w:lang w:val="ru-RU"/>
        </w:rPr>
      </w:pPr>
      <w:r w:rsidRPr="00AB7062">
        <w:rPr>
          <w:rStyle w:val="Zag11"/>
          <w:rFonts w:eastAsia="@Arial Unicode MS"/>
          <w:b/>
          <w:lang w:val="ru-RU"/>
        </w:rPr>
        <w:t>Целью реализации</w:t>
      </w:r>
      <w:r w:rsidRPr="00AB7062">
        <w:rPr>
          <w:rStyle w:val="Zag11"/>
          <w:rFonts w:eastAsia="@Arial Unicode MS"/>
          <w:lang w:val="ru-RU"/>
        </w:rPr>
        <w:t xml:space="preserve"> основной образовательной программы основного общего образования является: </w:t>
      </w:r>
    </w:p>
    <w:p w:rsidR="00D44CD1" w:rsidRPr="00AB7062" w:rsidRDefault="00D44CD1" w:rsidP="00D44CD1">
      <w:pPr>
        <w:pStyle w:val="a5"/>
        <w:numPr>
          <w:ilvl w:val="0"/>
          <w:numId w:val="2"/>
        </w:numPr>
        <w:jc w:val="both"/>
        <w:rPr>
          <w:rStyle w:val="Zag11"/>
          <w:rFonts w:eastAsia="@Arial Unicode MS"/>
          <w:lang w:val="ru-RU"/>
        </w:rPr>
      </w:pPr>
      <w:r w:rsidRPr="00AB7062">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44CD1" w:rsidRPr="00AB7062" w:rsidRDefault="00D44CD1" w:rsidP="00D44CD1">
      <w:pPr>
        <w:pStyle w:val="a5"/>
        <w:numPr>
          <w:ilvl w:val="0"/>
          <w:numId w:val="2"/>
        </w:numPr>
        <w:jc w:val="both"/>
        <w:rPr>
          <w:lang w:val="ru-RU"/>
        </w:rPr>
      </w:pPr>
      <w:r w:rsidRPr="00AB7062">
        <w:rPr>
          <w:lang w:val="ru-RU"/>
        </w:rPr>
        <w:t>становление и развитие личности в ее индивидуальности, самобытности, уникальности, неповторимости.</w:t>
      </w:r>
    </w:p>
    <w:p w:rsidR="00D44CD1" w:rsidRPr="00AB7062" w:rsidRDefault="00D44CD1" w:rsidP="00D44CD1">
      <w:pPr>
        <w:ind w:firstLine="510"/>
        <w:jc w:val="both"/>
        <w:rPr>
          <w:rStyle w:val="Zag11"/>
          <w:rFonts w:eastAsia="@Arial Unicode MS"/>
          <w:lang w:val="ru-RU"/>
        </w:rPr>
      </w:pPr>
      <w:r w:rsidRPr="00AB7062">
        <w:rPr>
          <w:rStyle w:val="Zag11"/>
          <w:rFonts w:eastAsia="@Arial Unicode MS"/>
          <w:b/>
          <w:lang w:val="ru-RU"/>
        </w:rPr>
        <w:t xml:space="preserve">Для достижения поставленных целей </w:t>
      </w:r>
      <w:r w:rsidRPr="00AB7062">
        <w:rPr>
          <w:rStyle w:val="Zag11"/>
          <w:rFonts w:eastAsia="@Arial Unicode MS"/>
          <w:lang w:val="ru-RU"/>
        </w:rPr>
        <w:t>при</w:t>
      </w:r>
      <w:r w:rsidRPr="00AB7062">
        <w:rPr>
          <w:rStyle w:val="Zag11"/>
          <w:rFonts w:eastAsia="@Arial Unicode MS"/>
          <w:b/>
          <w:lang w:val="ru-RU"/>
        </w:rPr>
        <w:t xml:space="preserve"> </w:t>
      </w:r>
      <w:r w:rsidRPr="00AB7062">
        <w:rPr>
          <w:rStyle w:val="Zag11"/>
          <w:rFonts w:eastAsia="@Arial Unicode MS"/>
          <w:lang w:val="ru-RU"/>
        </w:rPr>
        <w:t>разработке и реализации основной образовательной программы основного общего образования</w:t>
      </w:r>
      <w:r w:rsidRPr="00AB7062">
        <w:rPr>
          <w:rStyle w:val="Zag11"/>
          <w:rFonts w:eastAsia="@Arial Unicode MS"/>
          <w:b/>
          <w:lang w:val="ru-RU"/>
        </w:rPr>
        <w:t xml:space="preserve"> </w:t>
      </w:r>
      <w:r w:rsidR="002019D0">
        <w:rPr>
          <w:rStyle w:val="Zag11"/>
          <w:rFonts w:eastAsia="@Arial Unicode MS"/>
          <w:lang w:val="ru-RU"/>
        </w:rPr>
        <w:t>МКОУ «Аранская СОШ им. Ю.М.Магомедова»</w:t>
      </w:r>
      <w:r w:rsidRPr="00AB7062">
        <w:rPr>
          <w:rStyle w:val="Zag11"/>
          <w:rFonts w:eastAsia="@Arial Unicode MS"/>
          <w:b/>
          <w:lang w:val="ru-RU"/>
        </w:rPr>
        <w:t xml:space="preserve"> предусматривает решение следующих основных задач</w:t>
      </w:r>
      <w:r w:rsidRPr="00AB7062">
        <w:rPr>
          <w:rStyle w:val="Zag11"/>
          <w:rFonts w:eastAsia="@Arial Unicode MS"/>
          <w:lang w:val="ru-RU"/>
        </w:rPr>
        <w:t>:</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соответствия основной образовательной программы требованиям Стандарта;</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преемственности начального общего, основного общего, среднего (полного) общего образования;</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 ограниченными возможностями здоровья;</w:t>
      </w:r>
    </w:p>
    <w:p w:rsidR="00D44CD1" w:rsidRPr="00AB7062" w:rsidRDefault="00D44CD1" w:rsidP="00D44CD1">
      <w:pPr>
        <w:pStyle w:val="a5"/>
        <w:numPr>
          <w:ilvl w:val="0"/>
          <w:numId w:val="1"/>
        </w:numPr>
        <w:jc w:val="both"/>
        <w:rPr>
          <w:rStyle w:val="Zag11"/>
          <w:rFonts w:eastAsia="@Arial Unicode MS"/>
          <w:lang w:val="ru-RU"/>
        </w:rPr>
      </w:pPr>
      <w:r w:rsidRPr="00AB7062">
        <w:rPr>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обеспечение эффективного сочетания урочных и внеурочных форм организации образовательного процесса, взаимодействия всех его участников, единства учебной и внеурочной деятельности; </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взаимодействие образовательного учреждения при реализации основной образовательной программы с социальными партнерами (как внутри системы образования, так и в рамках межведомственного взаимодействия); </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выявление и развитие способностей обучающихся, их профессиональной склонностей, в том числе одарённых детей, детей с ограниченными возможностями здоровья и инвалидов,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организацию интеллектуальных и творческих соревнований, научно-технического творчества и проектной и учебно-исследовательской деятельности;</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lastRenderedPageBreak/>
        <w:t>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сохранение и укрепление физического, психологического и социального здоровья обучающихся, обеспечение их безопасности. </w:t>
      </w:r>
    </w:p>
    <w:p w:rsidR="00D44CD1" w:rsidRPr="00AB7062" w:rsidRDefault="00D44CD1" w:rsidP="006A6338">
      <w:pPr>
        <w:ind w:firstLine="709"/>
        <w:jc w:val="both"/>
        <w:rPr>
          <w:b/>
          <w:lang w:val="ru-RU"/>
        </w:rPr>
      </w:pPr>
      <w:r w:rsidRPr="00AB7062">
        <w:rPr>
          <w:b/>
          <w:lang w:val="ru-RU"/>
        </w:rPr>
        <w:t xml:space="preserve">                                    </w:t>
      </w:r>
    </w:p>
    <w:p w:rsidR="00D44CD1" w:rsidRPr="009113B1" w:rsidRDefault="00D44CD1" w:rsidP="00D44CD1">
      <w:pPr>
        <w:pStyle w:val="section1"/>
        <w:shd w:val="clear" w:color="auto" w:fill="FFFFFF"/>
        <w:spacing w:before="0" w:after="0"/>
        <w:outlineLvl w:val="0"/>
        <w:rPr>
          <w:b/>
          <w:i/>
          <w:sz w:val="24"/>
          <w:szCs w:val="24"/>
        </w:rPr>
      </w:pPr>
      <w:r w:rsidRPr="009113B1">
        <w:rPr>
          <w:b/>
          <w:i/>
          <w:sz w:val="24"/>
          <w:szCs w:val="24"/>
        </w:rPr>
        <w:t>2.  Из истории школы</w:t>
      </w:r>
    </w:p>
    <w:p w:rsidR="00D44CD1" w:rsidRPr="00AB7062" w:rsidRDefault="00007535" w:rsidP="00D44CD1">
      <w:pPr>
        <w:pStyle w:val="section1"/>
        <w:shd w:val="clear" w:color="auto" w:fill="FFFFFF"/>
        <w:spacing w:before="0" w:after="0"/>
        <w:jc w:val="both"/>
        <w:rPr>
          <w:sz w:val="24"/>
          <w:szCs w:val="24"/>
        </w:rPr>
      </w:pPr>
      <w:r>
        <w:rPr>
          <w:sz w:val="24"/>
          <w:szCs w:val="24"/>
        </w:rPr>
        <w:t xml:space="preserve">       Муниципальное казенное</w:t>
      </w:r>
      <w:r w:rsidR="00D44CD1" w:rsidRPr="00AB7062">
        <w:rPr>
          <w:sz w:val="24"/>
          <w:szCs w:val="24"/>
        </w:rPr>
        <w:t xml:space="preserve"> общеобразовательное учреждение </w:t>
      </w:r>
      <w:r w:rsidR="0003520D">
        <w:rPr>
          <w:sz w:val="24"/>
          <w:szCs w:val="24"/>
        </w:rPr>
        <w:t>«Аранская</w:t>
      </w:r>
      <w:r w:rsidR="00D44CD1" w:rsidRPr="00AB7062">
        <w:rPr>
          <w:sz w:val="24"/>
          <w:szCs w:val="24"/>
        </w:rPr>
        <w:t xml:space="preserve"> средняя общеобразовательная школа</w:t>
      </w:r>
      <w:r w:rsidR="0003520D">
        <w:rPr>
          <w:sz w:val="24"/>
          <w:szCs w:val="24"/>
        </w:rPr>
        <w:t xml:space="preserve"> им. Ю.М.Магомедова»</w:t>
      </w:r>
      <w:r w:rsidR="00D44CD1" w:rsidRPr="00AB7062">
        <w:rPr>
          <w:sz w:val="24"/>
          <w:szCs w:val="24"/>
        </w:rPr>
        <w:t xml:space="preserve"> </w:t>
      </w:r>
      <w:r w:rsidR="00803F6D">
        <w:rPr>
          <w:sz w:val="24"/>
          <w:szCs w:val="24"/>
        </w:rPr>
        <w:t>Рутульского</w:t>
      </w:r>
      <w:r w:rsidR="00D44CD1" w:rsidRPr="00AB7062">
        <w:rPr>
          <w:sz w:val="24"/>
          <w:szCs w:val="24"/>
        </w:rPr>
        <w:t xml:space="preserve"> района </w:t>
      </w:r>
      <w:r w:rsidR="004C75AD">
        <w:rPr>
          <w:sz w:val="24"/>
          <w:szCs w:val="24"/>
        </w:rPr>
        <w:t>Республики Дагестан</w:t>
      </w:r>
      <w:r w:rsidR="0051455A">
        <w:rPr>
          <w:sz w:val="24"/>
          <w:szCs w:val="24"/>
        </w:rPr>
        <w:t xml:space="preserve"> открыта в 1979</w:t>
      </w:r>
      <w:r w:rsidR="00D44CD1" w:rsidRPr="00AB7062">
        <w:rPr>
          <w:sz w:val="24"/>
          <w:szCs w:val="24"/>
        </w:rPr>
        <w:t xml:space="preserve"> году.</w:t>
      </w:r>
    </w:p>
    <w:p w:rsidR="00D44CD1" w:rsidRPr="00AB7062" w:rsidRDefault="00D44CD1" w:rsidP="00D44CD1">
      <w:pPr>
        <w:pStyle w:val="section1"/>
        <w:shd w:val="clear" w:color="auto" w:fill="FFFFFF"/>
        <w:spacing w:before="0" w:after="0"/>
        <w:ind w:firstLine="284"/>
        <w:jc w:val="both"/>
        <w:rPr>
          <w:iCs/>
          <w:sz w:val="24"/>
          <w:szCs w:val="24"/>
        </w:rPr>
      </w:pPr>
      <w:r w:rsidRPr="00AB7062">
        <w:rPr>
          <w:sz w:val="24"/>
          <w:szCs w:val="24"/>
        </w:rPr>
        <w:t xml:space="preserve">Учредитель школы: Администрация </w:t>
      </w:r>
      <w:r w:rsidR="00803F6D">
        <w:rPr>
          <w:sz w:val="24"/>
          <w:szCs w:val="24"/>
        </w:rPr>
        <w:t>Рутульского</w:t>
      </w:r>
      <w:r w:rsidRPr="00AB7062">
        <w:rPr>
          <w:sz w:val="24"/>
          <w:szCs w:val="24"/>
        </w:rPr>
        <w:t xml:space="preserve"> района </w:t>
      </w:r>
      <w:r w:rsidR="004C75AD">
        <w:rPr>
          <w:sz w:val="24"/>
          <w:szCs w:val="24"/>
        </w:rPr>
        <w:t>Республики Дагестан</w:t>
      </w:r>
      <w:r w:rsidRPr="00AB7062">
        <w:rPr>
          <w:sz w:val="24"/>
          <w:szCs w:val="24"/>
        </w:rPr>
        <w:t>.</w:t>
      </w:r>
    </w:p>
    <w:p w:rsidR="00D44CD1" w:rsidRPr="00AB7062" w:rsidRDefault="009113B1" w:rsidP="00D44CD1">
      <w:pPr>
        <w:pStyle w:val="section1"/>
        <w:shd w:val="clear" w:color="auto" w:fill="FFFFFF"/>
        <w:spacing w:before="0" w:after="0"/>
        <w:ind w:firstLine="284"/>
        <w:jc w:val="both"/>
        <w:rPr>
          <w:iCs/>
          <w:sz w:val="24"/>
          <w:szCs w:val="24"/>
        </w:rPr>
      </w:pPr>
      <w:r>
        <w:rPr>
          <w:sz w:val="24"/>
          <w:szCs w:val="24"/>
        </w:rPr>
        <w:t>Здание школы старое построенное хоз.способом</w:t>
      </w:r>
      <w:r w:rsidR="00803F6D">
        <w:rPr>
          <w:sz w:val="24"/>
          <w:szCs w:val="24"/>
        </w:rPr>
        <w:t>. В школе имеется  столовая, мастерская, кабинет математики</w:t>
      </w:r>
      <w:r w:rsidR="00D44CD1" w:rsidRPr="00AB7062">
        <w:rPr>
          <w:sz w:val="24"/>
          <w:szCs w:val="24"/>
        </w:rPr>
        <w:t xml:space="preserve">, </w:t>
      </w:r>
      <w:r w:rsidR="00803F6D">
        <w:rPr>
          <w:sz w:val="24"/>
          <w:szCs w:val="24"/>
        </w:rPr>
        <w:t>кабинет биологии, кабинет информатики, кабинет</w:t>
      </w:r>
      <w:r w:rsidR="00D44CD1" w:rsidRPr="00AB7062">
        <w:rPr>
          <w:sz w:val="24"/>
          <w:szCs w:val="24"/>
        </w:rPr>
        <w:t xml:space="preserve"> начальных классов, мультимедийный кабинет, кабинет русского языка и литературы.</w:t>
      </w:r>
    </w:p>
    <w:p w:rsidR="00D44CD1" w:rsidRPr="00AB7062" w:rsidRDefault="00D44CD1" w:rsidP="00D44CD1">
      <w:pPr>
        <w:pStyle w:val="section1"/>
        <w:ind w:firstLine="284"/>
        <w:jc w:val="both"/>
        <w:rPr>
          <w:sz w:val="24"/>
          <w:szCs w:val="24"/>
        </w:rPr>
      </w:pPr>
      <w:r w:rsidRPr="00AB7062">
        <w:rPr>
          <w:sz w:val="24"/>
          <w:szCs w:val="24"/>
        </w:rPr>
        <w:t>Учебно-воспитательный процесс строится в основном на традиционной классно-урочной системе.</w:t>
      </w:r>
    </w:p>
    <w:p w:rsidR="00D44CD1" w:rsidRPr="00AB7062" w:rsidRDefault="00D44CD1" w:rsidP="00D44CD1">
      <w:pPr>
        <w:pStyle w:val="section1"/>
        <w:spacing w:before="0" w:after="0"/>
        <w:ind w:firstLine="284"/>
        <w:jc w:val="both"/>
        <w:rPr>
          <w:sz w:val="24"/>
          <w:szCs w:val="24"/>
        </w:rPr>
      </w:pPr>
      <w:r w:rsidRPr="00AB7062">
        <w:rPr>
          <w:sz w:val="24"/>
          <w:szCs w:val="24"/>
        </w:rPr>
        <w:t xml:space="preserve">    Основное направление работы педагогического коллектива: создание системы обучения и воспитания, обеспечивающей выявление и развитие способностей каждого ученика, формирование духовно богатой, физически здоровой, творчески мыслящей личности. Это достигается путём создания благоприятных условий для умственного, нравственного, эмоционального и физического развития каждого школьника. </w:t>
      </w:r>
    </w:p>
    <w:p w:rsidR="00D44CD1" w:rsidRPr="00AB7062" w:rsidRDefault="00D44CD1" w:rsidP="00D44CD1">
      <w:pPr>
        <w:pStyle w:val="section1"/>
        <w:spacing w:before="0" w:after="0"/>
        <w:ind w:firstLine="284"/>
        <w:jc w:val="both"/>
        <w:rPr>
          <w:sz w:val="24"/>
          <w:szCs w:val="24"/>
        </w:rPr>
      </w:pPr>
      <w:r w:rsidRPr="00AB7062">
        <w:rPr>
          <w:sz w:val="24"/>
          <w:szCs w:val="24"/>
        </w:rPr>
        <w:t xml:space="preserve">Организация внеурочной деятельности с обучающимися происходит в рамках процесса становления и развития воспитательной системы. В качестве системообразующей воспитательной среды выступает краеведческая деятельность. На протяжении нескольких лет в школе реализуется программа «Воспитание коммуникативной личности, способной жить в современном мире и приносить пользу обществу». </w:t>
      </w:r>
    </w:p>
    <w:p w:rsidR="00D44CD1" w:rsidRPr="00AB7062" w:rsidRDefault="00D44CD1" w:rsidP="00D44CD1">
      <w:pPr>
        <w:pStyle w:val="section1"/>
        <w:spacing w:before="0" w:after="0"/>
        <w:ind w:firstLine="284"/>
        <w:jc w:val="center"/>
        <w:rPr>
          <w:b/>
          <w:i/>
          <w:sz w:val="24"/>
          <w:szCs w:val="24"/>
        </w:rPr>
      </w:pPr>
      <w:r w:rsidRPr="00AB7062">
        <w:rPr>
          <w:b/>
          <w:i/>
          <w:sz w:val="24"/>
          <w:szCs w:val="24"/>
        </w:rPr>
        <w:t>Сведения об учащихся</w:t>
      </w:r>
    </w:p>
    <w:p w:rsidR="00D44CD1" w:rsidRPr="00AB7062" w:rsidRDefault="00D44CD1" w:rsidP="00D44CD1">
      <w:pPr>
        <w:pStyle w:val="section1"/>
        <w:spacing w:before="0" w:after="0"/>
        <w:ind w:left="72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1967"/>
        <w:gridCol w:w="2393"/>
      </w:tblGrid>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Ступени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Количество учащихся</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Кол-во классов- комплектов</w:t>
            </w:r>
          </w:p>
        </w:tc>
        <w:tc>
          <w:tcPr>
            <w:tcW w:w="2393"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Средняя наполняемость классов</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Начальная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E668A" w:rsidRDefault="00076C44" w:rsidP="009C5910">
            <w:pPr>
              <w:jc w:val="center"/>
              <w:rPr>
                <w:lang w:val="ru-RU"/>
              </w:rPr>
            </w:pPr>
            <w:r>
              <w:rPr>
                <w:lang w:val="ru-RU"/>
              </w:rPr>
              <w:t>30</w:t>
            </w:r>
          </w:p>
        </w:tc>
        <w:tc>
          <w:tcPr>
            <w:tcW w:w="1967" w:type="dxa"/>
            <w:tcBorders>
              <w:top w:val="single" w:sz="4" w:space="0" w:color="auto"/>
              <w:left w:val="single" w:sz="4" w:space="0" w:color="auto"/>
              <w:bottom w:val="single" w:sz="4" w:space="0" w:color="auto"/>
              <w:right w:val="single" w:sz="4" w:space="0" w:color="auto"/>
            </w:tcBorders>
            <w:hideMark/>
          </w:tcPr>
          <w:p w:rsidR="00D44CD1" w:rsidRPr="004E668A" w:rsidRDefault="00B93BA5" w:rsidP="009C5910">
            <w:pPr>
              <w:jc w:val="center"/>
              <w:rPr>
                <w:lang w:val="ru-RU"/>
              </w:rPr>
            </w:pPr>
            <w:r>
              <w:rPr>
                <w:lang w:val="ru-RU"/>
              </w:rPr>
              <w:t>4</w:t>
            </w:r>
          </w:p>
        </w:tc>
        <w:tc>
          <w:tcPr>
            <w:tcW w:w="2393" w:type="dxa"/>
            <w:tcBorders>
              <w:top w:val="single" w:sz="4" w:space="0" w:color="auto"/>
              <w:left w:val="single" w:sz="4" w:space="0" w:color="auto"/>
              <w:bottom w:val="single" w:sz="4" w:space="0" w:color="auto"/>
              <w:right w:val="single" w:sz="4" w:space="0" w:color="auto"/>
            </w:tcBorders>
            <w:hideMark/>
          </w:tcPr>
          <w:p w:rsidR="00D44CD1" w:rsidRPr="004E668A" w:rsidRDefault="00D44CD1" w:rsidP="009C5910">
            <w:pPr>
              <w:jc w:val="center"/>
              <w:rPr>
                <w:lang w:val="ru-RU"/>
              </w:rPr>
            </w:pP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Основная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904DB" w:rsidRDefault="00B93BA5" w:rsidP="009C5910">
            <w:pPr>
              <w:jc w:val="center"/>
              <w:rPr>
                <w:lang w:val="ru-RU"/>
              </w:rPr>
            </w:pPr>
            <w:r>
              <w:rPr>
                <w:lang w:val="ru-RU"/>
              </w:rPr>
              <w:t>40</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B93BA5" w:rsidP="009C5910">
            <w:pPr>
              <w:jc w:val="center"/>
            </w:pPr>
            <w:r>
              <w:t>5</w:t>
            </w:r>
          </w:p>
        </w:tc>
        <w:tc>
          <w:tcPr>
            <w:tcW w:w="2393" w:type="dxa"/>
            <w:tcBorders>
              <w:top w:val="single" w:sz="4" w:space="0" w:color="auto"/>
              <w:left w:val="single" w:sz="4" w:space="0" w:color="auto"/>
              <w:bottom w:val="single" w:sz="4" w:space="0" w:color="auto"/>
              <w:right w:val="single" w:sz="4" w:space="0" w:color="auto"/>
            </w:tcBorders>
            <w:hideMark/>
          </w:tcPr>
          <w:p w:rsidR="00D44CD1" w:rsidRPr="00E412BD" w:rsidRDefault="00D44CD1" w:rsidP="009C5910">
            <w:pPr>
              <w:jc w:val="center"/>
              <w:rPr>
                <w:lang w:val="ru-RU"/>
              </w:rPr>
            </w:pP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Средняя (полная)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904DB" w:rsidRDefault="00B93BA5" w:rsidP="009C5910">
            <w:pPr>
              <w:jc w:val="center"/>
              <w:rPr>
                <w:lang w:val="ru-RU"/>
              </w:rPr>
            </w:pPr>
            <w:r>
              <w:rPr>
                <w:lang w:val="ru-RU"/>
              </w:rPr>
              <w:t>9</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r w:rsidRPr="00AB7062">
              <w:t>2</w:t>
            </w:r>
          </w:p>
        </w:tc>
        <w:tc>
          <w:tcPr>
            <w:tcW w:w="2393"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Итого</w:t>
            </w:r>
          </w:p>
        </w:tc>
        <w:tc>
          <w:tcPr>
            <w:tcW w:w="1984" w:type="dxa"/>
            <w:tcBorders>
              <w:top w:val="single" w:sz="4" w:space="0" w:color="auto"/>
              <w:left w:val="single" w:sz="4" w:space="0" w:color="auto"/>
              <w:bottom w:val="single" w:sz="4" w:space="0" w:color="auto"/>
              <w:right w:val="single" w:sz="4" w:space="0" w:color="auto"/>
            </w:tcBorders>
            <w:hideMark/>
          </w:tcPr>
          <w:p w:rsidR="00D44CD1" w:rsidRPr="004E668A" w:rsidRDefault="00B93BA5" w:rsidP="00076C44">
            <w:pPr>
              <w:jc w:val="center"/>
              <w:rPr>
                <w:lang w:val="ru-RU"/>
              </w:rPr>
            </w:pPr>
            <w:r>
              <w:rPr>
                <w:lang w:val="ru-RU"/>
              </w:rPr>
              <w:t>7</w:t>
            </w:r>
            <w:r w:rsidR="00076C44">
              <w:rPr>
                <w:lang w:val="ru-RU"/>
              </w:rPr>
              <w:t>9</w:t>
            </w:r>
          </w:p>
        </w:tc>
        <w:tc>
          <w:tcPr>
            <w:tcW w:w="1967" w:type="dxa"/>
            <w:tcBorders>
              <w:top w:val="single" w:sz="4" w:space="0" w:color="auto"/>
              <w:left w:val="single" w:sz="4" w:space="0" w:color="auto"/>
              <w:bottom w:val="single" w:sz="4" w:space="0" w:color="auto"/>
              <w:right w:val="single" w:sz="4" w:space="0" w:color="auto"/>
            </w:tcBorders>
            <w:hideMark/>
          </w:tcPr>
          <w:p w:rsidR="00D44CD1" w:rsidRPr="004E668A" w:rsidRDefault="00D44CD1" w:rsidP="009C5910">
            <w:pPr>
              <w:jc w:val="center"/>
              <w:rPr>
                <w:lang w:val="ru-RU"/>
              </w:rPr>
            </w:pPr>
            <w:r w:rsidRPr="00AB7062">
              <w:t>1</w:t>
            </w:r>
            <w:r w:rsidR="00B93BA5">
              <w:rPr>
                <w:lang w:val="ru-RU"/>
              </w:rPr>
              <w:t>1</w:t>
            </w:r>
          </w:p>
        </w:tc>
        <w:tc>
          <w:tcPr>
            <w:tcW w:w="2393" w:type="dxa"/>
            <w:tcBorders>
              <w:top w:val="single" w:sz="4" w:space="0" w:color="auto"/>
              <w:left w:val="single" w:sz="4" w:space="0" w:color="auto"/>
              <w:bottom w:val="single" w:sz="4" w:space="0" w:color="auto"/>
              <w:right w:val="single" w:sz="4" w:space="0" w:color="auto"/>
            </w:tcBorders>
            <w:hideMark/>
          </w:tcPr>
          <w:p w:rsidR="00D44CD1" w:rsidRPr="00E412BD" w:rsidRDefault="00D44CD1" w:rsidP="009C5910">
            <w:pPr>
              <w:jc w:val="center"/>
              <w:rPr>
                <w:lang w:val="ru-RU"/>
              </w:rPr>
            </w:pPr>
          </w:p>
        </w:tc>
      </w:tr>
    </w:tbl>
    <w:p w:rsidR="00D44CD1" w:rsidRPr="00AB7062" w:rsidRDefault="00D44CD1" w:rsidP="00D44CD1">
      <w:pPr>
        <w:pStyle w:val="section1"/>
        <w:autoSpaceDE w:val="0"/>
        <w:autoSpaceDN w:val="0"/>
        <w:adjustRightInd w:val="0"/>
        <w:spacing w:before="0" w:after="0"/>
        <w:rPr>
          <w:sz w:val="24"/>
          <w:szCs w:val="24"/>
        </w:rPr>
      </w:pPr>
    </w:p>
    <w:p w:rsidR="00D44CD1" w:rsidRPr="00AB7062" w:rsidRDefault="00D44CD1" w:rsidP="00D44CD1">
      <w:pPr>
        <w:pStyle w:val="section1"/>
        <w:spacing w:before="0" w:after="0"/>
        <w:rPr>
          <w:b/>
          <w:sz w:val="24"/>
          <w:szCs w:val="24"/>
        </w:rPr>
      </w:pPr>
    </w:p>
    <w:p w:rsidR="00D44CD1" w:rsidRPr="00AB7062" w:rsidRDefault="00D44CD1" w:rsidP="00D44CD1">
      <w:pPr>
        <w:pStyle w:val="section1"/>
        <w:spacing w:before="0" w:after="0"/>
        <w:rPr>
          <w:b/>
          <w:i/>
          <w:sz w:val="24"/>
          <w:szCs w:val="24"/>
        </w:rPr>
      </w:pPr>
      <w:r w:rsidRPr="00AB7062">
        <w:rPr>
          <w:b/>
          <w:i/>
          <w:sz w:val="24"/>
          <w:szCs w:val="24"/>
        </w:rPr>
        <w:t>4. Данные о здоровье учащихся</w:t>
      </w:r>
    </w:p>
    <w:p w:rsidR="00D44CD1" w:rsidRPr="00AB7062" w:rsidRDefault="00D44CD1" w:rsidP="00D44CD1">
      <w:pPr>
        <w:pStyle w:val="section1"/>
        <w:spacing w:before="0" w:after="0"/>
        <w:jc w:val="both"/>
        <w:rPr>
          <w:sz w:val="24"/>
          <w:szCs w:val="24"/>
        </w:rPr>
      </w:pPr>
      <w:r w:rsidRPr="00AB7062">
        <w:rPr>
          <w:sz w:val="24"/>
          <w:szCs w:val="24"/>
        </w:rPr>
        <w:t xml:space="preserve"> Сведения о количестве обучающихся, занимающихся в различных физкультурных группах:</w:t>
      </w:r>
    </w:p>
    <w:p w:rsidR="00D44CD1" w:rsidRPr="00AB7062" w:rsidRDefault="00D44CD1" w:rsidP="00D44CD1">
      <w:pPr>
        <w:pStyle w:val="section1"/>
        <w:spacing w:before="0" w:after="0"/>
        <w:jc w:val="both"/>
        <w:rPr>
          <w:sz w:val="24"/>
          <w:szCs w:val="24"/>
        </w:rPr>
      </w:pPr>
      <w:r w:rsidRPr="00AB7062">
        <w:rPr>
          <w:sz w:val="24"/>
          <w:szCs w:val="24"/>
        </w:rPr>
        <w:t xml:space="preserve"> </w:t>
      </w:r>
    </w:p>
    <w:p w:rsidR="00D44CD1" w:rsidRPr="00AB7062" w:rsidRDefault="00D44CD1" w:rsidP="00D44CD1">
      <w:pPr>
        <w:pStyle w:val="section1"/>
        <w:spacing w:before="0"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914"/>
        <w:gridCol w:w="1914"/>
        <w:gridCol w:w="1914"/>
        <w:gridCol w:w="1914"/>
      </w:tblGrid>
      <w:tr w:rsidR="00D44CD1" w:rsidRPr="00AB7062" w:rsidTr="009C5910">
        <w:trPr>
          <w:trHeight w:val="569"/>
        </w:trPr>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 xml:space="preserve">Год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Основная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Подготовит.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Специальная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Освобождены от занятий</w:t>
            </w:r>
          </w:p>
        </w:tc>
      </w:tr>
      <w:tr w:rsidR="00D44CD1" w:rsidRPr="00AB7062" w:rsidTr="009C5910">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4904DB" w:rsidRDefault="0003520D" w:rsidP="009C5910">
            <w:pPr>
              <w:jc w:val="center"/>
              <w:rPr>
                <w:lang w:val="ru-RU"/>
              </w:rPr>
            </w:pPr>
            <w:r>
              <w:t>2020-2021</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4E668A" w:rsidRDefault="00B93BA5" w:rsidP="009C5910">
            <w:pPr>
              <w:spacing w:after="200"/>
              <w:jc w:val="center"/>
              <w:rPr>
                <w:lang w:val="ru-RU"/>
              </w:rPr>
            </w:pPr>
            <w:r>
              <w:rPr>
                <w:lang w:val="ru-RU"/>
              </w:rPr>
              <w:t>54</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spacing w:after="200"/>
              <w:jc w:val="center"/>
            </w:pPr>
            <w:r w:rsidRPr="00AB7062">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spacing w:after="200"/>
              <w:jc w:val="center"/>
            </w:pPr>
            <w:r w:rsidRPr="00AB7062">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11482E" w:rsidRDefault="00D44CD1" w:rsidP="009C5910">
            <w:pPr>
              <w:spacing w:after="200"/>
              <w:jc w:val="center"/>
              <w:rPr>
                <w:lang w:val="ru-RU"/>
              </w:rPr>
            </w:pPr>
            <w:r w:rsidRPr="00AB7062">
              <w:t>-</w:t>
            </w:r>
          </w:p>
        </w:tc>
      </w:tr>
    </w:tbl>
    <w:p w:rsidR="00D44CD1" w:rsidRPr="00AB7062" w:rsidRDefault="00D44CD1" w:rsidP="00D44CD1">
      <w:pPr>
        <w:pStyle w:val="section1"/>
        <w:spacing w:before="0" w:after="0"/>
        <w:jc w:val="both"/>
        <w:rPr>
          <w:sz w:val="24"/>
          <w:szCs w:val="24"/>
        </w:rPr>
      </w:pPr>
      <w:r w:rsidRPr="00AB7062">
        <w:rPr>
          <w:sz w:val="24"/>
          <w:szCs w:val="24"/>
        </w:rPr>
        <w:t xml:space="preserve">     В школе осуществляется работа по профилактике заболеваемости и укреплению здоровья детей.</w:t>
      </w:r>
    </w:p>
    <w:p w:rsidR="00D44CD1" w:rsidRPr="00AB7062" w:rsidRDefault="00D44CD1" w:rsidP="00D44CD1">
      <w:pPr>
        <w:pStyle w:val="section1"/>
        <w:spacing w:before="0" w:after="0"/>
        <w:jc w:val="both"/>
        <w:rPr>
          <w:b/>
          <w:i/>
          <w:sz w:val="24"/>
          <w:szCs w:val="24"/>
        </w:rPr>
      </w:pPr>
    </w:p>
    <w:p w:rsidR="00D44CD1" w:rsidRDefault="00D44CD1" w:rsidP="00D44CD1">
      <w:pPr>
        <w:pStyle w:val="section1"/>
        <w:spacing w:before="0" w:after="0"/>
        <w:jc w:val="both"/>
        <w:rPr>
          <w:b/>
          <w:i/>
          <w:sz w:val="24"/>
          <w:szCs w:val="24"/>
        </w:rPr>
      </w:pPr>
      <w:r w:rsidRPr="00AB7062">
        <w:rPr>
          <w:b/>
          <w:i/>
          <w:sz w:val="24"/>
          <w:szCs w:val="24"/>
        </w:rPr>
        <w:t xml:space="preserve"> 5. Режим работы школы</w:t>
      </w:r>
    </w:p>
    <w:p w:rsidR="00F16CD3" w:rsidRDefault="00F16CD3" w:rsidP="00F16CD3">
      <w:pPr>
        <w:pStyle w:val="section1"/>
        <w:spacing w:before="0" w:after="0"/>
        <w:jc w:val="both"/>
        <w:rPr>
          <w:b/>
          <w:sz w:val="24"/>
          <w:szCs w:val="24"/>
        </w:rPr>
      </w:pPr>
      <w:r>
        <w:rPr>
          <w:b/>
          <w:sz w:val="24"/>
          <w:szCs w:val="24"/>
        </w:rPr>
        <w:t>Режим работы школы</w:t>
      </w:r>
    </w:p>
    <w:p w:rsidR="00F16CD3" w:rsidRDefault="004E668A" w:rsidP="004E668A">
      <w:pPr>
        <w:pStyle w:val="section1"/>
        <w:autoSpaceDE w:val="0"/>
        <w:autoSpaceDN w:val="0"/>
        <w:adjustRightInd w:val="0"/>
        <w:spacing w:before="0" w:after="0"/>
        <w:jc w:val="both"/>
        <w:rPr>
          <w:sz w:val="24"/>
          <w:szCs w:val="24"/>
        </w:rPr>
      </w:pPr>
      <w:r>
        <w:rPr>
          <w:sz w:val="24"/>
          <w:szCs w:val="24"/>
        </w:rPr>
        <w:lastRenderedPageBreak/>
        <w:t xml:space="preserve">     Школа работает в две смены</w:t>
      </w:r>
      <w:r w:rsidR="00F16CD3">
        <w:rPr>
          <w:sz w:val="24"/>
          <w:szCs w:val="24"/>
        </w:rPr>
        <w:t xml:space="preserve"> в режиме 6-ти дневно</w:t>
      </w:r>
      <w:r>
        <w:rPr>
          <w:sz w:val="24"/>
          <w:szCs w:val="24"/>
        </w:rPr>
        <w:t>й учебной недели для учащихся 2</w:t>
      </w:r>
      <w:r w:rsidR="00F16CD3">
        <w:rPr>
          <w:sz w:val="24"/>
          <w:szCs w:val="24"/>
        </w:rPr>
        <w:t xml:space="preserve"> – 11 классов, с продол</w:t>
      </w:r>
      <w:r>
        <w:rPr>
          <w:sz w:val="24"/>
          <w:szCs w:val="24"/>
        </w:rPr>
        <w:t>жительностью уроков  45 минут.</w:t>
      </w:r>
    </w:p>
    <w:p w:rsidR="00D44CD1" w:rsidRPr="00AB7062" w:rsidRDefault="00D44CD1" w:rsidP="00F16CD3">
      <w:pPr>
        <w:pStyle w:val="section1"/>
        <w:autoSpaceDE w:val="0"/>
        <w:autoSpaceDN w:val="0"/>
        <w:adjustRightInd w:val="0"/>
        <w:spacing w:before="0" w:after="0"/>
        <w:jc w:val="both"/>
        <w:rPr>
          <w:sz w:val="24"/>
          <w:szCs w:val="24"/>
        </w:rPr>
      </w:pPr>
    </w:p>
    <w:p w:rsidR="00D44CD1" w:rsidRPr="00AB7062" w:rsidRDefault="00D44CD1" w:rsidP="00D44CD1">
      <w:pPr>
        <w:jc w:val="center"/>
        <w:rPr>
          <w:lang w:val="ru-RU"/>
        </w:rPr>
      </w:pPr>
    </w:p>
    <w:p w:rsidR="00D44CD1" w:rsidRPr="00BD0FA7" w:rsidRDefault="00D44CD1" w:rsidP="00D44CD1">
      <w:pPr>
        <w:jc w:val="center"/>
        <w:rPr>
          <w:b/>
          <w:sz w:val="28"/>
          <w:lang w:val="ru-RU"/>
        </w:rPr>
      </w:pPr>
      <w:r w:rsidRPr="00BD0FA7">
        <w:rPr>
          <w:b/>
          <w:sz w:val="28"/>
          <w:lang w:val="ru-RU"/>
        </w:rPr>
        <w:t>Учебно-методическое обеспечение</w:t>
      </w:r>
    </w:p>
    <w:p w:rsidR="00D44CD1" w:rsidRPr="00BD0FA7" w:rsidRDefault="00D44CD1" w:rsidP="00D44CD1">
      <w:pPr>
        <w:jc w:val="center"/>
        <w:rPr>
          <w:b/>
          <w:lang w:val="ru-RU"/>
        </w:rPr>
      </w:pPr>
    </w:p>
    <w:tbl>
      <w:tblPr>
        <w:tblStyle w:val="a6"/>
        <w:tblW w:w="10314" w:type="dxa"/>
        <w:tblLook w:val="04A0" w:firstRow="1" w:lastRow="0" w:firstColumn="1" w:lastColumn="0" w:noHBand="0" w:noVBand="1"/>
      </w:tblPr>
      <w:tblGrid>
        <w:gridCol w:w="675"/>
        <w:gridCol w:w="2835"/>
        <w:gridCol w:w="426"/>
        <w:gridCol w:w="3118"/>
        <w:gridCol w:w="1985"/>
        <w:gridCol w:w="1275"/>
      </w:tblGrid>
      <w:tr w:rsidR="00D44CD1" w:rsidRPr="00F16CD3" w:rsidTr="009C5910">
        <w:tc>
          <w:tcPr>
            <w:tcW w:w="675" w:type="dxa"/>
          </w:tcPr>
          <w:p w:rsidR="00D44CD1" w:rsidRPr="008E230F" w:rsidRDefault="00D44CD1" w:rsidP="009C5910">
            <w:pPr>
              <w:jc w:val="center"/>
              <w:rPr>
                <w:b/>
                <w:sz w:val="24"/>
                <w:szCs w:val="24"/>
              </w:rPr>
            </w:pPr>
            <w:r w:rsidRPr="008E230F">
              <w:rPr>
                <w:b/>
                <w:sz w:val="24"/>
                <w:szCs w:val="24"/>
              </w:rPr>
              <w:t>№</w:t>
            </w:r>
          </w:p>
        </w:tc>
        <w:tc>
          <w:tcPr>
            <w:tcW w:w="3261" w:type="dxa"/>
            <w:gridSpan w:val="2"/>
          </w:tcPr>
          <w:p w:rsidR="00D44CD1" w:rsidRPr="008E230F" w:rsidRDefault="00D44CD1" w:rsidP="009C5910">
            <w:pPr>
              <w:jc w:val="center"/>
              <w:rPr>
                <w:b/>
                <w:sz w:val="24"/>
                <w:szCs w:val="24"/>
              </w:rPr>
            </w:pPr>
            <w:r w:rsidRPr="008E230F">
              <w:rPr>
                <w:b/>
                <w:sz w:val="24"/>
                <w:szCs w:val="24"/>
              </w:rPr>
              <w:t>Название учебника</w:t>
            </w:r>
          </w:p>
        </w:tc>
        <w:tc>
          <w:tcPr>
            <w:tcW w:w="3118" w:type="dxa"/>
          </w:tcPr>
          <w:p w:rsidR="00D44CD1" w:rsidRPr="008E230F" w:rsidRDefault="00D44CD1" w:rsidP="009C5910">
            <w:pPr>
              <w:jc w:val="center"/>
              <w:rPr>
                <w:b/>
                <w:sz w:val="24"/>
                <w:szCs w:val="24"/>
              </w:rPr>
            </w:pPr>
            <w:r w:rsidRPr="008E230F">
              <w:rPr>
                <w:b/>
                <w:sz w:val="24"/>
                <w:szCs w:val="24"/>
              </w:rPr>
              <w:t>Автор</w:t>
            </w:r>
          </w:p>
        </w:tc>
        <w:tc>
          <w:tcPr>
            <w:tcW w:w="1985" w:type="dxa"/>
          </w:tcPr>
          <w:p w:rsidR="00D44CD1" w:rsidRPr="008E230F" w:rsidRDefault="00D44CD1" w:rsidP="009C5910">
            <w:pPr>
              <w:jc w:val="center"/>
              <w:rPr>
                <w:b/>
                <w:sz w:val="24"/>
                <w:szCs w:val="24"/>
              </w:rPr>
            </w:pPr>
            <w:r w:rsidRPr="008E230F">
              <w:rPr>
                <w:b/>
                <w:sz w:val="24"/>
                <w:szCs w:val="24"/>
              </w:rPr>
              <w:t>Издательство</w:t>
            </w:r>
          </w:p>
        </w:tc>
        <w:tc>
          <w:tcPr>
            <w:tcW w:w="1275" w:type="dxa"/>
          </w:tcPr>
          <w:p w:rsidR="00D44CD1" w:rsidRPr="008E230F" w:rsidRDefault="00D44CD1" w:rsidP="009C5910">
            <w:pPr>
              <w:jc w:val="center"/>
              <w:rPr>
                <w:b/>
                <w:sz w:val="24"/>
                <w:szCs w:val="24"/>
              </w:rPr>
            </w:pPr>
            <w:r w:rsidRPr="008E230F">
              <w:rPr>
                <w:b/>
                <w:sz w:val="24"/>
                <w:szCs w:val="24"/>
              </w:rPr>
              <w:t>Год издания</w:t>
            </w:r>
          </w:p>
        </w:tc>
      </w:tr>
      <w:tr w:rsidR="00D44CD1" w:rsidRPr="00F16CD3" w:rsidTr="009C5910">
        <w:tc>
          <w:tcPr>
            <w:tcW w:w="10314" w:type="dxa"/>
            <w:gridSpan w:val="6"/>
          </w:tcPr>
          <w:p w:rsidR="00D44CD1" w:rsidRPr="00696EEC" w:rsidRDefault="00D44CD1" w:rsidP="009C5910">
            <w:pPr>
              <w:jc w:val="center"/>
              <w:rPr>
                <w:b/>
                <w:sz w:val="24"/>
                <w:szCs w:val="24"/>
                <w:lang w:val="ru-RU"/>
              </w:rPr>
            </w:pPr>
            <w:r w:rsidRPr="00696EEC">
              <w:rPr>
                <w:b/>
                <w:sz w:val="32"/>
                <w:szCs w:val="24"/>
              </w:rPr>
              <w:t>5 класс</w:t>
            </w:r>
            <w:r w:rsidRPr="00696EEC">
              <w:rPr>
                <w:b/>
                <w:sz w:val="32"/>
                <w:szCs w:val="24"/>
                <w:lang w:val="ru-RU"/>
              </w:rPr>
              <w:t xml:space="preserve"> ФГОС ООП ООО</w:t>
            </w:r>
          </w:p>
        </w:tc>
      </w:tr>
      <w:tr w:rsidR="00D44CD1" w:rsidRPr="00F16CD3" w:rsidTr="004E668A">
        <w:tc>
          <w:tcPr>
            <w:tcW w:w="675" w:type="dxa"/>
          </w:tcPr>
          <w:p w:rsidR="00D44CD1" w:rsidRPr="004304F1" w:rsidRDefault="00D44CD1" w:rsidP="009C5910">
            <w:pPr>
              <w:rPr>
                <w:sz w:val="24"/>
                <w:szCs w:val="24"/>
              </w:rPr>
            </w:pPr>
            <w:r w:rsidRPr="004304F1">
              <w:rPr>
                <w:sz w:val="24"/>
                <w:szCs w:val="24"/>
              </w:rPr>
              <w:t>1.</w:t>
            </w:r>
          </w:p>
        </w:tc>
        <w:tc>
          <w:tcPr>
            <w:tcW w:w="2835" w:type="dxa"/>
          </w:tcPr>
          <w:p w:rsidR="00D44CD1" w:rsidRPr="004304F1" w:rsidRDefault="00D44CD1" w:rsidP="009C5910">
            <w:pPr>
              <w:rPr>
                <w:sz w:val="24"/>
                <w:szCs w:val="24"/>
                <w:lang w:val="ru-RU"/>
              </w:rPr>
            </w:pPr>
            <w:r w:rsidRPr="004304F1">
              <w:rPr>
                <w:sz w:val="24"/>
                <w:szCs w:val="24"/>
                <w:lang w:val="ru-RU"/>
              </w:rPr>
              <w:t>Всеобщая история. История Древнего мира</w:t>
            </w:r>
          </w:p>
        </w:tc>
        <w:tc>
          <w:tcPr>
            <w:tcW w:w="3544" w:type="dxa"/>
            <w:gridSpan w:val="2"/>
          </w:tcPr>
          <w:p w:rsidR="00D44CD1" w:rsidRPr="004304F1" w:rsidRDefault="00D44CD1" w:rsidP="009C5910">
            <w:pPr>
              <w:rPr>
                <w:sz w:val="24"/>
                <w:szCs w:val="24"/>
                <w:lang w:val="ru-RU"/>
              </w:rPr>
            </w:pPr>
            <w:r w:rsidRPr="004304F1">
              <w:rPr>
                <w:sz w:val="24"/>
                <w:szCs w:val="24"/>
                <w:lang w:val="ru-RU"/>
              </w:rPr>
              <w:t>А.А. Вигасин</w:t>
            </w:r>
          </w:p>
          <w:p w:rsidR="00D44CD1" w:rsidRPr="004304F1" w:rsidRDefault="00D44CD1" w:rsidP="009C5910">
            <w:pPr>
              <w:rPr>
                <w:sz w:val="24"/>
                <w:szCs w:val="24"/>
                <w:lang w:val="ru-RU"/>
              </w:rPr>
            </w:pPr>
            <w:r w:rsidRPr="004304F1">
              <w:rPr>
                <w:sz w:val="24"/>
                <w:szCs w:val="24"/>
                <w:lang w:val="ru-RU"/>
              </w:rPr>
              <w:t>Г.И.Годен</w:t>
            </w:r>
          </w:p>
          <w:p w:rsidR="00D44CD1" w:rsidRPr="004304F1" w:rsidRDefault="00D44CD1" w:rsidP="009C5910">
            <w:pPr>
              <w:rPr>
                <w:sz w:val="24"/>
                <w:szCs w:val="24"/>
              </w:rPr>
            </w:pPr>
            <w:r w:rsidRPr="004304F1">
              <w:rPr>
                <w:sz w:val="24"/>
                <w:szCs w:val="24"/>
                <w:lang w:val="ru-RU"/>
              </w:rPr>
              <w:t xml:space="preserve"> </w:t>
            </w:r>
            <w:r w:rsidRPr="004304F1">
              <w:rPr>
                <w:sz w:val="24"/>
                <w:szCs w:val="24"/>
              </w:rPr>
              <w:t xml:space="preserve">И.С. Свеницкая </w:t>
            </w:r>
          </w:p>
        </w:tc>
        <w:tc>
          <w:tcPr>
            <w:tcW w:w="1985" w:type="dxa"/>
          </w:tcPr>
          <w:p w:rsidR="00D44CD1" w:rsidRPr="004304F1" w:rsidRDefault="00D44CD1" w:rsidP="009C5910">
            <w:pPr>
              <w:rPr>
                <w:sz w:val="24"/>
                <w:szCs w:val="24"/>
              </w:rPr>
            </w:pPr>
            <w:r w:rsidRPr="004304F1">
              <w:rPr>
                <w:sz w:val="24"/>
                <w:szCs w:val="24"/>
              </w:rPr>
              <w:t>Просвещение</w:t>
            </w:r>
          </w:p>
        </w:tc>
        <w:tc>
          <w:tcPr>
            <w:tcW w:w="1275" w:type="dxa"/>
          </w:tcPr>
          <w:p w:rsidR="00D44CD1" w:rsidRPr="004304F1" w:rsidRDefault="004304F1" w:rsidP="009C5910">
            <w:pPr>
              <w:rPr>
                <w:sz w:val="24"/>
                <w:szCs w:val="24"/>
              </w:rPr>
            </w:pPr>
            <w:r w:rsidRPr="004304F1">
              <w:rPr>
                <w:sz w:val="24"/>
                <w:szCs w:val="24"/>
              </w:rPr>
              <w:t>2015</w:t>
            </w:r>
          </w:p>
        </w:tc>
      </w:tr>
      <w:tr w:rsidR="00D44CD1" w:rsidRPr="00F16CD3" w:rsidTr="004E668A">
        <w:tc>
          <w:tcPr>
            <w:tcW w:w="675" w:type="dxa"/>
          </w:tcPr>
          <w:p w:rsidR="00D44CD1" w:rsidRPr="004304F1" w:rsidRDefault="00D44CD1" w:rsidP="009C5910">
            <w:pPr>
              <w:rPr>
                <w:sz w:val="24"/>
                <w:szCs w:val="24"/>
              </w:rPr>
            </w:pPr>
            <w:r w:rsidRPr="004304F1">
              <w:rPr>
                <w:sz w:val="24"/>
                <w:szCs w:val="24"/>
              </w:rPr>
              <w:t>2.</w:t>
            </w:r>
          </w:p>
        </w:tc>
        <w:tc>
          <w:tcPr>
            <w:tcW w:w="2835" w:type="dxa"/>
          </w:tcPr>
          <w:p w:rsidR="00D44CD1" w:rsidRPr="004304F1" w:rsidRDefault="00D44CD1" w:rsidP="009C5910">
            <w:pPr>
              <w:rPr>
                <w:sz w:val="24"/>
                <w:szCs w:val="24"/>
              </w:rPr>
            </w:pPr>
            <w:r w:rsidRPr="004304F1">
              <w:rPr>
                <w:sz w:val="24"/>
                <w:szCs w:val="24"/>
              </w:rPr>
              <w:t>Обществознание</w:t>
            </w:r>
          </w:p>
        </w:tc>
        <w:tc>
          <w:tcPr>
            <w:tcW w:w="3544" w:type="dxa"/>
            <w:gridSpan w:val="2"/>
          </w:tcPr>
          <w:p w:rsidR="00D44CD1" w:rsidRPr="004304F1" w:rsidRDefault="00D44CD1" w:rsidP="009C5910">
            <w:pPr>
              <w:rPr>
                <w:sz w:val="24"/>
                <w:szCs w:val="24"/>
                <w:lang w:val="ru-RU"/>
              </w:rPr>
            </w:pPr>
            <w:r w:rsidRPr="004304F1">
              <w:rPr>
                <w:sz w:val="24"/>
                <w:szCs w:val="24"/>
                <w:lang w:val="ru-RU"/>
              </w:rPr>
              <w:t>Л.Н. Боголюбов</w:t>
            </w:r>
          </w:p>
          <w:p w:rsidR="00D44CD1" w:rsidRPr="004304F1" w:rsidRDefault="00D44CD1" w:rsidP="009C5910">
            <w:pPr>
              <w:rPr>
                <w:sz w:val="24"/>
                <w:szCs w:val="24"/>
                <w:lang w:val="ru-RU"/>
              </w:rPr>
            </w:pPr>
            <w:r w:rsidRPr="004304F1">
              <w:rPr>
                <w:sz w:val="24"/>
                <w:szCs w:val="24"/>
                <w:lang w:val="ru-RU"/>
              </w:rPr>
              <w:t>Н.Ф. Виноградова</w:t>
            </w:r>
          </w:p>
          <w:p w:rsidR="00D44CD1" w:rsidRPr="004304F1" w:rsidRDefault="00D44CD1" w:rsidP="009C5910">
            <w:pPr>
              <w:rPr>
                <w:sz w:val="24"/>
                <w:szCs w:val="24"/>
                <w:lang w:val="ru-RU"/>
              </w:rPr>
            </w:pPr>
            <w:r w:rsidRPr="004304F1">
              <w:rPr>
                <w:sz w:val="24"/>
                <w:szCs w:val="24"/>
                <w:lang w:val="ru-RU"/>
              </w:rPr>
              <w:t xml:space="preserve">Н.И.  Городецкая / Под редакцией  Л.Н. Боголюбова </w:t>
            </w:r>
          </w:p>
          <w:p w:rsidR="00D44CD1" w:rsidRPr="004304F1" w:rsidRDefault="00D44CD1" w:rsidP="009C5910">
            <w:pPr>
              <w:rPr>
                <w:sz w:val="24"/>
                <w:szCs w:val="24"/>
              </w:rPr>
            </w:pPr>
            <w:r w:rsidRPr="004304F1">
              <w:rPr>
                <w:sz w:val="24"/>
                <w:szCs w:val="24"/>
              </w:rPr>
              <w:t>Л.Ф. Ивановой</w:t>
            </w:r>
            <w:r w:rsidRPr="004304F1">
              <w:rPr>
                <w:bCs/>
                <w:sz w:val="24"/>
                <w:szCs w:val="24"/>
              </w:rPr>
              <w:t xml:space="preserve"> </w:t>
            </w:r>
            <w:r w:rsidRPr="004304F1">
              <w:rPr>
                <w:sz w:val="24"/>
                <w:szCs w:val="24"/>
              </w:rPr>
              <w:t xml:space="preserve"> </w:t>
            </w:r>
          </w:p>
        </w:tc>
        <w:tc>
          <w:tcPr>
            <w:tcW w:w="1985" w:type="dxa"/>
          </w:tcPr>
          <w:p w:rsidR="00D44CD1" w:rsidRPr="004304F1" w:rsidRDefault="00D44CD1" w:rsidP="009C5910">
            <w:pPr>
              <w:rPr>
                <w:sz w:val="24"/>
                <w:szCs w:val="24"/>
              </w:rPr>
            </w:pPr>
            <w:r w:rsidRPr="004304F1">
              <w:rPr>
                <w:sz w:val="24"/>
                <w:szCs w:val="24"/>
              </w:rPr>
              <w:t xml:space="preserve">Просвещение </w:t>
            </w:r>
          </w:p>
        </w:tc>
        <w:tc>
          <w:tcPr>
            <w:tcW w:w="1275" w:type="dxa"/>
          </w:tcPr>
          <w:p w:rsidR="00D44CD1" w:rsidRPr="004304F1" w:rsidRDefault="00D44CD1" w:rsidP="009C5910">
            <w:pPr>
              <w:rPr>
                <w:sz w:val="24"/>
                <w:szCs w:val="24"/>
              </w:rPr>
            </w:pPr>
            <w:r w:rsidRPr="004304F1">
              <w:rPr>
                <w:sz w:val="24"/>
                <w:szCs w:val="24"/>
              </w:rPr>
              <w:t>2014</w:t>
            </w:r>
          </w:p>
        </w:tc>
      </w:tr>
      <w:tr w:rsidR="00D44CD1" w:rsidRPr="007139A8" w:rsidTr="004E668A">
        <w:tc>
          <w:tcPr>
            <w:tcW w:w="675" w:type="dxa"/>
          </w:tcPr>
          <w:p w:rsidR="00D44CD1" w:rsidRPr="007139A8" w:rsidRDefault="007139A8" w:rsidP="009C5910">
            <w:pPr>
              <w:rPr>
                <w:sz w:val="24"/>
                <w:szCs w:val="24"/>
                <w:lang w:val="ru-RU"/>
              </w:rPr>
            </w:pPr>
            <w:r w:rsidRPr="007139A8">
              <w:rPr>
                <w:sz w:val="24"/>
                <w:szCs w:val="24"/>
                <w:lang w:val="ru-RU"/>
              </w:rPr>
              <w:t>3</w:t>
            </w:r>
          </w:p>
        </w:tc>
        <w:tc>
          <w:tcPr>
            <w:tcW w:w="2835" w:type="dxa"/>
          </w:tcPr>
          <w:p w:rsidR="00D44CD1" w:rsidRPr="007139A8" w:rsidRDefault="007139A8" w:rsidP="009C5910">
            <w:pPr>
              <w:rPr>
                <w:sz w:val="24"/>
                <w:szCs w:val="24"/>
                <w:lang w:val="ru-RU"/>
              </w:rPr>
            </w:pPr>
            <w:r w:rsidRPr="007139A8">
              <w:rPr>
                <w:sz w:val="24"/>
                <w:szCs w:val="24"/>
                <w:lang w:val="ru-RU"/>
              </w:rPr>
              <w:t>Родной язык</w:t>
            </w:r>
          </w:p>
        </w:tc>
        <w:tc>
          <w:tcPr>
            <w:tcW w:w="3544" w:type="dxa"/>
            <w:gridSpan w:val="2"/>
          </w:tcPr>
          <w:p w:rsidR="00D44CD1" w:rsidRPr="007139A8" w:rsidRDefault="007139A8" w:rsidP="009C5910">
            <w:pPr>
              <w:rPr>
                <w:sz w:val="24"/>
                <w:szCs w:val="24"/>
                <w:lang w:val="ru-RU"/>
              </w:rPr>
            </w:pPr>
            <w:r w:rsidRPr="007139A8">
              <w:rPr>
                <w:sz w:val="24"/>
                <w:szCs w:val="24"/>
                <w:lang w:val="ru-RU"/>
              </w:rPr>
              <w:t>М.А.Абдулаев, М.М.Муртазалиев</w:t>
            </w:r>
          </w:p>
        </w:tc>
        <w:tc>
          <w:tcPr>
            <w:tcW w:w="1985" w:type="dxa"/>
          </w:tcPr>
          <w:p w:rsidR="00D44CD1" w:rsidRPr="007139A8" w:rsidRDefault="007139A8" w:rsidP="009C5910">
            <w:pPr>
              <w:rPr>
                <w:sz w:val="24"/>
                <w:szCs w:val="24"/>
                <w:lang w:val="ru-RU"/>
              </w:rPr>
            </w:pPr>
            <w:r w:rsidRPr="007139A8">
              <w:rPr>
                <w:sz w:val="24"/>
                <w:szCs w:val="24"/>
                <w:lang w:val="ru-RU"/>
              </w:rPr>
              <w:t>НИИ педагогика</w:t>
            </w:r>
          </w:p>
        </w:tc>
        <w:tc>
          <w:tcPr>
            <w:tcW w:w="1275" w:type="dxa"/>
          </w:tcPr>
          <w:p w:rsidR="00D44CD1" w:rsidRPr="007139A8" w:rsidRDefault="007139A8" w:rsidP="009C5910">
            <w:pPr>
              <w:rPr>
                <w:sz w:val="24"/>
                <w:szCs w:val="24"/>
                <w:lang w:val="ru-RU"/>
              </w:rPr>
            </w:pPr>
            <w:r w:rsidRPr="007139A8">
              <w:rPr>
                <w:sz w:val="24"/>
                <w:szCs w:val="24"/>
                <w:lang w:val="ru-RU"/>
              </w:rPr>
              <w:t>2010</w:t>
            </w:r>
          </w:p>
        </w:tc>
      </w:tr>
      <w:tr w:rsidR="007139A8" w:rsidRPr="007139A8" w:rsidTr="004E668A">
        <w:tc>
          <w:tcPr>
            <w:tcW w:w="675" w:type="dxa"/>
          </w:tcPr>
          <w:p w:rsidR="007139A8" w:rsidRPr="007139A8" w:rsidRDefault="008E230F" w:rsidP="009C5910">
            <w:pPr>
              <w:rPr>
                <w:lang w:val="ru-RU"/>
              </w:rPr>
            </w:pPr>
            <w:r>
              <w:rPr>
                <w:lang w:val="ru-RU"/>
              </w:rPr>
              <w:t>4</w:t>
            </w:r>
          </w:p>
        </w:tc>
        <w:tc>
          <w:tcPr>
            <w:tcW w:w="2835" w:type="dxa"/>
          </w:tcPr>
          <w:p w:rsidR="007139A8" w:rsidRPr="007139A8" w:rsidRDefault="007139A8" w:rsidP="009C5910">
            <w:pPr>
              <w:rPr>
                <w:lang w:val="ru-RU"/>
              </w:rPr>
            </w:pPr>
            <w:r w:rsidRPr="007139A8">
              <w:rPr>
                <w:lang w:val="ru-RU"/>
              </w:rPr>
              <w:t>Род.литература</w:t>
            </w:r>
          </w:p>
        </w:tc>
        <w:tc>
          <w:tcPr>
            <w:tcW w:w="3544" w:type="dxa"/>
            <w:gridSpan w:val="2"/>
          </w:tcPr>
          <w:p w:rsidR="007139A8" w:rsidRPr="007139A8" w:rsidRDefault="007139A8" w:rsidP="009C5910">
            <w:pPr>
              <w:rPr>
                <w:lang w:val="ru-RU"/>
              </w:rPr>
            </w:pPr>
            <w:proofErr w:type="gramStart"/>
            <w:r w:rsidRPr="007139A8">
              <w:rPr>
                <w:lang w:val="ru-RU"/>
              </w:rPr>
              <w:t>С.М.Мухтаров ,</w:t>
            </w:r>
            <w:proofErr w:type="gramEnd"/>
            <w:r w:rsidRPr="007139A8">
              <w:rPr>
                <w:lang w:val="ru-RU"/>
              </w:rPr>
              <w:t>М.М.Муртазалиев</w:t>
            </w:r>
          </w:p>
        </w:tc>
        <w:tc>
          <w:tcPr>
            <w:tcW w:w="1985" w:type="dxa"/>
          </w:tcPr>
          <w:p w:rsidR="007139A8" w:rsidRPr="007139A8" w:rsidRDefault="007139A8" w:rsidP="009C5910">
            <w:pPr>
              <w:rPr>
                <w:lang w:val="ru-RU"/>
              </w:rPr>
            </w:pPr>
            <w:r w:rsidRPr="007139A8">
              <w:rPr>
                <w:lang w:val="ru-RU"/>
              </w:rPr>
              <w:t>НИИ педагогика</w:t>
            </w:r>
          </w:p>
        </w:tc>
        <w:tc>
          <w:tcPr>
            <w:tcW w:w="1275" w:type="dxa"/>
          </w:tcPr>
          <w:p w:rsidR="007139A8" w:rsidRPr="007139A8" w:rsidRDefault="007139A8" w:rsidP="009C5910">
            <w:pPr>
              <w:rPr>
                <w:lang w:val="ru-RU"/>
              </w:rPr>
            </w:pPr>
            <w:r w:rsidRPr="007139A8">
              <w:rPr>
                <w:lang w:val="ru-RU"/>
              </w:rPr>
              <w:t>2012</w:t>
            </w:r>
          </w:p>
        </w:tc>
      </w:tr>
      <w:tr w:rsidR="00D44CD1" w:rsidRPr="00F16CD3" w:rsidTr="004E668A">
        <w:tc>
          <w:tcPr>
            <w:tcW w:w="675" w:type="dxa"/>
          </w:tcPr>
          <w:p w:rsidR="00D44CD1" w:rsidRPr="004304F1" w:rsidRDefault="008E230F" w:rsidP="009C5910">
            <w:pPr>
              <w:rPr>
                <w:sz w:val="24"/>
                <w:szCs w:val="24"/>
              </w:rPr>
            </w:pPr>
            <w:r>
              <w:rPr>
                <w:sz w:val="24"/>
                <w:szCs w:val="24"/>
              </w:rPr>
              <w:t>5</w:t>
            </w:r>
          </w:p>
        </w:tc>
        <w:tc>
          <w:tcPr>
            <w:tcW w:w="2835" w:type="dxa"/>
          </w:tcPr>
          <w:p w:rsidR="00D44CD1" w:rsidRPr="004304F1" w:rsidRDefault="00D44CD1" w:rsidP="009C5910">
            <w:pPr>
              <w:rPr>
                <w:sz w:val="24"/>
                <w:szCs w:val="24"/>
              </w:rPr>
            </w:pPr>
            <w:r w:rsidRPr="004304F1">
              <w:rPr>
                <w:sz w:val="24"/>
                <w:szCs w:val="24"/>
              </w:rPr>
              <w:t>География. Начальный курс</w:t>
            </w:r>
          </w:p>
        </w:tc>
        <w:tc>
          <w:tcPr>
            <w:tcW w:w="3544" w:type="dxa"/>
            <w:gridSpan w:val="2"/>
          </w:tcPr>
          <w:p w:rsidR="00D44CD1" w:rsidRPr="004304F1" w:rsidRDefault="00D44CD1" w:rsidP="009C5910">
            <w:pPr>
              <w:rPr>
                <w:sz w:val="24"/>
                <w:szCs w:val="24"/>
                <w:lang w:val="ru-RU"/>
              </w:rPr>
            </w:pPr>
            <w:r w:rsidRPr="004304F1">
              <w:rPr>
                <w:sz w:val="24"/>
                <w:szCs w:val="24"/>
                <w:lang w:val="ru-RU"/>
              </w:rPr>
              <w:t>И.И. Баринова, А.А. Плешаков, Н.И. Сонин</w:t>
            </w:r>
          </w:p>
        </w:tc>
        <w:tc>
          <w:tcPr>
            <w:tcW w:w="1985" w:type="dxa"/>
          </w:tcPr>
          <w:p w:rsidR="00D44CD1" w:rsidRPr="004304F1" w:rsidRDefault="00D44CD1" w:rsidP="009C5910">
            <w:pPr>
              <w:rPr>
                <w:sz w:val="24"/>
                <w:szCs w:val="24"/>
              </w:rPr>
            </w:pPr>
            <w:r w:rsidRPr="004304F1">
              <w:rPr>
                <w:sz w:val="24"/>
                <w:szCs w:val="24"/>
              </w:rPr>
              <w:t>Дрофа</w:t>
            </w:r>
          </w:p>
        </w:tc>
        <w:tc>
          <w:tcPr>
            <w:tcW w:w="1275" w:type="dxa"/>
          </w:tcPr>
          <w:p w:rsidR="00D44CD1" w:rsidRPr="004304F1" w:rsidRDefault="004304F1" w:rsidP="009C5910">
            <w:pPr>
              <w:rPr>
                <w:sz w:val="24"/>
                <w:szCs w:val="24"/>
              </w:rPr>
            </w:pPr>
            <w:r>
              <w:rPr>
                <w:sz w:val="24"/>
                <w:szCs w:val="24"/>
              </w:rPr>
              <w:t>2016</w:t>
            </w:r>
          </w:p>
        </w:tc>
      </w:tr>
      <w:tr w:rsidR="00D44CD1" w:rsidRPr="00F16CD3" w:rsidTr="004E668A">
        <w:tc>
          <w:tcPr>
            <w:tcW w:w="675" w:type="dxa"/>
          </w:tcPr>
          <w:p w:rsidR="00D44CD1" w:rsidRPr="004304F1" w:rsidRDefault="008E230F" w:rsidP="009C5910">
            <w:pPr>
              <w:rPr>
                <w:sz w:val="24"/>
                <w:szCs w:val="24"/>
              </w:rPr>
            </w:pPr>
            <w:r>
              <w:rPr>
                <w:sz w:val="24"/>
                <w:szCs w:val="24"/>
              </w:rPr>
              <w:t>6</w:t>
            </w:r>
          </w:p>
        </w:tc>
        <w:tc>
          <w:tcPr>
            <w:tcW w:w="2835" w:type="dxa"/>
          </w:tcPr>
          <w:p w:rsidR="00D44CD1" w:rsidRPr="004304F1" w:rsidRDefault="00014A68" w:rsidP="009C5910">
            <w:pPr>
              <w:rPr>
                <w:sz w:val="24"/>
                <w:szCs w:val="24"/>
              </w:rPr>
            </w:pPr>
            <w:r w:rsidRPr="004304F1">
              <w:rPr>
                <w:sz w:val="24"/>
                <w:szCs w:val="24"/>
              </w:rPr>
              <w:t>Английский</w:t>
            </w:r>
            <w:r w:rsidR="00D44CD1" w:rsidRPr="004304F1">
              <w:rPr>
                <w:sz w:val="24"/>
                <w:szCs w:val="24"/>
              </w:rPr>
              <w:t xml:space="preserve"> язык</w:t>
            </w:r>
          </w:p>
        </w:tc>
        <w:tc>
          <w:tcPr>
            <w:tcW w:w="3544" w:type="dxa"/>
            <w:gridSpan w:val="2"/>
          </w:tcPr>
          <w:p w:rsidR="00D44CD1" w:rsidRPr="004304F1" w:rsidRDefault="004304F1" w:rsidP="009C5910">
            <w:pPr>
              <w:rPr>
                <w:sz w:val="24"/>
                <w:szCs w:val="24"/>
              </w:rPr>
            </w:pPr>
            <w:r>
              <w:rPr>
                <w:lang w:val="ru-RU"/>
              </w:rPr>
              <w:t>Афанасьева О.В., Михеева</w:t>
            </w:r>
          </w:p>
        </w:tc>
        <w:tc>
          <w:tcPr>
            <w:tcW w:w="1985" w:type="dxa"/>
          </w:tcPr>
          <w:p w:rsidR="00D44CD1" w:rsidRPr="004304F1" w:rsidRDefault="004304F1" w:rsidP="009C5910">
            <w:pPr>
              <w:rPr>
                <w:sz w:val="24"/>
                <w:szCs w:val="24"/>
              </w:rPr>
            </w:pPr>
            <w:r>
              <w:rPr>
                <w:sz w:val="24"/>
                <w:szCs w:val="24"/>
              </w:rPr>
              <w:t>Дрофа</w:t>
            </w:r>
          </w:p>
        </w:tc>
        <w:tc>
          <w:tcPr>
            <w:tcW w:w="1275" w:type="dxa"/>
          </w:tcPr>
          <w:p w:rsidR="00D44CD1" w:rsidRPr="004304F1" w:rsidRDefault="004304F1" w:rsidP="009C5910">
            <w:pPr>
              <w:rPr>
                <w:sz w:val="24"/>
                <w:szCs w:val="24"/>
              </w:rPr>
            </w:pPr>
            <w:r>
              <w:rPr>
                <w:sz w:val="24"/>
                <w:szCs w:val="24"/>
              </w:rPr>
              <w:t>2015</w:t>
            </w:r>
          </w:p>
        </w:tc>
      </w:tr>
      <w:tr w:rsidR="00D44CD1" w:rsidRPr="00F16CD3" w:rsidTr="004E668A">
        <w:tc>
          <w:tcPr>
            <w:tcW w:w="675" w:type="dxa"/>
          </w:tcPr>
          <w:p w:rsidR="00D44CD1" w:rsidRPr="008F5389" w:rsidRDefault="008E230F" w:rsidP="009C5910">
            <w:pPr>
              <w:rPr>
                <w:sz w:val="24"/>
                <w:szCs w:val="24"/>
              </w:rPr>
            </w:pPr>
            <w:r>
              <w:rPr>
                <w:sz w:val="24"/>
                <w:szCs w:val="24"/>
              </w:rPr>
              <w:t>7</w:t>
            </w:r>
          </w:p>
        </w:tc>
        <w:tc>
          <w:tcPr>
            <w:tcW w:w="2835" w:type="dxa"/>
          </w:tcPr>
          <w:p w:rsidR="00D44CD1" w:rsidRPr="008F5389" w:rsidRDefault="00D44CD1" w:rsidP="009C5910">
            <w:pPr>
              <w:rPr>
                <w:sz w:val="24"/>
                <w:szCs w:val="24"/>
              </w:rPr>
            </w:pPr>
            <w:r w:rsidRPr="008F5389">
              <w:rPr>
                <w:sz w:val="24"/>
                <w:szCs w:val="24"/>
              </w:rPr>
              <w:t>Русский язык</w:t>
            </w:r>
          </w:p>
        </w:tc>
        <w:tc>
          <w:tcPr>
            <w:tcW w:w="3544" w:type="dxa"/>
            <w:gridSpan w:val="2"/>
          </w:tcPr>
          <w:p w:rsidR="00D44CD1" w:rsidRPr="008F5389" w:rsidRDefault="00D44CD1" w:rsidP="009C5910">
            <w:pPr>
              <w:rPr>
                <w:sz w:val="24"/>
                <w:szCs w:val="24"/>
                <w:lang w:val="ru-RU"/>
              </w:rPr>
            </w:pPr>
            <w:r w:rsidRPr="008F5389">
              <w:rPr>
                <w:sz w:val="24"/>
                <w:szCs w:val="24"/>
                <w:lang w:val="ru-RU"/>
              </w:rPr>
              <w:t>М.Т. Баранов, Т.А. Ладыженская, Л.А. Тростенцова</w:t>
            </w:r>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8F5389" w:rsidP="009C5910">
            <w:pPr>
              <w:rPr>
                <w:sz w:val="24"/>
                <w:szCs w:val="24"/>
              </w:rPr>
            </w:pPr>
            <w:r>
              <w:rPr>
                <w:sz w:val="24"/>
                <w:szCs w:val="24"/>
              </w:rPr>
              <w:t>2015</w:t>
            </w:r>
          </w:p>
        </w:tc>
      </w:tr>
      <w:tr w:rsidR="00D44CD1" w:rsidRPr="00F16CD3" w:rsidTr="004E668A">
        <w:tc>
          <w:tcPr>
            <w:tcW w:w="675" w:type="dxa"/>
          </w:tcPr>
          <w:p w:rsidR="00D44CD1" w:rsidRPr="008E230F" w:rsidRDefault="008E230F" w:rsidP="008E230F">
            <w:pPr>
              <w:rPr>
                <w:sz w:val="24"/>
                <w:szCs w:val="24"/>
                <w:lang w:val="ru-RU"/>
              </w:rPr>
            </w:pPr>
            <w:r>
              <w:rPr>
                <w:sz w:val="24"/>
                <w:szCs w:val="24"/>
                <w:lang w:val="ru-RU"/>
              </w:rPr>
              <w:t>8</w:t>
            </w:r>
          </w:p>
        </w:tc>
        <w:tc>
          <w:tcPr>
            <w:tcW w:w="2835" w:type="dxa"/>
          </w:tcPr>
          <w:p w:rsidR="00D44CD1" w:rsidRPr="008F5389" w:rsidRDefault="00D44CD1" w:rsidP="009C5910">
            <w:pPr>
              <w:rPr>
                <w:sz w:val="24"/>
                <w:szCs w:val="24"/>
              </w:rPr>
            </w:pPr>
            <w:r w:rsidRPr="008F5389">
              <w:rPr>
                <w:sz w:val="24"/>
                <w:szCs w:val="24"/>
              </w:rPr>
              <w:t>Литература</w:t>
            </w:r>
          </w:p>
        </w:tc>
        <w:tc>
          <w:tcPr>
            <w:tcW w:w="3544" w:type="dxa"/>
            <w:gridSpan w:val="2"/>
          </w:tcPr>
          <w:p w:rsidR="00D44CD1" w:rsidRPr="008F5389" w:rsidRDefault="00D44CD1" w:rsidP="009C5910">
            <w:pPr>
              <w:rPr>
                <w:sz w:val="24"/>
                <w:szCs w:val="24"/>
                <w:lang w:val="ru-RU"/>
              </w:rPr>
            </w:pPr>
            <w:r w:rsidRPr="008F5389">
              <w:rPr>
                <w:sz w:val="24"/>
                <w:szCs w:val="24"/>
                <w:lang w:val="ru-RU"/>
              </w:rPr>
              <w:t>В.Я.Коровина, В.П.Журавлев, В.И Коровин, Н.В.Беляева</w:t>
            </w:r>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8F5389" w:rsidP="009C5910">
            <w:pPr>
              <w:rPr>
                <w:sz w:val="24"/>
                <w:szCs w:val="24"/>
              </w:rPr>
            </w:pPr>
            <w:r>
              <w:rPr>
                <w:sz w:val="24"/>
                <w:szCs w:val="24"/>
              </w:rPr>
              <w:t>2015</w:t>
            </w:r>
          </w:p>
        </w:tc>
      </w:tr>
      <w:tr w:rsidR="008E230F" w:rsidRPr="0011482E" w:rsidTr="004E668A">
        <w:trPr>
          <w:trHeight w:val="658"/>
        </w:trPr>
        <w:tc>
          <w:tcPr>
            <w:tcW w:w="675" w:type="dxa"/>
          </w:tcPr>
          <w:p w:rsidR="008E230F" w:rsidRPr="00696EEC" w:rsidRDefault="008E230F" w:rsidP="009C5910">
            <w:pPr>
              <w:rPr>
                <w:sz w:val="24"/>
                <w:szCs w:val="24"/>
              </w:rPr>
            </w:pPr>
            <w:r>
              <w:rPr>
                <w:sz w:val="24"/>
                <w:szCs w:val="24"/>
              </w:rPr>
              <w:t>9</w:t>
            </w:r>
          </w:p>
        </w:tc>
        <w:tc>
          <w:tcPr>
            <w:tcW w:w="2835" w:type="dxa"/>
          </w:tcPr>
          <w:p w:rsidR="008E230F" w:rsidRPr="00696EEC" w:rsidRDefault="008E230F" w:rsidP="009C5910">
            <w:pPr>
              <w:rPr>
                <w:sz w:val="24"/>
                <w:szCs w:val="24"/>
              </w:rPr>
            </w:pPr>
            <w:r w:rsidRPr="00696EEC">
              <w:rPr>
                <w:sz w:val="24"/>
                <w:szCs w:val="24"/>
              </w:rPr>
              <w:t>Математика</w:t>
            </w:r>
          </w:p>
        </w:tc>
        <w:tc>
          <w:tcPr>
            <w:tcW w:w="3544" w:type="dxa"/>
            <w:gridSpan w:val="2"/>
          </w:tcPr>
          <w:p w:rsidR="008E230F" w:rsidRPr="0011482E" w:rsidRDefault="0011482E" w:rsidP="009C5910">
            <w:pPr>
              <w:rPr>
                <w:sz w:val="24"/>
                <w:szCs w:val="24"/>
                <w:lang w:val="ru-RU"/>
              </w:rPr>
            </w:pPr>
            <w:r>
              <w:rPr>
                <w:sz w:val="24"/>
                <w:szCs w:val="24"/>
                <w:lang w:val="ru-RU"/>
              </w:rPr>
              <w:t>Муравин Г.К. Муравина О.В</w:t>
            </w:r>
          </w:p>
        </w:tc>
        <w:tc>
          <w:tcPr>
            <w:tcW w:w="1985" w:type="dxa"/>
          </w:tcPr>
          <w:p w:rsidR="008E230F" w:rsidRPr="0011482E" w:rsidRDefault="0011482E" w:rsidP="009C5910">
            <w:pPr>
              <w:rPr>
                <w:sz w:val="24"/>
                <w:szCs w:val="24"/>
                <w:lang w:val="ru-RU"/>
              </w:rPr>
            </w:pPr>
            <w:r>
              <w:rPr>
                <w:sz w:val="24"/>
                <w:szCs w:val="24"/>
                <w:lang w:val="ru-RU"/>
              </w:rPr>
              <w:t>Дрофа</w:t>
            </w:r>
          </w:p>
        </w:tc>
        <w:tc>
          <w:tcPr>
            <w:tcW w:w="1275" w:type="dxa"/>
          </w:tcPr>
          <w:p w:rsidR="008E230F" w:rsidRPr="0011482E" w:rsidRDefault="008E230F" w:rsidP="009C5910">
            <w:pPr>
              <w:rPr>
                <w:sz w:val="24"/>
                <w:szCs w:val="24"/>
                <w:lang w:val="ru-RU"/>
              </w:rPr>
            </w:pPr>
          </w:p>
        </w:tc>
      </w:tr>
      <w:tr w:rsidR="00D44CD1" w:rsidRPr="00F16CD3" w:rsidTr="004E668A">
        <w:tc>
          <w:tcPr>
            <w:tcW w:w="675" w:type="dxa"/>
          </w:tcPr>
          <w:p w:rsidR="00D44CD1" w:rsidRPr="007139A8" w:rsidRDefault="008E230F" w:rsidP="009C5910">
            <w:pPr>
              <w:rPr>
                <w:sz w:val="24"/>
                <w:szCs w:val="24"/>
              </w:rPr>
            </w:pPr>
            <w:r>
              <w:rPr>
                <w:sz w:val="24"/>
                <w:szCs w:val="24"/>
              </w:rPr>
              <w:t>10</w:t>
            </w:r>
          </w:p>
        </w:tc>
        <w:tc>
          <w:tcPr>
            <w:tcW w:w="2835" w:type="dxa"/>
          </w:tcPr>
          <w:p w:rsidR="00D44CD1" w:rsidRPr="007139A8" w:rsidRDefault="00D44CD1" w:rsidP="009C5910">
            <w:pPr>
              <w:rPr>
                <w:sz w:val="24"/>
                <w:szCs w:val="24"/>
              </w:rPr>
            </w:pPr>
            <w:r w:rsidRPr="007139A8">
              <w:rPr>
                <w:sz w:val="24"/>
                <w:szCs w:val="24"/>
              </w:rPr>
              <w:t>Музыка</w:t>
            </w:r>
          </w:p>
        </w:tc>
        <w:tc>
          <w:tcPr>
            <w:tcW w:w="3544" w:type="dxa"/>
            <w:gridSpan w:val="2"/>
          </w:tcPr>
          <w:p w:rsidR="00D44CD1" w:rsidRPr="007139A8" w:rsidRDefault="00D44CD1" w:rsidP="009C5910">
            <w:pPr>
              <w:rPr>
                <w:sz w:val="24"/>
                <w:szCs w:val="24"/>
                <w:lang w:val="ru-RU"/>
              </w:rPr>
            </w:pPr>
            <w:r w:rsidRPr="007139A8">
              <w:rPr>
                <w:sz w:val="24"/>
                <w:szCs w:val="24"/>
                <w:lang w:val="ru-RU"/>
              </w:rPr>
              <w:t>В.В.Алеев, Т.И.Науменко</w:t>
            </w:r>
          </w:p>
        </w:tc>
        <w:tc>
          <w:tcPr>
            <w:tcW w:w="1985" w:type="dxa"/>
          </w:tcPr>
          <w:p w:rsidR="00D44CD1" w:rsidRPr="007139A8" w:rsidRDefault="00D44CD1" w:rsidP="009C5910">
            <w:pPr>
              <w:rPr>
                <w:sz w:val="24"/>
                <w:szCs w:val="24"/>
              </w:rPr>
            </w:pPr>
            <w:r w:rsidRPr="007139A8">
              <w:rPr>
                <w:sz w:val="24"/>
                <w:szCs w:val="24"/>
              </w:rPr>
              <w:t>Дрофа</w:t>
            </w:r>
          </w:p>
        </w:tc>
        <w:tc>
          <w:tcPr>
            <w:tcW w:w="1275" w:type="dxa"/>
          </w:tcPr>
          <w:p w:rsidR="00D44CD1" w:rsidRPr="007139A8" w:rsidRDefault="00D44CD1" w:rsidP="009C5910">
            <w:pPr>
              <w:rPr>
                <w:sz w:val="24"/>
                <w:szCs w:val="24"/>
              </w:rPr>
            </w:pPr>
            <w:r w:rsidRPr="007139A8">
              <w:rPr>
                <w:sz w:val="24"/>
                <w:szCs w:val="24"/>
              </w:rPr>
              <w:t>2011</w:t>
            </w:r>
          </w:p>
        </w:tc>
      </w:tr>
      <w:tr w:rsidR="00D44CD1" w:rsidRPr="00F16CD3" w:rsidTr="004E668A">
        <w:tc>
          <w:tcPr>
            <w:tcW w:w="675" w:type="dxa"/>
          </w:tcPr>
          <w:p w:rsidR="00D44CD1" w:rsidRPr="00696EEC" w:rsidRDefault="008E230F" w:rsidP="009C5910">
            <w:pPr>
              <w:rPr>
                <w:sz w:val="24"/>
                <w:szCs w:val="24"/>
              </w:rPr>
            </w:pPr>
            <w:r>
              <w:rPr>
                <w:sz w:val="24"/>
                <w:szCs w:val="24"/>
              </w:rPr>
              <w:t>11</w:t>
            </w:r>
            <w:r w:rsidR="00D44CD1" w:rsidRPr="00696EEC">
              <w:rPr>
                <w:sz w:val="24"/>
                <w:szCs w:val="24"/>
              </w:rPr>
              <w:t>.</w:t>
            </w:r>
          </w:p>
        </w:tc>
        <w:tc>
          <w:tcPr>
            <w:tcW w:w="2835" w:type="dxa"/>
          </w:tcPr>
          <w:p w:rsidR="00D44CD1" w:rsidRPr="00696EEC" w:rsidRDefault="00D44CD1" w:rsidP="009C5910">
            <w:pPr>
              <w:rPr>
                <w:sz w:val="24"/>
                <w:szCs w:val="24"/>
              </w:rPr>
            </w:pPr>
            <w:r w:rsidRPr="00696EEC">
              <w:rPr>
                <w:sz w:val="24"/>
                <w:szCs w:val="24"/>
              </w:rPr>
              <w:t>Технология</w:t>
            </w:r>
          </w:p>
        </w:tc>
        <w:tc>
          <w:tcPr>
            <w:tcW w:w="3544" w:type="dxa"/>
            <w:gridSpan w:val="2"/>
          </w:tcPr>
          <w:p w:rsidR="00D44CD1" w:rsidRPr="00696EEC" w:rsidRDefault="0011482E" w:rsidP="0011482E">
            <w:pPr>
              <w:rPr>
                <w:sz w:val="24"/>
                <w:szCs w:val="24"/>
                <w:lang w:val="ru-RU"/>
              </w:rPr>
            </w:pPr>
            <w:r>
              <w:rPr>
                <w:sz w:val="24"/>
                <w:szCs w:val="24"/>
                <w:lang w:val="ru-RU"/>
              </w:rPr>
              <w:t>Казакевич В.М. Молева Г.А</w:t>
            </w:r>
          </w:p>
        </w:tc>
        <w:tc>
          <w:tcPr>
            <w:tcW w:w="1985" w:type="dxa"/>
          </w:tcPr>
          <w:p w:rsidR="00D44CD1" w:rsidRPr="00696EEC" w:rsidRDefault="00D44CD1" w:rsidP="009C5910">
            <w:pPr>
              <w:rPr>
                <w:sz w:val="24"/>
                <w:szCs w:val="24"/>
              </w:rPr>
            </w:pPr>
            <w:r w:rsidRPr="00696EEC">
              <w:rPr>
                <w:sz w:val="24"/>
                <w:szCs w:val="24"/>
              </w:rPr>
              <w:t>Вентана-Граф</w:t>
            </w:r>
          </w:p>
        </w:tc>
        <w:tc>
          <w:tcPr>
            <w:tcW w:w="1275" w:type="dxa"/>
          </w:tcPr>
          <w:p w:rsidR="00D44CD1" w:rsidRPr="00696EEC" w:rsidRDefault="00696EEC" w:rsidP="009C5910">
            <w:pPr>
              <w:rPr>
                <w:sz w:val="24"/>
                <w:szCs w:val="24"/>
              </w:rPr>
            </w:pPr>
            <w:r>
              <w:rPr>
                <w:sz w:val="24"/>
                <w:szCs w:val="24"/>
              </w:rPr>
              <w:t>2011</w:t>
            </w:r>
          </w:p>
        </w:tc>
      </w:tr>
      <w:tr w:rsidR="00D44CD1" w:rsidRPr="00F16CD3" w:rsidTr="004E668A">
        <w:tc>
          <w:tcPr>
            <w:tcW w:w="675" w:type="dxa"/>
          </w:tcPr>
          <w:p w:rsidR="00D44CD1" w:rsidRPr="008F5389" w:rsidRDefault="008E230F" w:rsidP="009C5910">
            <w:pPr>
              <w:rPr>
                <w:sz w:val="24"/>
                <w:szCs w:val="24"/>
              </w:rPr>
            </w:pPr>
            <w:r>
              <w:rPr>
                <w:sz w:val="24"/>
                <w:szCs w:val="24"/>
              </w:rPr>
              <w:t>12</w:t>
            </w:r>
            <w:r w:rsidR="00D44CD1" w:rsidRPr="008F5389">
              <w:rPr>
                <w:sz w:val="24"/>
                <w:szCs w:val="24"/>
              </w:rPr>
              <w:t>.</w:t>
            </w:r>
          </w:p>
        </w:tc>
        <w:tc>
          <w:tcPr>
            <w:tcW w:w="2835" w:type="dxa"/>
          </w:tcPr>
          <w:p w:rsidR="00D44CD1" w:rsidRPr="008F5389" w:rsidRDefault="00D44CD1" w:rsidP="009C5910">
            <w:pPr>
              <w:rPr>
                <w:sz w:val="24"/>
                <w:szCs w:val="24"/>
              </w:rPr>
            </w:pPr>
            <w:r w:rsidRPr="008F5389">
              <w:rPr>
                <w:sz w:val="24"/>
                <w:szCs w:val="24"/>
              </w:rPr>
              <w:t xml:space="preserve">Физическая культура </w:t>
            </w:r>
            <w:r w:rsidR="00C265FA">
              <w:rPr>
                <w:sz w:val="24"/>
                <w:szCs w:val="24"/>
              </w:rPr>
              <w:t>5-8</w:t>
            </w:r>
          </w:p>
        </w:tc>
        <w:tc>
          <w:tcPr>
            <w:tcW w:w="3544" w:type="dxa"/>
            <w:gridSpan w:val="2"/>
          </w:tcPr>
          <w:p w:rsidR="00D44CD1" w:rsidRPr="008F5389" w:rsidRDefault="00D44CD1" w:rsidP="009C5910">
            <w:pPr>
              <w:rPr>
                <w:sz w:val="24"/>
                <w:szCs w:val="24"/>
                <w:lang w:val="ru-RU"/>
              </w:rPr>
            </w:pPr>
            <w:r w:rsidRPr="008F5389">
              <w:rPr>
                <w:sz w:val="24"/>
                <w:szCs w:val="24"/>
                <w:lang w:val="ru-RU"/>
              </w:rPr>
              <w:t>Виленский М.Я. Туревский И.М. и др</w:t>
            </w:r>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D44CD1" w:rsidP="009C5910">
            <w:pPr>
              <w:rPr>
                <w:sz w:val="24"/>
                <w:szCs w:val="24"/>
              </w:rPr>
            </w:pPr>
            <w:r w:rsidRPr="008F5389">
              <w:rPr>
                <w:sz w:val="24"/>
                <w:szCs w:val="24"/>
              </w:rPr>
              <w:t>2015</w:t>
            </w:r>
          </w:p>
        </w:tc>
      </w:tr>
    </w:tbl>
    <w:p w:rsidR="00D6687D" w:rsidRPr="00696EEC" w:rsidRDefault="00D6687D" w:rsidP="00D6687D">
      <w:pPr>
        <w:jc w:val="center"/>
        <w:rPr>
          <w:b/>
          <w:sz w:val="32"/>
        </w:rPr>
      </w:pPr>
      <w:r w:rsidRPr="00696EEC">
        <w:rPr>
          <w:b/>
          <w:sz w:val="32"/>
        </w:rPr>
        <w:t>6 класс</w:t>
      </w:r>
      <w:r w:rsidRPr="00696EEC">
        <w:rPr>
          <w:b/>
          <w:sz w:val="32"/>
          <w:lang w:val="ru-RU"/>
        </w:rPr>
        <w:t xml:space="preserve"> ФГОС ООП ООО</w:t>
      </w:r>
    </w:p>
    <w:tbl>
      <w:tblPr>
        <w:tblStyle w:val="a6"/>
        <w:tblW w:w="10314" w:type="dxa"/>
        <w:tblLook w:val="04A0" w:firstRow="1" w:lastRow="0" w:firstColumn="1" w:lastColumn="0" w:noHBand="0" w:noVBand="1"/>
      </w:tblPr>
      <w:tblGrid>
        <w:gridCol w:w="675"/>
        <w:gridCol w:w="2785"/>
        <w:gridCol w:w="3594"/>
        <w:gridCol w:w="1985"/>
        <w:gridCol w:w="1275"/>
      </w:tblGrid>
      <w:tr w:rsidR="00D6687D" w:rsidRPr="00F16CD3" w:rsidTr="004E668A">
        <w:tc>
          <w:tcPr>
            <w:tcW w:w="675" w:type="dxa"/>
          </w:tcPr>
          <w:p w:rsidR="00D6687D" w:rsidRPr="004304F1" w:rsidRDefault="00D6687D" w:rsidP="0002750C">
            <w:r w:rsidRPr="004304F1">
              <w:t>1.</w:t>
            </w:r>
          </w:p>
        </w:tc>
        <w:tc>
          <w:tcPr>
            <w:tcW w:w="2785" w:type="dxa"/>
          </w:tcPr>
          <w:p w:rsidR="00D6687D" w:rsidRPr="004304F1" w:rsidRDefault="00D6687D" w:rsidP="0002750C">
            <w:pPr>
              <w:rPr>
                <w:lang w:val="ru-RU"/>
              </w:rPr>
            </w:pPr>
            <w:r w:rsidRPr="004304F1">
              <w:rPr>
                <w:lang w:val="ru-RU"/>
              </w:rPr>
              <w:t>Всеобщая история. История средних веков</w:t>
            </w:r>
          </w:p>
        </w:tc>
        <w:tc>
          <w:tcPr>
            <w:tcW w:w="3594" w:type="dxa"/>
          </w:tcPr>
          <w:p w:rsidR="00D6687D" w:rsidRPr="004304F1" w:rsidRDefault="00D6687D" w:rsidP="0002750C">
            <w:pPr>
              <w:rPr>
                <w:bCs/>
                <w:lang w:val="ru-RU"/>
              </w:rPr>
            </w:pPr>
            <w:r w:rsidRPr="004304F1">
              <w:rPr>
                <w:bCs/>
                <w:lang w:val="ru-RU"/>
              </w:rPr>
              <w:t>Е.В. Агибалова</w:t>
            </w:r>
          </w:p>
          <w:p w:rsidR="00D6687D" w:rsidRPr="004304F1" w:rsidRDefault="00D6687D" w:rsidP="0002750C">
            <w:pPr>
              <w:rPr>
                <w:lang w:val="ru-RU"/>
              </w:rPr>
            </w:pPr>
            <w:r w:rsidRPr="004304F1">
              <w:rPr>
                <w:bCs/>
                <w:lang w:val="ru-RU"/>
              </w:rPr>
              <w:t>Г.М. Донской</w:t>
            </w:r>
          </w:p>
        </w:tc>
        <w:tc>
          <w:tcPr>
            <w:tcW w:w="1985" w:type="dxa"/>
          </w:tcPr>
          <w:p w:rsidR="00D6687D" w:rsidRPr="004304F1" w:rsidRDefault="00D6687D" w:rsidP="0002750C">
            <w:r w:rsidRPr="004304F1">
              <w:t>Просвещение</w:t>
            </w:r>
          </w:p>
        </w:tc>
        <w:tc>
          <w:tcPr>
            <w:tcW w:w="1275" w:type="dxa"/>
          </w:tcPr>
          <w:p w:rsidR="00D6687D" w:rsidRPr="004304F1" w:rsidRDefault="004304F1" w:rsidP="0002750C">
            <w:r>
              <w:t>2015</w:t>
            </w:r>
          </w:p>
        </w:tc>
      </w:tr>
      <w:tr w:rsidR="00D6687D" w:rsidRPr="00F16CD3" w:rsidTr="004E668A">
        <w:tc>
          <w:tcPr>
            <w:tcW w:w="675" w:type="dxa"/>
          </w:tcPr>
          <w:p w:rsidR="00D6687D" w:rsidRPr="00D35179" w:rsidRDefault="00D6687D" w:rsidP="0002750C">
            <w:r w:rsidRPr="00D35179">
              <w:t>2.</w:t>
            </w:r>
          </w:p>
        </w:tc>
        <w:tc>
          <w:tcPr>
            <w:tcW w:w="2785" w:type="dxa"/>
          </w:tcPr>
          <w:p w:rsidR="00D6687D" w:rsidRPr="00D35179" w:rsidRDefault="00D6687D" w:rsidP="0002750C">
            <w:r w:rsidRPr="00D35179">
              <w:t>Обществознание</w:t>
            </w:r>
          </w:p>
        </w:tc>
        <w:tc>
          <w:tcPr>
            <w:tcW w:w="3594" w:type="dxa"/>
          </w:tcPr>
          <w:p w:rsidR="00D6687D" w:rsidRPr="00D35179" w:rsidRDefault="00D6687D" w:rsidP="0002750C">
            <w:pPr>
              <w:rPr>
                <w:sz w:val="24"/>
                <w:szCs w:val="24"/>
                <w:lang w:val="ru-RU"/>
              </w:rPr>
            </w:pPr>
            <w:r w:rsidRPr="00D35179">
              <w:rPr>
                <w:sz w:val="24"/>
                <w:szCs w:val="24"/>
                <w:lang w:val="ru-RU"/>
              </w:rPr>
              <w:t>Н.Ф. Виноградова</w:t>
            </w:r>
          </w:p>
          <w:p w:rsidR="00D6687D" w:rsidRPr="00D35179" w:rsidRDefault="00D6687D" w:rsidP="0002750C">
            <w:pPr>
              <w:rPr>
                <w:sz w:val="24"/>
                <w:szCs w:val="24"/>
                <w:lang w:val="ru-RU"/>
              </w:rPr>
            </w:pPr>
            <w:r w:rsidRPr="00D35179">
              <w:rPr>
                <w:sz w:val="24"/>
                <w:szCs w:val="24"/>
                <w:lang w:val="ru-RU"/>
              </w:rPr>
              <w:t xml:space="preserve">Н.И.  Городецкая </w:t>
            </w:r>
          </w:p>
          <w:p w:rsidR="00D6687D" w:rsidRPr="00D35179" w:rsidRDefault="00D6687D" w:rsidP="0002750C">
            <w:pPr>
              <w:rPr>
                <w:sz w:val="24"/>
                <w:szCs w:val="24"/>
                <w:lang w:val="ru-RU"/>
              </w:rPr>
            </w:pPr>
            <w:r w:rsidRPr="00D35179">
              <w:rPr>
                <w:sz w:val="24"/>
                <w:szCs w:val="24"/>
                <w:lang w:val="ru-RU"/>
              </w:rPr>
              <w:t xml:space="preserve">Л.Ф. Иванова / Под редакцией Л.Н. Боголюбова </w:t>
            </w:r>
          </w:p>
          <w:p w:rsidR="00D6687D" w:rsidRPr="00D35179" w:rsidRDefault="00D6687D" w:rsidP="0002750C">
            <w:pPr>
              <w:rPr>
                <w:lang w:val="ru-RU"/>
              </w:rPr>
            </w:pPr>
            <w:r w:rsidRPr="00D35179">
              <w:rPr>
                <w:sz w:val="24"/>
                <w:szCs w:val="24"/>
                <w:lang w:val="ru-RU"/>
              </w:rPr>
              <w:t>Л.Ф. Ивановой</w:t>
            </w:r>
            <w:r w:rsidRPr="00D35179">
              <w:rPr>
                <w:bCs/>
                <w:lang w:val="ru-RU"/>
              </w:rPr>
              <w:t xml:space="preserve"> </w:t>
            </w:r>
          </w:p>
        </w:tc>
        <w:tc>
          <w:tcPr>
            <w:tcW w:w="1985" w:type="dxa"/>
          </w:tcPr>
          <w:p w:rsidR="00D6687D" w:rsidRPr="00D35179" w:rsidRDefault="00D6687D" w:rsidP="0002750C">
            <w:r w:rsidRPr="00D35179">
              <w:t xml:space="preserve">Просвещение </w:t>
            </w:r>
          </w:p>
        </w:tc>
        <w:tc>
          <w:tcPr>
            <w:tcW w:w="1275" w:type="dxa"/>
          </w:tcPr>
          <w:p w:rsidR="00D6687D" w:rsidRPr="00D35179" w:rsidRDefault="00D35179" w:rsidP="0002750C">
            <w:r>
              <w:t>2017</w:t>
            </w:r>
          </w:p>
        </w:tc>
      </w:tr>
      <w:tr w:rsidR="00D6687D" w:rsidRPr="00F16CD3" w:rsidTr="004E668A">
        <w:tc>
          <w:tcPr>
            <w:tcW w:w="675" w:type="dxa"/>
          </w:tcPr>
          <w:p w:rsidR="00D6687D" w:rsidRPr="004304F1" w:rsidRDefault="00D6687D" w:rsidP="0002750C">
            <w:r w:rsidRPr="004304F1">
              <w:t>3.</w:t>
            </w:r>
          </w:p>
        </w:tc>
        <w:tc>
          <w:tcPr>
            <w:tcW w:w="2785" w:type="dxa"/>
          </w:tcPr>
          <w:p w:rsidR="00D6687D" w:rsidRPr="004304F1" w:rsidRDefault="00D6687D" w:rsidP="0002750C">
            <w:r w:rsidRPr="004304F1">
              <w:t>География. Начальный курс</w:t>
            </w:r>
          </w:p>
        </w:tc>
        <w:tc>
          <w:tcPr>
            <w:tcW w:w="3594" w:type="dxa"/>
          </w:tcPr>
          <w:p w:rsidR="00D6687D" w:rsidRPr="004304F1" w:rsidRDefault="00D6687D" w:rsidP="0002750C">
            <w:pPr>
              <w:rPr>
                <w:lang w:val="ru-RU"/>
              </w:rPr>
            </w:pPr>
            <w:r w:rsidRPr="004304F1">
              <w:rPr>
                <w:lang w:val="ru-RU"/>
              </w:rPr>
              <w:t>Т.П.Герасимова, Н.П.Неклюкова</w:t>
            </w:r>
          </w:p>
        </w:tc>
        <w:tc>
          <w:tcPr>
            <w:tcW w:w="1985" w:type="dxa"/>
          </w:tcPr>
          <w:p w:rsidR="00D6687D" w:rsidRPr="004304F1" w:rsidRDefault="00D6687D" w:rsidP="0002750C">
            <w:r w:rsidRPr="004304F1">
              <w:t>Дрофа</w:t>
            </w:r>
          </w:p>
        </w:tc>
        <w:tc>
          <w:tcPr>
            <w:tcW w:w="1275" w:type="dxa"/>
          </w:tcPr>
          <w:p w:rsidR="00D6687D" w:rsidRPr="004304F1" w:rsidRDefault="004304F1" w:rsidP="0002750C">
            <w:r w:rsidRPr="004304F1">
              <w:t>2015</w:t>
            </w:r>
          </w:p>
        </w:tc>
      </w:tr>
      <w:tr w:rsidR="00D6687D" w:rsidRPr="00F16CD3" w:rsidTr="004E668A">
        <w:tc>
          <w:tcPr>
            <w:tcW w:w="675" w:type="dxa"/>
          </w:tcPr>
          <w:p w:rsidR="00D6687D" w:rsidRPr="004304F1" w:rsidRDefault="00D6687D" w:rsidP="0002750C">
            <w:r w:rsidRPr="004304F1">
              <w:t>4</w:t>
            </w:r>
          </w:p>
        </w:tc>
        <w:tc>
          <w:tcPr>
            <w:tcW w:w="2785" w:type="dxa"/>
          </w:tcPr>
          <w:p w:rsidR="00D6687D" w:rsidRPr="004304F1" w:rsidRDefault="00014A68" w:rsidP="0002750C">
            <w:r w:rsidRPr="004304F1">
              <w:t>Английский</w:t>
            </w:r>
            <w:r w:rsidR="00D6687D" w:rsidRPr="004304F1">
              <w:t xml:space="preserve"> язык</w:t>
            </w:r>
          </w:p>
        </w:tc>
        <w:tc>
          <w:tcPr>
            <w:tcW w:w="3594" w:type="dxa"/>
          </w:tcPr>
          <w:p w:rsidR="00D6687D" w:rsidRPr="00F16CD3" w:rsidRDefault="004304F1" w:rsidP="0002750C">
            <w:pPr>
              <w:rPr>
                <w:color w:val="FF0000"/>
                <w:lang w:val="ru-RU"/>
              </w:rPr>
            </w:pPr>
            <w:r w:rsidRPr="004304F1">
              <w:rPr>
                <w:lang w:val="ru-RU"/>
              </w:rPr>
              <w:t>Афанасьева О.В., Михеева</w:t>
            </w:r>
          </w:p>
        </w:tc>
        <w:tc>
          <w:tcPr>
            <w:tcW w:w="1985" w:type="dxa"/>
          </w:tcPr>
          <w:p w:rsidR="00D6687D" w:rsidRPr="004304F1" w:rsidRDefault="004304F1" w:rsidP="0002750C">
            <w:r w:rsidRPr="004304F1">
              <w:t>Дрофа</w:t>
            </w:r>
          </w:p>
        </w:tc>
        <w:tc>
          <w:tcPr>
            <w:tcW w:w="1275" w:type="dxa"/>
          </w:tcPr>
          <w:p w:rsidR="00D6687D" w:rsidRPr="004304F1" w:rsidRDefault="00D6687D" w:rsidP="0002750C">
            <w:r w:rsidRPr="004304F1">
              <w:t>2014</w:t>
            </w:r>
          </w:p>
        </w:tc>
      </w:tr>
      <w:tr w:rsidR="00D6687D" w:rsidRPr="00F16CD3" w:rsidTr="004E668A">
        <w:tc>
          <w:tcPr>
            <w:tcW w:w="675" w:type="dxa"/>
          </w:tcPr>
          <w:p w:rsidR="00D6687D" w:rsidRPr="008F5389" w:rsidRDefault="00D6687D" w:rsidP="0002750C">
            <w:r w:rsidRPr="008F5389">
              <w:t>5.</w:t>
            </w:r>
          </w:p>
        </w:tc>
        <w:tc>
          <w:tcPr>
            <w:tcW w:w="2785" w:type="dxa"/>
          </w:tcPr>
          <w:p w:rsidR="00D6687D" w:rsidRPr="008F5389" w:rsidRDefault="00D6687D" w:rsidP="0002750C">
            <w:r w:rsidRPr="008F5389">
              <w:t>Русский язык</w:t>
            </w:r>
          </w:p>
        </w:tc>
        <w:tc>
          <w:tcPr>
            <w:tcW w:w="3594" w:type="dxa"/>
          </w:tcPr>
          <w:p w:rsidR="00D6687D" w:rsidRPr="008F5389" w:rsidRDefault="00D6687D" w:rsidP="0002750C">
            <w:pPr>
              <w:rPr>
                <w:lang w:val="ru-RU"/>
              </w:rPr>
            </w:pPr>
            <w:r w:rsidRPr="008F5389">
              <w:rPr>
                <w:lang w:val="ru-RU"/>
              </w:rPr>
              <w:t>М.Т. Баранов, Т.А. Ладыженская,  Л.А. Тростенцова</w:t>
            </w:r>
          </w:p>
        </w:tc>
        <w:tc>
          <w:tcPr>
            <w:tcW w:w="1985" w:type="dxa"/>
          </w:tcPr>
          <w:p w:rsidR="00D6687D" w:rsidRPr="008F5389" w:rsidRDefault="00D6687D" w:rsidP="0002750C">
            <w:r w:rsidRPr="008F5389">
              <w:t>Просвещение</w:t>
            </w:r>
          </w:p>
        </w:tc>
        <w:tc>
          <w:tcPr>
            <w:tcW w:w="1275" w:type="dxa"/>
          </w:tcPr>
          <w:p w:rsidR="00D6687D" w:rsidRPr="008F5389" w:rsidRDefault="008F5389" w:rsidP="0002750C">
            <w:r>
              <w:t>2016</w:t>
            </w:r>
          </w:p>
        </w:tc>
      </w:tr>
      <w:tr w:rsidR="00D6687D" w:rsidRPr="00F16CD3" w:rsidTr="004E668A">
        <w:tc>
          <w:tcPr>
            <w:tcW w:w="675" w:type="dxa"/>
          </w:tcPr>
          <w:p w:rsidR="00D6687D" w:rsidRPr="008F5389" w:rsidRDefault="00D6687D" w:rsidP="0002750C">
            <w:r w:rsidRPr="008F5389">
              <w:t>6.</w:t>
            </w:r>
          </w:p>
        </w:tc>
        <w:tc>
          <w:tcPr>
            <w:tcW w:w="2785" w:type="dxa"/>
          </w:tcPr>
          <w:p w:rsidR="00D6687D" w:rsidRPr="008F5389" w:rsidRDefault="00D6687D" w:rsidP="0002750C">
            <w:r w:rsidRPr="008F5389">
              <w:t>Литература</w:t>
            </w:r>
          </w:p>
        </w:tc>
        <w:tc>
          <w:tcPr>
            <w:tcW w:w="3594" w:type="dxa"/>
          </w:tcPr>
          <w:p w:rsidR="00D6687D" w:rsidRPr="008F5389" w:rsidRDefault="00D6687D" w:rsidP="0002750C">
            <w:pPr>
              <w:rPr>
                <w:lang w:val="ru-RU"/>
              </w:rPr>
            </w:pPr>
            <w:r w:rsidRPr="008F5389">
              <w:rPr>
                <w:lang w:val="ru-RU"/>
              </w:rPr>
              <w:t>В.Я.Коровина, В.П.Жу</w:t>
            </w:r>
            <w:r w:rsidR="008F5389" w:rsidRPr="008F5389">
              <w:rPr>
                <w:lang w:val="ru-RU"/>
              </w:rPr>
              <w:t>равлев, В.И Коровин,</w:t>
            </w:r>
          </w:p>
        </w:tc>
        <w:tc>
          <w:tcPr>
            <w:tcW w:w="1985" w:type="dxa"/>
          </w:tcPr>
          <w:p w:rsidR="00D6687D" w:rsidRPr="008F5389" w:rsidRDefault="00D6687D" w:rsidP="0002750C">
            <w:r w:rsidRPr="008F5389">
              <w:t>Просвещение</w:t>
            </w:r>
          </w:p>
        </w:tc>
        <w:tc>
          <w:tcPr>
            <w:tcW w:w="1275" w:type="dxa"/>
          </w:tcPr>
          <w:p w:rsidR="00D6687D" w:rsidRPr="008F5389" w:rsidRDefault="008F5389" w:rsidP="0002750C">
            <w:r w:rsidRPr="008F5389">
              <w:t>2016</w:t>
            </w:r>
          </w:p>
        </w:tc>
      </w:tr>
      <w:tr w:rsidR="007139A8" w:rsidRPr="00F16CD3" w:rsidTr="004E668A">
        <w:tc>
          <w:tcPr>
            <w:tcW w:w="675" w:type="dxa"/>
          </w:tcPr>
          <w:p w:rsidR="007139A8" w:rsidRPr="008E230F" w:rsidRDefault="008E230F" w:rsidP="0002750C">
            <w:pPr>
              <w:rPr>
                <w:lang w:val="ru-RU"/>
              </w:rPr>
            </w:pPr>
            <w:r>
              <w:rPr>
                <w:lang w:val="ru-RU"/>
              </w:rPr>
              <w:t>7</w:t>
            </w:r>
          </w:p>
        </w:tc>
        <w:tc>
          <w:tcPr>
            <w:tcW w:w="2785" w:type="dxa"/>
          </w:tcPr>
          <w:p w:rsidR="007139A8" w:rsidRPr="007139A8" w:rsidRDefault="007139A8" w:rsidP="0002750C">
            <w:pPr>
              <w:rPr>
                <w:lang w:val="ru-RU"/>
              </w:rPr>
            </w:pPr>
            <w:r>
              <w:rPr>
                <w:lang w:val="ru-RU"/>
              </w:rPr>
              <w:t>Родной язык</w:t>
            </w:r>
          </w:p>
        </w:tc>
        <w:tc>
          <w:tcPr>
            <w:tcW w:w="3594" w:type="dxa"/>
          </w:tcPr>
          <w:p w:rsidR="007139A8" w:rsidRPr="008F5389" w:rsidRDefault="007139A8" w:rsidP="0002750C">
            <w:pPr>
              <w:rPr>
                <w:lang w:val="ru-RU"/>
              </w:rPr>
            </w:pPr>
            <w:r>
              <w:rPr>
                <w:lang w:val="ru-RU"/>
              </w:rPr>
              <w:t>А.Г.Гамзатов</w:t>
            </w:r>
          </w:p>
        </w:tc>
        <w:tc>
          <w:tcPr>
            <w:tcW w:w="1985" w:type="dxa"/>
          </w:tcPr>
          <w:p w:rsidR="007139A8" w:rsidRPr="008E230F" w:rsidRDefault="007139A8" w:rsidP="0002750C">
            <w:r w:rsidRPr="008E230F">
              <w:rPr>
                <w:lang w:val="ru-RU"/>
              </w:rPr>
              <w:t>НИИ педагогика</w:t>
            </w:r>
          </w:p>
        </w:tc>
        <w:tc>
          <w:tcPr>
            <w:tcW w:w="1275" w:type="dxa"/>
          </w:tcPr>
          <w:p w:rsidR="007139A8" w:rsidRPr="008E230F" w:rsidRDefault="007139A8" w:rsidP="0002750C">
            <w:pPr>
              <w:rPr>
                <w:lang w:val="ru-RU"/>
              </w:rPr>
            </w:pPr>
            <w:r w:rsidRPr="008E230F">
              <w:rPr>
                <w:lang w:val="ru-RU"/>
              </w:rPr>
              <w:t>2008</w:t>
            </w:r>
          </w:p>
        </w:tc>
      </w:tr>
      <w:tr w:rsidR="007139A8" w:rsidRPr="007139A8" w:rsidTr="004E668A">
        <w:tc>
          <w:tcPr>
            <w:tcW w:w="675" w:type="dxa"/>
          </w:tcPr>
          <w:p w:rsidR="007139A8" w:rsidRPr="008E230F" w:rsidRDefault="008E230F" w:rsidP="0002750C">
            <w:pPr>
              <w:rPr>
                <w:lang w:val="ru-RU"/>
              </w:rPr>
            </w:pPr>
            <w:r>
              <w:rPr>
                <w:lang w:val="ru-RU"/>
              </w:rPr>
              <w:t>8</w:t>
            </w:r>
          </w:p>
        </w:tc>
        <w:tc>
          <w:tcPr>
            <w:tcW w:w="2785" w:type="dxa"/>
          </w:tcPr>
          <w:p w:rsidR="007139A8" w:rsidRPr="007139A8" w:rsidRDefault="007139A8" w:rsidP="0002750C">
            <w:pPr>
              <w:rPr>
                <w:lang w:val="ru-RU"/>
              </w:rPr>
            </w:pPr>
            <w:r>
              <w:rPr>
                <w:lang w:val="ru-RU"/>
              </w:rPr>
              <w:t>Род.литература</w:t>
            </w:r>
          </w:p>
        </w:tc>
        <w:tc>
          <w:tcPr>
            <w:tcW w:w="3594" w:type="dxa"/>
          </w:tcPr>
          <w:p w:rsidR="007139A8" w:rsidRPr="008F5389" w:rsidRDefault="007139A8" w:rsidP="0002750C">
            <w:pPr>
              <w:rPr>
                <w:lang w:val="ru-RU"/>
              </w:rPr>
            </w:pPr>
            <w:proofErr w:type="gramStart"/>
            <w:r>
              <w:rPr>
                <w:lang w:val="ru-RU"/>
              </w:rPr>
              <w:t>Б.Г.Исбагиева,М.Х.Хайбулаев</w:t>
            </w:r>
            <w:proofErr w:type="gramEnd"/>
          </w:p>
        </w:tc>
        <w:tc>
          <w:tcPr>
            <w:tcW w:w="1985" w:type="dxa"/>
          </w:tcPr>
          <w:p w:rsidR="007139A8" w:rsidRPr="008E230F" w:rsidRDefault="007139A8" w:rsidP="0002750C">
            <w:pPr>
              <w:rPr>
                <w:lang w:val="ru-RU"/>
              </w:rPr>
            </w:pPr>
            <w:r w:rsidRPr="008E230F">
              <w:rPr>
                <w:lang w:val="ru-RU"/>
              </w:rPr>
              <w:t>НИИ педагогика</w:t>
            </w:r>
          </w:p>
        </w:tc>
        <w:tc>
          <w:tcPr>
            <w:tcW w:w="1275" w:type="dxa"/>
          </w:tcPr>
          <w:p w:rsidR="007139A8" w:rsidRPr="008E230F" w:rsidRDefault="007139A8" w:rsidP="0002750C">
            <w:pPr>
              <w:rPr>
                <w:lang w:val="ru-RU"/>
              </w:rPr>
            </w:pPr>
            <w:r w:rsidRPr="008E230F">
              <w:rPr>
                <w:lang w:val="ru-RU"/>
              </w:rPr>
              <w:t>2006</w:t>
            </w:r>
          </w:p>
        </w:tc>
      </w:tr>
      <w:tr w:rsidR="00D6687D" w:rsidRPr="00F16CD3" w:rsidTr="004E668A">
        <w:tc>
          <w:tcPr>
            <w:tcW w:w="675" w:type="dxa"/>
          </w:tcPr>
          <w:p w:rsidR="00D6687D" w:rsidRPr="00696EEC" w:rsidRDefault="008E230F" w:rsidP="0002750C">
            <w:r>
              <w:lastRenderedPageBreak/>
              <w:t>9</w:t>
            </w:r>
          </w:p>
        </w:tc>
        <w:tc>
          <w:tcPr>
            <w:tcW w:w="2785" w:type="dxa"/>
          </w:tcPr>
          <w:p w:rsidR="00D6687D" w:rsidRPr="00696EEC" w:rsidRDefault="00D6687D" w:rsidP="0002750C">
            <w:r w:rsidRPr="00696EEC">
              <w:t>Математика</w:t>
            </w:r>
          </w:p>
        </w:tc>
        <w:tc>
          <w:tcPr>
            <w:tcW w:w="3594" w:type="dxa"/>
          </w:tcPr>
          <w:p w:rsidR="00D6687D" w:rsidRPr="00F90691" w:rsidRDefault="00F90691" w:rsidP="0002750C">
            <w:pPr>
              <w:rPr>
                <w:lang w:val="ru-RU"/>
              </w:rPr>
            </w:pPr>
            <w:r>
              <w:rPr>
                <w:sz w:val="24"/>
                <w:szCs w:val="24"/>
                <w:lang w:val="ru-RU"/>
              </w:rPr>
              <w:t>Муравин Г.К. Муравина О.В</w:t>
            </w:r>
          </w:p>
        </w:tc>
        <w:tc>
          <w:tcPr>
            <w:tcW w:w="1985" w:type="dxa"/>
          </w:tcPr>
          <w:p w:rsidR="00D6687D" w:rsidRPr="00696EEC" w:rsidRDefault="00F90691" w:rsidP="0002750C">
            <w:r>
              <w:t>дрофа</w:t>
            </w:r>
          </w:p>
        </w:tc>
        <w:tc>
          <w:tcPr>
            <w:tcW w:w="1275" w:type="dxa"/>
          </w:tcPr>
          <w:p w:rsidR="00D6687D" w:rsidRPr="00696EEC" w:rsidRDefault="00D6687D" w:rsidP="0002750C"/>
        </w:tc>
      </w:tr>
      <w:tr w:rsidR="008E230F" w:rsidRPr="00F16CD3" w:rsidTr="004E668A">
        <w:trPr>
          <w:trHeight w:val="516"/>
        </w:trPr>
        <w:tc>
          <w:tcPr>
            <w:tcW w:w="675" w:type="dxa"/>
          </w:tcPr>
          <w:p w:rsidR="008E230F" w:rsidRPr="008E230F" w:rsidRDefault="008E230F" w:rsidP="0002750C">
            <w:r w:rsidRPr="008E230F">
              <w:t>10</w:t>
            </w:r>
          </w:p>
        </w:tc>
        <w:tc>
          <w:tcPr>
            <w:tcW w:w="2785" w:type="dxa"/>
          </w:tcPr>
          <w:p w:rsidR="008E230F" w:rsidRPr="008E230F" w:rsidRDefault="008E230F" w:rsidP="0002750C">
            <w:r w:rsidRPr="008E230F">
              <w:t>Музыка</w:t>
            </w:r>
          </w:p>
        </w:tc>
        <w:tc>
          <w:tcPr>
            <w:tcW w:w="3594" w:type="dxa"/>
          </w:tcPr>
          <w:p w:rsidR="008E230F" w:rsidRPr="008E230F" w:rsidRDefault="008E230F" w:rsidP="0002750C">
            <w:pPr>
              <w:rPr>
                <w:lang w:val="ru-RU"/>
              </w:rPr>
            </w:pPr>
            <w:r w:rsidRPr="008E230F">
              <w:rPr>
                <w:lang w:val="ru-RU"/>
              </w:rPr>
              <w:t>В.В.Алеев, Т.И.Науменко</w:t>
            </w:r>
          </w:p>
        </w:tc>
        <w:tc>
          <w:tcPr>
            <w:tcW w:w="1985" w:type="dxa"/>
          </w:tcPr>
          <w:p w:rsidR="008E230F" w:rsidRPr="008E230F" w:rsidRDefault="008E230F" w:rsidP="0002750C">
            <w:r w:rsidRPr="008E230F">
              <w:t>Дрофа</w:t>
            </w:r>
          </w:p>
        </w:tc>
        <w:tc>
          <w:tcPr>
            <w:tcW w:w="1275" w:type="dxa"/>
          </w:tcPr>
          <w:p w:rsidR="008E230F" w:rsidRPr="008E230F" w:rsidRDefault="008E230F" w:rsidP="0002750C">
            <w:r w:rsidRPr="008E230F">
              <w:t>2012</w:t>
            </w:r>
          </w:p>
        </w:tc>
      </w:tr>
      <w:tr w:rsidR="00D6687D" w:rsidRPr="00696EEC" w:rsidTr="004E668A">
        <w:tc>
          <w:tcPr>
            <w:tcW w:w="675" w:type="dxa"/>
          </w:tcPr>
          <w:p w:rsidR="00D6687D" w:rsidRPr="00696EEC" w:rsidRDefault="008E230F" w:rsidP="0002750C">
            <w:r>
              <w:t>11</w:t>
            </w:r>
            <w:r w:rsidR="00D6687D" w:rsidRPr="00696EEC">
              <w:t>.</w:t>
            </w:r>
          </w:p>
        </w:tc>
        <w:tc>
          <w:tcPr>
            <w:tcW w:w="2785" w:type="dxa"/>
          </w:tcPr>
          <w:p w:rsidR="00D6687D" w:rsidRPr="00696EEC" w:rsidRDefault="00D6687D" w:rsidP="0002750C">
            <w:pPr>
              <w:rPr>
                <w:lang w:val="ru-RU"/>
              </w:rPr>
            </w:pPr>
            <w:r w:rsidRPr="00696EEC">
              <w:rPr>
                <w:spacing w:val="-2"/>
                <w:lang w:val="ru-RU"/>
              </w:rPr>
              <w:t>Технология. 6 клас</w:t>
            </w:r>
            <w:r w:rsidR="00F90691">
              <w:rPr>
                <w:spacing w:val="-2"/>
                <w:lang w:val="ru-RU"/>
              </w:rPr>
              <w:t>с.  Техн.труд</w:t>
            </w:r>
          </w:p>
        </w:tc>
        <w:tc>
          <w:tcPr>
            <w:tcW w:w="3594" w:type="dxa"/>
          </w:tcPr>
          <w:p w:rsidR="00D6687D" w:rsidRPr="00696EEC" w:rsidRDefault="00F90691" w:rsidP="0002750C">
            <w:pPr>
              <w:rPr>
                <w:lang w:val="ru-RU"/>
              </w:rPr>
            </w:pPr>
            <w:r>
              <w:rPr>
                <w:lang w:val="ru-RU"/>
              </w:rPr>
              <w:t>Казакевича В М. Молевой Г.А.</w:t>
            </w:r>
          </w:p>
        </w:tc>
        <w:tc>
          <w:tcPr>
            <w:tcW w:w="1985" w:type="dxa"/>
          </w:tcPr>
          <w:p w:rsidR="00D6687D" w:rsidRPr="00696EEC" w:rsidRDefault="00D6687D" w:rsidP="0002750C">
            <w:pPr>
              <w:rPr>
                <w:lang w:val="ru-RU"/>
              </w:rPr>
            </w:pPr>
          </w:p>
        </w:tc>
        <w:tc>
          <w:tcPr>
            <w:tcW w:w="1275" w:type="dxa"/>
          </w:tcPr>
          <w:p w:rsidR="00D6687D" w:rsidRPr="00696EEC" w:rsidRDefault="00F90691" w:rsidP="0002750C">
            <w:pPr>
              <w:rPr>
                <w:lang w:val="ru-RU"/>
              </w:rPr>
            </w:pPr>
            <w:r>
              <w:rPr>
                <w:lang w:val="ru-RU"/>
              </w:rPr>
              <w:t>20</w:t>
            </w:r>
          </w:p>
        </w:tc>
      </w:tr>
      <w:tr w:rsidR="00D6687D" w:rsidRPr="00F16CD3" w:rsidTr="004E668A">
        <w:tc>
          <w:tcPr>
            <w:tcW w:w="675" w:type="dxa"/>
          </w:tcPr>
          <w:p w:rsidR="00D6687D" w:rsidRPr="004304F1" w:rsidRDefault="008E230F" w:rsidP="0002750C">
            <w:pPr>
              <w:rPr>
                <w:lang w:val="ru-RU"/>
              </w:rPr>
            </w:pPr>
            <w:r>
              <w:rPr>
                <w:lang w:val="ru-RU"/>
              </w:rPr>
              <w:t>12</w:t>
            </w:r>
            <w:r w:rsidR="00D6687D" w:rsidRPr="004304F1">
              <w:rPr>
                <w:lang w:val="ru-RU"/>
              </w:rPr>
              <w:t>.</w:t>
            </w:r>
          </w:p>
        </w:tc>
        <w:tc>
          <w:tcPr>
            <w:tcW w:w="2785" w:type="dxa"/>
          </w:tcPr>
          <w:p w:rsidR="00D6687D" w:rsidRPr="004304F1" w:rsidRDefault="00D6687D" w:rsidP="0002750C">
            <w:pPr>
              <w:rPr>
                <w:spacing w:val="-2"/>
                <w:lang w:val="ru-RU"/>
              </w:rPr>
            </w:pPr>
            <w:r w:rsidRPr="004304F1">
              <w:rPr>
                <w:spacing w:val="-2"/>
                <w:lang w:val="ru-RU"/>
              </w:rPr>
              <w:t>История России</w:t>
            </w:r>
          </w:p>
          <w:p w:rsidR="00D6687D" w:rsidRPr="004304F1" w:rsidRDefault="00D6687D" w:rsidP="0002750C">
            <w:pPr>
              <w:rPr>
                <w:lang w:val="ru-RU"/>
              </w:rPr>
            </w:pPr>
            <w:r w:rsidRPr="004304F1">
              <w:rPr>
                <w:spacing w:val="-2"/>
                <w:lang w:val="ru-RU"/>
              </w:rPr>
              <w:t xml:space="preserve">Учебник в 2 ч </w:t>
            </w:r>
          </w:p>
        </w:tc>
        <w:tc>
          <w:tcPr>
            <w:tcW w:w="3594" w:type="dxa"/>
          </w:tcPr>
          <w:p w:rsidR="00D6687D" w:rsidRPr="004304F1" w:rsidRDefault="00D6687D" w:rsidP="0002750C">
            <w:pPr>
              <w:rPr>
                <w:spacing w:val="-2"/>
                <w:lang w:val="ru-RU"/>
              </w:rPr>
            </w:pPr>
            <w:r w:rsidRPr="004304F1">
              <w:rPr>
                <w:spacing w:val="-2"/>
                <w:lang w:val="ru-RU"/>
              </w:rPr>
              <w:t>Арсентьев Н. М., Данилов А. А., Стефанович П. С. и др.</w:t>
            </w:r>
          </w:p>
          <w:p w:rsidR="00D6687D" w:rsidRPr="004304F1" w:rsidRDefault="00D6687D" w:rsidP="0002750C">
            <w:pPr>
              <w:rPr>
                <w:lang w:val="ru-RU"/>
              </w:rPr>
            </w:pPr>
            <w:r w:rsidRPr="004304F1">
              <w:rPr>
                <w:spacing w:val="-2"/>
                <w:lang w:val="ru-RU"/>
              </w:rPr>
              <w:t xml:space="preserve">/ под редакцией Торкунова А.В.  </w:t>
            </w:r>
          </w:p>
        </w:tc>
        <w:tc>
          <w:tcPr>
            <w:tcW w:w="1985" w:type="dxa"/>
          </w:tcPr>
          <w:p w:rsidR="00D6687D" w:rsidRPr="004304F1" w:rsidRDefault="00D6687D" w:rsidP="0002750C">
            <w:r w:rsidRPr="004304F1">
              <w:t>Просвещение</w:t>
            </w:r>
          </w:p>
        </w:tc>
        <w:tc>
          <w:tcPr>
            <w:tcW w:w="1275" w:type="dxa"/>
          </w:tcPr>
          <w:p w:rsidR="00D6687D" w:rsidRPr="004304F1" w:rsidRDefault="00D6687D" w:rsidP="0002750C">
            <w:r w:rsidRPr="004304F1">
              <w:t>2016</w:t>
            </w:r>
          </w:p>
        </w:tc>
      </w:tr>
      <w:tr w:rsidR="00D6687D" w:rsidRPr="00F16CD3" w:rsidTr="004E668A">
        <w:tc>
          <w:tcPr>
            <w:tcW w:w="675" w:type="dxa"/>
          </w:tcPr>
          <w:p w:rsidR="00D6687D" w:rsidRPr="008F5389" w:rsidRDefault="008E230F" w:rsidP="0002750C">
            <w:r>
              <w:t>13</w:t>
            </w:r>
          </w:p>
        </w:tc>
        <w:tc>
          <w:tcPr>
            <w:tcW w:w="2785" w:type="dxa"/>
          </w:tcPr>
          <w:p w:rsidR="00D6687D" w:rsidRPr="008F5389" w:rsidRDefault="00D6687D" w:rsidP="0002750C">
            <w:r w:rsidRPr="008F5389">
              <w:t xml:space="preserve">Физическая культура </w:t>
            </w:r>
            <w:r w:rsidR="00C265FA">
              <w:t>5-8</w:t>
            </w:r>
          </w:p>
        </w:tc>
        <w:tc>
          <w:tcPr>
            <w:tcW w:w="3594" w:type="dxa"/>
          </w:tcPr>
          <w:p w:rsidR="00D6687D" w:rsidRPr="008F5389" w:rsidRDefault="00D6687D" w:rsidP="0002750C">
            <w:pPr>
              <w:rPr>
                <w:lang w:val="ru-RU"/>
              </w:rPr>
            </w:pPr>
            <w:r w:rsidRPr="008F5389">
              <w:rPr>
                <w:lang w:val="ru-RU"/>
              </w:rPr>
              <w:t>Виленский М.Я. Туревский И.М. и др</w:t>
            </w:r>
          </w:p>
        </w:tc>
        <w:tc>
          <w:tcPr>
            <w:tcW w:w="1985" w:type="dxa"/>
          </w:tcPr>
          <w:p w:rsidR="00D6687D" w:rsidRPr="008F5389" w:rsidRDefault="00D6687D" w:rsidP="0002750C">
            <w:r w:rsidRPr="008F5389">
              <w:t>Просвещение</w:t>
            </w:r>
          </w:p>
        </w:tc>
        <w:tc>
          <w:tcPr>
            <w:tcW w:w="1275" w:type="dxa"/>
          </w:tcPr>
          <w:p w:rsidR="00D6687D" w:rsidRPr="008F5389" w:rsidRDefault="00D6687D" w:rsidP="0002750C">
            <w:r w:rsidRPr="008F5389">
              <w:t>2015</w:t>
            </w:r>
          </w:p>
        </w:tc>
      </w:tr>
      <w:tr w:rsidR="00D6687D" w:rsidRPr="008F5389" w:rsidTr="004E668A">
        <w:tc>
          <w:tcPr>
            <w:tcW w:w="675" w:type="dxa"/>
          </w:tcPr>
          <w:p w:rsidR="00D6687D" w:rsidRPr="008F5389" w:rsidRDefault="008E230F" w:rsidP="0002750C">
            <w:r>
              <w:t>14</w:t>
            </w:r>
          </w:p>
        </w:tc>
        <w:tc>
          <w:tcPr>
            <w:tcW w:w="2785" w:type="dxa"/>
          </w:tcPr>
          <w:p w:rsidR="00D6687D" w:rsidRPr="008F5389" w:rsidRDefault="00D6687D" w:rsidP="0002750C">
            <w:r w:rsidRPr="008F5389">
              <w:t xml:space="preserve">Биология. Многообразие </w:t>
            </w:r>
            <w:proofErr w:type="gramStart"/>
            <w:r w:rsidRPr="008F5389">
              <w:t>покрытосеменных  растений</w:t>
            </w:r>
            <w:proofErr w:type="gramEnd"/>
            <w:r w:rsidRPr="008F5389">
              <w:t>.</w:t>
            </w:r>
          </w:p>
        </w:tc>
        <w:tc>
          <w:tcPr>
            <w:tcW w:w="3594" w:type="dxa"/>
          </w:tcPr>
          <w:p w:rsidR="00D6687D" w:rsidRPr="008F5389" w:rsidRDefault="00F90691" w:rsidP="0002750C">
            <w:pPr>
              <w:rPr>
                <w:lang w:val="ru-RU"/>
              </w:rPr>
            </w:pPr>
            <w:r>
              <w:rPr>
                <w:lang w:val="ru-RU"/>
              </w:rPr>
              <w:t>Сонин Н.И Сонина В.И.</w:t>
            </w:r>
          </w:p>
        </w:tc>
        <w:tc>
          <w:tcPr>
            <w:tcW w:w="1985" w:type="dxa"/>
          </w:tcPr>
          <w:p w:rsidR="00D6687D" w:rsidRPr="008F5389" w:rsidRDefault="00D6687D" w:rsidP="0002750C">
            <w:pPr>
              <w:rPr>
                <w:lang w:val="ru-RU"/>
              </w:rPr>
            </w:pPr>
            <w:r w:rsidRPr="008F5389">
              <w:rPr>
                <w:lang w:val="ru-RU"/>
              </w:rPr>
              <w:t xml:space="preserve">Дрофа </w:t>
            </w:r>
          </w:p>
        </w:tc>
        <w:tc>
          <w:tcPr>
            <w:tcW w:w="1275" w:type="dxa"/>
          </w:tcPr>
          <w:p w:rsidR="00D6687D" w:rsidRPr="008F5389" w:rsidRDefault="008F5389" w:rsidP="0002750C">
            <w:pPr>
              <w:rPr>
                <w:lang w:val="ru-RU"/>
              </w:rPr>
            </w:pPr>
            <w:r w:rsidRPr="008F5389">
              <w:rPr>
                <w:lang w:val="ru-RU"/>
              </w:rPr>
              <w:t>2015</w:t>
            </w:r>
          </w:p>
        </w:tc>
      </w:tr>
    </w:tbl>
    <w:p w:rsidR="00696EEC" w:rsidRPr="008F5389" w:rsidRDefault="00696EEC" w:rsidP="00D6687D">
      <w:pPr>
        <w:jc w:val="center"/>
        <w:rPr>
          <w:b/>
          <w:color w:val="FF0000"/>
          <w:lang w:val="ru-RU"/>
        </w:rPr>
      </w:pPr>
    </w:p>
    <w:p w:rsidR="00D6687D" w:rsidRPr="008F5389" w:rsidRDefault="00D6687D" w:rsidP="00D6687D">
      <w:pPr>
        <w:jc w:val="center"/>
        <w:rPr>
          <w:b/>
          <w:sz w:val="32"/>
          <w:lang w:val="ru-RU"/>
        </w:rPr>
      </w:pPr>
      <w:r w:rsidRPr="008F5389">
        <w:rPr>
          <w:b/>
          <w:sz w:val="32"/>
          <w:lang w:val="ru-RU"/>
        </w:rPr>
        <w:t>7 класс ФГОС ООП ООО</w:t>
      </w:r>
    </w:p>
    <w:tbl>
      <w:tblPr>
        <w:tblStyle w:val="a6"/>
        <w:tblW w:w="10314" w:type="dxa"/>
        <w:tblLook w:val="04A0" w:firstRow="1" w:lastRow="0" w:firstColumn="1" w:lastColumn="0" w:noHBand="0" w:noVBand="1"/>
      </w:tblPr>
      <w:tblGrid>
        <w:gridCol w:w="578"/>
        <w:gridCol w:w="2932"/>
        <w:gridCol w:w="3544"/>
        <w:gridCol w:w="1985"/>
        <w:gridCol w:w="1275"/>
      </w:tblGrid>
      <w:tr w:rsidR="00D6687D" w:rsidRPr="00F16CD3" w:rsidTr="004E668A">
        <w:tc>
          <w:tcPr>
            <w:tcW w:w="578" w:type="dxa"/>
          </w:tcPr>
          <w:p w:rsidR="00D6687D" w:rsidRPr="004304F1" w:rsidRDefault="00D6687D" w:rsidP="0002750C">
            <w:pPr>
              <w:rPr>
                <w:lang w:val="ru-RU"/>
              </w:rPr>
            </w:pPr>
            <w:r w:rsidRPr="004304F1">
              <w:rPr>
                <w:lang w:val="ru-RU"/>
              </w:rPr>
              <w:t>1.</w:t>
            </w:r>
          </w:p>
        </w:tc>
        <w:tc>
          <w:tcPr>
            <w:tcW w:w="2932" w:type="dxa"/>
          </w:tcPr>
          <w:p w:rsidR="00D6687D" w:rsidRPr="004304F1" w:rsidRDefault="00D6687D" w:rsidP="0002750C">
            <w:pPr>
              <w:rPr>
                <w:lang w:val="ru-RU"/>
              </w:rPr>
            </w:pPr>
            <w:r w:rsidRPr="004304F1">
              <w:rPr>
                <w:bCs/>
                <w:lang w:val="ru-RU"/>
              </w:rPr>
              <w:t xml:space="preserve">Всеобщая история. 1500-1800. История Нового времени. </w:t>
            </w:r>
          </w:p>
        </w:tc>
        <w:tc>
          <w:tcPr>
            <w:tcW w:w="3544" w:type="dxa"/>
          </w:tcPr>
          <w:p w:rsidR="00D6687D" w:rsidRPr="004304F1" w:rsidRDefault="00D6687D" w:rsidP="0002750C">
            <w:pPr>
              <w:rPr>
                <w:lang w:val="ru-RU"/>
              </w:rPr>
            </w:pPr>
            <w:r w:rsidRPr="004304F1">
              <w:rPr>
                <w:lang w:val="ru-RU"/>
              </w:rPr>
              <w:t>А.Я.Юдовская, П.А.Баранов, Л.М.Ванюшкина</w:t>
            </w:r>
          </w:p>
        </w:tc>
        <w:tc>
          <w:tcPr>
            <w:tcW w:w="1985" w:type="dxa"/>
          </w:tcPr>
          <w:p w:rsidR="00D6687D" w:rsidRPr="004304F1" w:rsidRDefault="00D6687D" w:rsidP="0002750C">
            <w:r w:rsidRPr="004304F1">
              <w:t>Просвещение</w:t>
            </w:r>
          </w:p>
        </w:tc>
        <w:tc>
          <w:tcPr>
            <w:tcW w:w="1275" w:type="dxa"/>
          </w:tcPr>
          <w:p w:rsidR="00D6687D" w:rsidRPr="004304F1" w:rsidRDefault="004304F1" w:rsidP="0002750C">
            <w:r w:rsidRPr="004304F1">
              <w:t>2017</w:t>
            </w:r>
          </w:p>
        </w:tc>
      </w:tr>
      <w:tr w:rsidR="00D6687D" w:rsidRPr="00F16CD3" w:rsidTr="004E668A">
        <w:tc>
          <w:tcPr>
            <w:tcW w:w="578" w:type="dxa"/>
          </w:tcPr>
          <w:p w:rsidR="00D6687D" w:rsidRPr="00D35179" w:rsidRDefault="00D6687D" w:rsidP="0002750C">
            <w:r w:rsidRPr="00D35179">
              <w:t>2.</w:t>
            </w:r>
          </w:p>
        </w:tc>
        <w:tc>
          <w:tcPr>
            <w:tcW w:w="2932" w:type="dxa"/>
          </w:tcPr>
          <w:p w:rsidR="00D6687D" w:rsidRPr="00D35179" w:rsidRDefault="00D6687D" w:rsidP="0002750C">
            <w:r w:rsidRPr="00D35179">
              <w:t>Обществознание</w:t>
            </w:r>
          </w:p>
        </w:tc>
        <w:tc>
          <w:tcPr>
            <w:tcW w:w="3544" w:type="dxa"/>
          </w:tcPr>
          <w:p w:rsidR="00D6687D" w:rsidRPr="00D35179" w:rsidRDefault="00D6687D" w:rsidP="0002750C">
            <w:pPr>
              <w:rPr>
                <w:sz w:val="24"/>
                <w:szCs w:val="24"/>
                <w:lang w:val="ru-RU"/>
              </w:rPr>
            </w:pPr>
            <w:r w:rsidRPr="00D35179">
              <w:rPr>
                <w:sz w:val="24"/>
                <w:szCs w:val="24"/>
                <w:lang w:val="ru-RU"/>
              </w:rPr>
              <w:t>Л.Н. Боголюбов</w:t>
            </w:r>
          </w:p>
          <w:p w:rsidR="00D6687D" w:rsidRPr="00D35179" w:rsidRDefault="00D6687D" w:rsidP="0002750C">
            <w:pPr>
              <w:rPr>
                <w:sz w:val="24"/>
                <w:szCs w:val="24"/>
                <w:lang w:val="ru-RU"/>
              </w:rPr>
            </w:pPr>
            <w:r w:rsidRPr="00D35179">
              <w:rPr>
                <w:sz w:val="24"/>
                <w:szCs w:val="24"/>
                <w:lang w:val="ru-RU"/>
              </w:rPr>
              <w:t xml:space="preserve">Н.И.  Городецкая </w:t>
            </w:r>
          </w:p>
          <w:p w:rsidR="00D6687D" w:rsidRPr="00D35179" w:rsidRDefault="00D6687D" w:rsidP="0002750C">
            <w:pPr>
              <w:rPr>
                <w:sz w:val="24"/>
                <w:szCs w:val="24"/>
                <w:lang w:val="ru-RU"/>
              </w:rPr>
            </w:pPr>
            <w:r w:rsidRPr="00D35179">
              <w:rPr>
                <w:sz w:val="24"/>
                <w:szCs w:val="24"/>
                <w:lang w:val="ru-RU"/>
              </w:rPr>
              <w:t xml:space="preserve">Л.Ф. Иванова / </w:t>
            </w:r>
          </w:p>
          <w:p w:rsidR="00D6687D" w:rsidRPr="00D35179" w:rsidRDefault="00D6687D" w:rsidP="0002750C">
            <w:pPr>
              <w:rPr>
                <w:sz w:val="24"/>
                <w:szCs w:val="24"/>
                <w:lang w:val="ru-RU"/>
              </w:rPr>
            </w:pPr>
            <w:r w:rsidRPr="00D35179">
              <w:rPr>
                <w:sz w:val="24"/>
                <w:szCs w:val="24"/>
                <w:lang w:val="ru-RU"/>
              </w:rPr>
              <w:t xml:space="preserve">Под редакцией </w:t>
            </w:r>
          </w:p>
          <w:p w:rsidR="00D6687D" w:rsidRPr="00D35179" w:rsidRDefault="00D6687D" w:rsidP="0002750C">
            <w:pPr>
              <w:rPr>
                <w:sz w:val="24"/>
                <w:szCs w:val="24"/>
                <w:lang w:val="ru-RU"/>
              </w:rPr>
            </w:pPr>
            <w:r w:rsidRPr="00D35179">
              <w:rPr>
                <w:sz w:val="24"/>
                <w:szCs w:val="24"/>
                <w:lang w:val="ru-RU"/>
              </w:rPr>
              <w:t xml:space="preserve">Л.Н. Боголюбова </w:t>
            </w:r>
          </w:p>
          <w:p w:rsidR="00D6687D" w:rsidRPr="00D35179" w:rsidRDefault="00D6687D" w:rsidP="0002750C">
            <w:pPr>
              <w:rPr>
                <w:lang w:val="ru-RU"/>
              </w:rPr>
            </w:pPr>
            <w:r w:rsidRPr="00D35179">
              <w:rPr>
                <w:sz w:val="24"/>
                <w:szCs w:val="24"/>
                <w:lang w:val="ru-RU"/>
              </w:rPr>
              <w:t>Л.Ф. Ивановой</w:t>
            </w:r>
          </w:p>
        </w:tc>
        <w:tc>
          <w:tcPr>
            <w:tcW w:w="1985" w:type="dxa"/>
          </w:tcPr>
          <w:p w:rsidR="00D6687D" w:rsidRPr="00D35179" w:rsidRDefault="00D6687D" w:rsidP="0002750C">
            <w:r w:rsidRPr="00D35179">
              <w:t xml:space="preserve">Просвещение </w:t>
            </w:r>
          </w:p>
        </w:tc>
        <w:tc>
          <w:tcPr>
            <w:tcW w:w="1275" w:type="dxa"/>
          </w:tcPr>
          <w:p w:rsidR="00D6687D" w:rsidRPr="00D35179" w:rsidRDefault="004304F1" w:rsidP="0002750C">
            <w:r w:rsidRPr="00D35179">
              <w:t>2017</w:t>
            </w:r>
          </w:p>
        </w:tc>
      </w:tr>
      <w:tr w:rsidR="00D6687D" w:rsidRPr="00F16CD3" w:rsidTr="004E668A">
        <w:tc>
          <w:tcPr>
            <w:tcW w:w="578" w:type="dxa"/>
          </w:tcPr>
          <w:p w:rsidR="00D6687D" w:rsidRPr="004304F1" w:rsidRDefault="00D6687D" w:rsidP="0002750C">
            <w:r w:rsidRPr="004304F1">
              <w:t>3.</w:t>
            </w:r>
          </w:p>
        </w:tc>
        <w:tc>
          <w:tcPr>
            <w:tcW w:w="2932" w:type="dxa"/>
          </w:tcPr>
          <w:p w:rsidR="00D6687D" w:rsidRPr="004304F1" w:rsidRDefault="00D6687D" w:rsidP="0002750C">
            <w:r w:rsidRPr="004304F1">
              <w:t>География материков и океанов</w:t>
            </w:r>
          </w:p>
        </w:tc>
        <w:tc>
          <w:tcPr>
            <w:tcW w:w="3544" w:type="dxa"/>
          </w:tcPr>
          <w:p w:rsidR="00D6687D" w:rsidRPr="004304F1" w:rsidRDefault="00D6687D" w:rsidP="0002750C">
            <w:r w:rsidRPr="004304F1">
              <w:t>В.А.Коринекая, И.В.Душина, В.А.Щенёв</w:t>
            </w:r>
          </w:p>
        </w:tc>
        <w:tc>
          <w:tcPr>
            <w:tcW w:w="1985" w:type="dxa"/>
          </w:tcPr>
          <w:p w:rsidR="00D6687D" w:rsidRPr="004304F1" w:rsidRDefault="00D6687D" w:rsidP="0002750C">
            <w:r w:rsidRPr="004304F1">
              <w:t>Дрофа</w:t>
            </w:r>
          </w:p>
        </w:tc>
        <w:tc>
          <w:tcPr>
            <w:tcW w:w="1275" w:type="dxa"/>
          </w:tcPr>
          <w:p w:rsidR="00D6687D" w:rsidRPr="004304F1" w:rsidRDefault="00D6687D" w:rsidP="0002750C">
            <w:pPr>
              <w:rPr>
                <w:lang w:val="ru-RU"/>
              </w:rPr>
            </w:pPr>
            <w:r w:rsidRPr="004304F1">
              <w:t>201</w:t>
            </w:r>
            <w:r w:rsidR="004304F1" w:rsidRPr="004304F1">
              <w:rPr>
                <w:lang w:val="ru-RU"/>
              </w:rPr>
              <w:t>5</w:t>
            </w:r>
          </w:p>
        </w:tc>
      </w:tr>
      <w:tr w:rsidR="00D6687D" w:rsidRPr="00F16CD3" w:rsidTr="004E668A">
        <w:tc>
          <w:tcPr>
            <w:tcW w:w="578" w:type="dxa"/>
          </w:tcPr>
          <w:p w:rsidR="00D6687D" w:rsidRPr="004304F1" w:rsidRDefault="00D6687D" w:rsidP="0002750C">
            <w:r w:rsidRPr="004304F1">
              <w:t>4</w:t>
            </w:r>
          </w:p>
        </w:tc>
        <w:tc>
          <w:tcPr>
            <w:tcW w:w="2932" w:type="dxa"/>
          </w:tcPr>
          <w:p w:rsidR="00D6687D" w:rsidRPr="004304F1" w:rsidRDefault="00014A68" w:rsidP="0002750C">
            <w:r w:rsidRPr="004304F1">
              <w:t>Английский</w:t>
            </w:r>
            <w:r w:rsidR="00D6687D" w:rsidRPr="004304F1">
              <w:t xml:space="preserve"> язык</w:t>
            </w:r>
          </w:p>
        </w:tc>
        <w:tc>
          <w:tcPr>
            <w:tcW w:w="3544" w:type="dxa"/>
          </w:tcPr>
          <w:p w:rsidR="00D6687D" w:rsidRPr="004304F1" w:rsidRDefault="004304F1" w:rsidP="0002750C">
            <w:pPr>
              <w:rPr>
                <w:lang w:val="ru-RU"/>
              </w:rPr>
            </w:pPr>
            <w:r w:rsidRPr="004304F1">
              <w:rPr>
                <w:lang w:val="ru-RU"/>
              </w:rPr>
              <w:t>Афанасьева О.В., Михеева</w:t>
            </w:r>
          </w:p>
        </w:tc>
        <w:tc>
          <w:tcPr>
            <w:tcW w:w="1985" w:type="dxa"/>
          </w:tcPr>
          <w:p w:rsidR="00D6687D" w:rsidRPr="004304F1" w:rsidRDefault="004304F1" w:rsidP="0002750C">
            <w:pPr>
              <w:rPr>
                <w:lang w:val="ru-RU"/>
              </w:rPr>
            </w:pPr>
            <w:r w:rsidRPr="004304F1">
              <w:rPr>
                <w:lang w:val="ru-RU"/>
              </w:rPr>
              <w:t>Дрофа</w:t>
            </w:r>
          </w:p>
        </w:tc>
        <w:tc>
          <w:tcPr>
            <w:tcW w:w="1275" w:type="dxa"/>
          </w:tcPr>
          <w:p w:rsidR="00D6687D" w:rsidRPr="004304F1" w:rsidRDefault="004304F1" w:rsidP="0002750C">
            <w:r w:rsidRPr="004304F1">
              <w:t>2015</w:t>
            </w:r>
          </w:p>
        </w:tc>
      </w:tr>
      <w:tr w:rsidR="00D6687D" w:rsidRPr="00F16CD3" w:rsidTr="004E668A">
        <w:tc>
          <w:tcPr>
            <w:tcW w:w="578" w:type="dxa"/>
          </w:tcPr>
          <w:p w:rsidR="00D6687D" w:rsidRPr="008F5389" w:rsidRDefault="00D6687D" w:rsidP="0002750C">
            <w:r w:rsidRPr="008F5389">
              <w:t>5.</w:t>
            </w:r>
          </w:p>
        </w:tc>
        <w:tc>
          <w:tcPr>
            <w:tcW w:w="2932" w:type="dxa"/>
          </w:tcPr>
          <w:p w:rsidR="00D6687D" w:rsidRPr="008F5389" w:rsidRDefault="00D6687D" w:rsidP="0002750C">
            <w:r w:rsidRPr="008F5389">
              <w:t>Русский язык</w:t>
            </w:r>
          </w:p>
        </w:tc>
        <w:tc>
          <w:tcPr>
            <w:tcW w:w="3544" w:type="dxa"/>
          </w:tcPr>
          <w:p w:rsidR="00D6687D" w:rsidRPr="008F5389" w:rsidRDefault="00D6687D" w:rsidP="0002750C">
            <w:pPr>
              <w:rPr>
                <w:lang w:val="ru-RU"/>
              </w:rPr>
            </w:pPr>
            <w:r w:rsidRPr="008F5389">
              <w:rPr>
                <w:lang w:val="ru-RU"/>
              </w:rPr>
              <w:t>М.Т. Баранов, Т.А. Ладыженская, Л.А. Тростенцова</w:t>
            </w:r>
          </w:p>
          <w:p w:rsidR="00D6687D" w:rsidRPr="008F5389" w:rsidRDefault="00D6687D" w:rsidP="0002750C">
            <w:pPr>
              <w:rPr>
                <w:lang w:val="ru-RU"/>
              </w:rPr>
            </w:pPr>
          </w:p>
        </w:tc>
        <w:tc>
          <w:tcPr>
            <w:tcW w:w="1985" w:type="dxa"/>
          </w:tcPr>
          <w:p w:rsidR="00D6687D" w:rsidRPr="008F5389" w:rsidRDefault="00D6687D" w:rsidP="0002750C">
            <w:r w:rsidRPr="008F5389">
              <w:t>Просвещение</w:t>
            </w:r>
          </w:p>
        </w:tc>
        <w:tc>
          <w:tcPr>
            <w:tcW w:w="1275" w:type="dxa"/>
          </w:tcPr>
          <w:p w:rsidR="00D6687D" w:rsidRPr="008F5389" w:rsidRDefault="008F5389" w:rsidP="0002750C">
            <w:r>
              <w:t>2017</w:t>
            </w:r>
          </w:p>
        </w:tc>
      </w:tr>
      <w:tr w:rsidR="00D6687D" w:rsidRPr="00F16CD3" w:rsidTr="004E668A">
        <w:tc>
          <w:tcPr>
            <w:tcW w:w="578" w:type="dxa"/>
          </w:tcPr>
          <w:p w:rsidR="00D6687D" w:rsidRPr="008F5389" w:rsidRDefault="00D6687D" w:rsidP="0002750C">
            <w:r w:rsidRPr="008F5389">
              <w:t>6.</w:t>
            </w:r>
          </w:p>
        </w:tc>
        <w:tc>
          <w:tcPr>
            <w:tcW w:w="2932" w:type="dxa"/>
          </w:tcPr>
          <w:p w:rsidR="00D6687D" w:rsidRPr="008F5389" w:rsidRDefault="00D6687D" w:rsidP="0002750C">
            <w:r w:rsidRPr="008F5389">
              <w:t xml:space="preserve">Литература </w:t>
            </w:r>
          </w:p>
        </w:tc>
        <w:tc>
          <w:tcPr>
            <w:tcW w:w="3544" w:type="dxa"/>
          </w:tcPr>
          <w:p w:rsidR="00D6687D" w:rsidRPr="008F5389" w:rsidRDefault="00D6687D" w:rsidP="0002750C">
            <w:pPr>
              <w:rPr>
                <w:lang w:val="ru-RU"/>
              </w:rPr>
            </w:pPr>
            <w:r w:rsidRPr="008F5389">
              <w:rPr>
                <w:lang w:val="ru-RU"/>
              </w:rPr>
              <w:t>В.Я.Коровина, В.П.Журавлев, В.И Коровин, Н.В.Беляева</w:t>
            </w:r>
          </w:p>
        </w:tc>
        <w:tc>
          <w:tcPr>
            <w:tcW w:w="1985" w:type="dxa"/>
          </w:tcPr>
          <w:p w:rsidR="00D6687D" w:rsidRPr="008F5389" w:rsidRDefault="00D6687D" w:rsidP="0002750C">
            <w:r w:rsidRPr="008F5389">
              <w:t>Просвещение</w:t>
            </w:r>
          </w:p>
        </w:tc>
        <w:tc>
          <w:tcPr>
            <w:tcW w:w="1275" w:type="dxa"/>
          </w:tcPr>
          <w:p w:rsidR="00D6687D" w:rsidRPr="008F5389" w:rsidRDefault="008F5389" w:rsidP="0002750C">
            <w:r>
              <w:t>2017</w:t>
            </w:r>
          </w:p>
        </w:tc>
      </w:tr>
      <w:tr w:rsidR="007139A8" w:rsidRPr="00F16CD3" w:rsidTr="004E668A">
        <w:tc>
          <w:tcPr>
            <w:tcW w:w="578" w:type="dxa"/>
          </w:tcPr>
          <w:p w:rsidR="007139A8" w:rsidRPr="008E230F" w:rsidRDefault="008E230F" w:rsidP="0002750C">
            <w:pPr>
              <w:rPr>
                <w:lang w:val="ru-RU"/>
              </w:rPr>
            </w:pPr>
            <w:r>
              <w:rPr>
                <w:lang w:val="ru-RU"/>
              </w:rPr>
              <w:t>7</w:t>
            </w:r>
          </w:p>
        </w:tc>
        <w:tc>
          <w:tcPr>
            <w:tcW w:w="2932" w:type="dxa"/>
          </w:tcPr>
          <w:p w:rsidR="007139A8" w:rsidRPr="007139A8" w:rsidRDefault="007139A8" w:rsidP="0002750C">
            <w:pPr>
              <w:rPr>
                <w:lang w:val="ru-RU"/>
              </w:rPr>
            </w:pPr>
            <w:r>
              <w:rPr>
                <w:lang w:val="ru-RU"/>
              </w:rPr>
              <w:t>Родной-язык</w:t>
            </w:r>
          </w:p>
        </w:tc>
        <w:tc>
          <w:tcPr>
            <w:tcW w:w="3544" w:type="dxa"/>
          </w:tcPr>
          <w:p w:rsidR="007139A8" w:rsidRPr="008F5389" w:rsidRDefault="008E230F" w:rsidP="0002750C">
            <w:pPr>
              <w:rPr>
                <w:lang w:val="ru-RU"/>
              </w:rPr>
            </w:pPr>
            <w:r>
              <w:rPr>
                <w:lang w:val="ru-RU"/>
              </w:rPr>
              <w:t>А.Г.Гамзатов</w:t>
            </w:r>
          </w:p>
        </w:tc>
        <w:tc>
          <w:tcPr>
            <w:tcW w:w="1985" w:type="dxa"/>
          </w:tcPr>
          <w:p w:rsidR="007139A8" w:rsidRPr="008E230F" w:rsidRDefault="008E230F" w:rsidP="0002750C">
            <w:r w:rsidRPr="008E230F">
              <w:rPr>
                <w:lang w:val="ru-RU"/>
              </w:rPr>
              <w:t>НИИ педагогика</w:t>
            </w:r>
          </w:p>
        </w:tc>
        <w:tc>
          <w:tcPr>
            <w:tcW w:w="1275" w:type="dxa"/>
          </w:tcPr>
          <w:p w:rsidR="007139A8" w:rsidRPr="008E230F" w:rsidRDefault="008E230F" w:rsidP="0002750C">
            <w:pPr>
              <w:rPr>
                <w:lang w:val="ru-RU"/>
              </w:rPr>
            </w:pPr>
            <w:r>
              <w:rPr>
                <w:lang w:val="ru-RU"/>
              </w:rPr>
              <w:t>2008</w:t>
            </w:r>
          </w:p>
        </w:tc>
      </w:tr>
      <w:tr w:rsidR="007139A8" w:rsidRPr="00F16CD3" w:rsidTr="004E668A">
        <w:tc>
          <w:tcPr>
            <w:tcW w:w="578" w:type="dxa"/>
          </w:tcPr>
          <w:p w:rsidR="007139A8" w:rsidRPr="008E230F" w:rsidRDefault="008E230F" w:rsidP="0002750C">
            <w:pPr>
              <w:rPr>
                <w:lang w:val="ru-RU"/>
              </w:rPr>
            </w:pPr>
            <w:r>
              <w:rPr>
                <w:lang w:val="ru-RU"/>
              </w:rPr>
              <w:t>8</w:t>
            </w:r>
          </w:p>
        </w:tc>
        <w:tc>
          <w:tcPr>
            <w:tcW w:w="2932" w:type="dxa"/>
          </w:tcPr>
          <w:p w:rsidR="007139A8" w:rsidRPr="007139A8" w:rsidRDefault="007139A8" w:rsidP="0002750C">
            <w:pPr>
              <w:rPr>
                <w:lang w:val="ru-RU"/>
              </w:rPr>
            </w:pPr>
            <w:r>
              <w:rPr>
                <w:lang w:val="ru-RU"/>
              </w:rPr>
              <w:t>Род-литература</w:t>
            </w:r>
          </w:p>
        </w:tc>
        <w:tc>
          <w:tcPr>
            <w:tcW w:w="3544" w:type="dxa"/>
          </w:tcPr>
          <w:p w:rsidR="007139A8" w:rsidRPr="008F5389" w:rsidRDefault="008E230F" w:rsidP="0002750C">
            <w:pPr>
              <w:rPr>
                <w:lang w:val="ru-RU"/>
              </w:rPr>
            </w:pPr>
            <w:r>
              <w:rPr>
                <w:lang w:val="ru-RU"/>
              </w:rPr>
              <w:t>МР.Усахов МК гимбатов</w:t>
            </w:r>
          </w:p>
        </w:tc>
        <w:tc>
          <w:tcPr>
            <w:tcW w:w="1985" w:type="dxa"/>
          </w:tcPr>
          <w:p w:rsidR="007139A8" w:rsidRPr="008E230F" w:rsidRDefault="008E230F" w:rsidP="0002750C">
            <w:r w:rsidRPr="008E230F">
              <w:rPr>
                <w:lang w:val="ru-RU"/>
              </w:rPr>
              <w:t>НИИ педагогика</w:t>
            </w:r>
          </w:p>
        </w:tc>
        <w:tc>
          <w:tcPr>
            <w:tcW w:w="1275" w:type="dxa"/>
          </w:tcPr>
          <w:p w:rsidR="007139A8" w:rsidRPr="008E230F" w:rsidRDefault="008E230F" w:rsidP="0002750C">
            <w:pPr>
              <w:rPr>
                <w:lang w:val="ru-RU"/>
              </w:rPr>
            </w:pPr>
            <w:r>
              <w:rPr>
                <w:lang w:val="ru-RU"/>
              </w:rPr>
              <w:t>2005</w:t>
            </w:r>
          </w:p>
        </w:tc>
      </w:tr>
      <w:tr w:rsidR="00D6687D" w:rsidRPr="00F16CD3" w:rsidTr="004E668A">
        <w:tc>
          <w:tcPr>
            <w:tcW w:w="578" w:type="dxa"/>
          </w:tcPr>
          <w:p w:rsidR="00D6687D" w:rsidRPr="008F5389" w:rsidRDefault="008E230F" w:rsidP="0002750C">
            <w:pPr>
              <w:rPr>
                <w:color w:val="00B050"/>
              </w:rPr>
            </w:pPr>
            <w:r>
              <w:rPr>
                <w:color w:val="00B050"/>
              </w:rPr>
              <w:t>9</w:t>
            </w:r>
            <w:r w:rsidR="00D6687D" w:rsidRPr="008F5389">
              <w:rPr>
                <w:color w:val="00B050"/>
              </w:rPr>
              <w:t>.</w:t>
            </w:r>
          </w:p>
        </w:tc>
        <w:tc>
          <w:tcPr>
            <w:tcW w:w="2932" w:type="dxa"/>
          </w:tcPr>
          <w:p w:rsidR="00D6687D" w:rsidRPr="008F5389" w:rsidRDefault="00D6687D" w:rsidP="0002750C">
            <w:pPr>
              <w:rPr>
                <w:color w:val="00B050"/>
              </w:rPr>
            </w:pPr>
            <w:r w:rsidRPr="008F5389">
              <w:rPr>
                <w:color w:val="00B050"/>
              </w:rPr>
              <w:t>Алгебра (ч,1,2)</w:t>
            </w:r>
          </w:p>
        </w:tc>
        <w:tc>
          <w:tcPr>
            <w:tcW w:w="3544" w:type="dxa"/>
          </w:tcPr>
          <w:p w:rsidR="00D6687D" w:rsidRPr="008F5389" w:rsidRDefault="00F90691" w:rsidP="0002750C">
            <w:pPr>
              <w:rPr>
                <w:color w:val="00B050"/>
              </w:rPr>
            </w:pPr>
            <w:r>
              <w:rPr>
                <w:color w:val="00B050"/>
                <w:lang w:val="ru-RU"/>
              </w:rPr>
              <w:t>Муравин</w:t>
            </w:r>
            <w:r w:rsidR="00E040B9" w:rsidRPr="00E040B9">
              <w:rPr>
                <w:color w:val="00B050"/>
              </w:rPr>
              <w:t xml:space="preserve"> </w:t>
            </w:r>
            <w:r w:rsidR="00E040B9">
              <w:rPr>
                <w:color w:val="00B050"/>
                <w:lang w:val="ru-RU"/>
              </w:rPr>
              <w:t>Г</w:t>
            </w:r>
            <w:r w:rsidR="00E040B9" w:rsidRPr="00E040B9">
              <w:rPr>
                <w:color w:val="00B050"/>
              </w:rPr>
              <w:t>.</w:t>
            </w:r>
            <w:r w:rsidR="00E040B9">
              <w:rPr>
                <w:color w:val="00B050"/>
                <w:lang w:val="ru-RU"/>
              </w:rPr>
              <w:t>К</w:t>
            </w:r>
            <w:r w:rsidR="00E040B9" w:rsidRPr="00E040B9">
              <w:rPr>
                <w:color w:val="00B050"/>
              </w:rPr>
              <w:t>.</w:t>
            </w:r>
            <w:r w:rsidR="00E040B9">
              <w:rPr>
                <w:color w:val="00B050"/>
                <w:lang w:val="ru-RU"/>
              </w:rPr>
              <w:t>Муравин</w:t>
            </w:r>
            <w:r w:rsidR="00E040B9" w:rsidRPr="00E040B9">
              <w:rPr>
                <w:color w:val="00B050"/>
              </w:rPr>
              <w:t xml:space="preserve"> </w:t>
            </w:r>
            <w:r w:rsidR="00E040B9">
              <w:rPr>
                <w:color w:val="00B050"/>
                <w:lang w:val="ru-RU"/>
              </w:rPr>
              <w:t>К</w:t>
            </w:r>
            <w:r w:rsidR="00E040B9" w:rsidRPr="00E040B9">
              <w:rPr>
                <w:color w:val="00B050"/>
              </w:rPr>
              <w:t>.</w:t>
            </w:r>
            <w:r w:rsidR="00E040B9">
              <w:rPr>
                <w:color w:val="00B050"/>
                <w:lang w:val="ru-RU"/>
              </w:rPr>
              <w:t>С</w:t>
            </w:r>
            <w:r w:rsidR="00E040B9" w:rsidRPr="00E040B9">
              <w:rPr>
                <w:color w:val="00B050"/>
              </w:rPr>
              <w:t xml:space="preserve">. </w:t>
            </w:r>
            <w:r w:rsidR="00E040B9">
              <w:rPr>
                <w:color w:val="00B050"/>
                <w:lang w:val="ru-RU"/>
              </w:rPr>
              <w:t>Муравина</w:t>
            </w:r>
            <w:r w:rsidR="00E040B9" w:rsidRPr="00E040B9">
              <w:rPr>
                <w:color w:val="00B050"/>
              </w:rPr>
              <w:t xml:space="preserve"> </w:t>
            </w:r>
            <w:r w:rsidR="00E040B9">
              <w:rPr>
                <w:color w:val="00B050"/>
                <w:lang w:val="ru-RU"/>
              </w:rPr>
              <w:t>О</w:t>
            </w:r>
            <w:r w:rsidR="00E040B9" w:rsidRPr="00E040B9">
              <w:rPr>
                <w:color w:val="00B050"/>
              </w:rPr>
              <w:t>.</w:t>
            </w:r>
            <w:r w:rsidR="00E040B9">
              <w:rPr>
                <w:color w:val="00B050"/>
                <w:lang w:val="ru-RU"/>
              </w:rPr>
              <w:t>В</w:t>
            </w:r>
          </w:p>
        </w:tc>
        <w:tc>
          <w:tcPr>
            <w:tcW w:w="1985" w:type="dxa"/>
          </w:tcPr>
          <w:p w:rsidR="00D6687D" w:rsidRPr="008F5389" w:rsidRDefault="00E040B9" w:rsidP="0002750C">
            <w:pPr>
              <w:rPr>
                <w:color w:val="00B050"/>
                <w:lang w:val="ru-RU"/>
              </w:rPr>
            </w:pPr>
            <w:r>
              <w:rPr>
                <w:color w:val="00B050"/>
                <w:lang w:val="ru-RU"/>
              </w:rPr>
              <w:t>Дрофа</w:t>
            </w:r>
          </w:p>
        </w:tc>
        <w:tc>
          <w:tcPr>
            <w:tcW w:w="1275" w:type="dxa"/>
          </w:tcPr>
          <w:p w:rsidR="00D6687D" w:rsidRPr="008F5389" w:rsidRDefault="00D6687D" w:rsidP="0002750C">
            <w:pPr>
              <w:rPr>
                <w:color w:val="00B050"/>
              </w:rPr>
            </w:pPr>
          </w:p>
        </w:tc>
      </w:tr>
      <w:tr w:rsidR="008E230F" w:rsidRPr="00F16CD3" w:rsidTr="004E668A">
        <w:trPr>
          <w:trHeight w:val="516"/>
        </w:trPr>
        <w:tc>
          <w:tcPr>
            <w:tcW w:w="578" w:type="dxa"/>
          </w:tcPr>
          <w:p w:rsidR="008E230F" w:rsidRPr="008E230F" w:rsidRDefault="008E230F" w:rsidP="0002750C">
            <w:r w:rsidRPr="008E230F">
              <w:t>10.</w:t>
            </w:r>
          </w:p>
        </w:tc>
        <w:tc>
          <w:tcPr>
            <w:tcW w:w="2932" w:type="dxa"/>
          </w:tcPr>
          <w:p w:rsidR="008E230F" w:rsidRPr="008E230F" w:rsidRDefault="008E230F" w:rsidP="0002750C">
            <w:pPr>
              <w:rPr>
                <w:lang w:val="ru-RU"/>
              </w:rPr>
            </w:pPr>
            <w:r w:rsidRPr="008E230F">
              <w:t>Музыка</w:t>
            </w:r>
          </w:p>
        </w:tc>
        <w:tc>
          <w:tcPr>
            <w:tcW w:w="3544" w:type="dxa"/>
          </w:tcPr>
          <w:p w:rsidR="008E230F" w:rsidRPr="008E230F" w:rsidRDefault="008E230F" w:rsidP="0002750C">
            <w:pPr>
              <w:rPr>
                <w:lang w:val="ru-RU"/>
              </w:rPr>
            </w:pPr>
            <w:r w:rsidRPr="008E230F">
              <w:rPr>
                <w:lang w:val="ru-RU"/>
              </w:rPr>
              <w:t>В.В.Алеев, Т.И.Науменко</w:t>
            </w:r>
          </w:p>
        </w:tc>
        <w:tc>
          <w:tcPr>
            <w:tcW w:w="1985" w:type="dxa"/>
          </w:tcPr>
          <w:p w:rsidR="008E230F" w:rsidRPr="008E230F" w:rsidRDefault="008E230F" w:rsidP="0002750C">
            <w:r w:rsidRPr="008E230F">
              <w:t>Дрофа</w:t>
            </w:r>
          </w:p>
        </w:tc>
        <w:tc>
          <w:tcPr>
            <w:tcW w:w="1275" w:type="dxa"/>
          </w:tcPr>
          <w:p w:rsidR="008E230F" w:rsidRPr="008E230F" w:rsidRDefault="008E230F" w:rsidP="0002750C">
            <w:r w:rsidRPr="008E230F">
              <w:t>2012</w:t>
            </w:r>
          </w:p>
        </w:tc>
      </w:tr>
      <w:tr w:rsidR="00D6687D" w:rsidRPr="00696EEC" w:rsidTr="004E668A">
        <w:tc>
          <w:tcPr>
            <w:tcW w:w="578" w:type="dxa"/>
          </w:tcPr>
          <w:p w:rsidR="00D6687D" w:rsidRPr="00696EEC" w:rsidRDefault="008E230F" w:rsidP="0002750C">
            <w:r>
              <w:t>11</w:t>
            </w:r>
            <w:r w:rsidR="00D6687D" w:rsidRPr="00696EEC">
              <w:t>.</w:t>
            </w:r>
          </w:p>
        </w:tc>
        <w:tc>
          <w:tcPr>
            <w:tcW w:w="2932" w:type="dxa"/>
          </w:tcPr>
          <w:p w:rsidR="00D6687D" w:rsidRPr="00696EEC" w:rsidRDefault="00D6687D" w:rsidP="0002750C">
            <w:pPr>
              <w:rPr>
                <w:lang w:val="ru-RU"/>
              </w:rPr>
            </w:pPr>
            <w:r w:rsidRPr="00696EEC">
              <w:rPr>
                <w:spacing w:val="-2"/>
                <w:lang w:val="ru-RU"/>
              </w:rPr>
              <w:t>Технология. 7 класс. Учебник (Универсальная линия)</w:t>
            </w:r>
          </w:p>
        </w:tc>
        <w:tc>
          <w:tcPr>
            <w:tcW w:w="3544" w:type="dxa"/>
          </w:tcPr>
          <w:p w:rsidR="00D6687D" w:rsidRPr="00696EEC" w:rsidRDefault="00696EEC" w:rsidP="0002750C">
            <w:pPr>
              <w:rPr>
                <w:lang w:val="ru-RU"/>
              </w:rPr>
            </w:pPr>
            <w:r w:rsidRPr="00696EEC">
              <w:rPr>
                <w:spacing w:val="-2"/>
                <w:lang w:val="ru-RU"/>
              </w:rPr>
              <w:t>ТищенкоА.Т.</w:t>
            </w:r>
            <w:r w:rsidR="00D6687D" w:rsidRPr="00696EEC">
              <w:rPr>
                <w:spacing w:val="-2"/>
                <w:lang w:val="ru-RU"/>
              </w:rPr>
              <w:t>., Самородский П.С</w:t>
            </w:r>
            <w:r w:rsidRPr="00696EEC">
              <w:rPr>
                <w:spacing w:val="-2"/>
                <w:lang w:val="ru-RU"/>
              </w:rPr>
              <w:t>., Симоненко В.Д.</w:t>
            </w:r>
          </w:p>
        </w:tc>
        <w:tc>
          <w:tcPr>
            <w:tcW w:w="1985" w:type="dxa"/>
          </w:tcPr>
          <w:p w:rsidR="00D6687D" w:rsidRPr="00696EEC" w:rsidRDefault="00D6687D" w:rsidP="0002750C">
            <w:pPr>
              <w:rPr>
                <w:lang w:val="ru-RU"/>
              </w:rPr>
            </w:pPr>
            <w:r w:rsidRPr="00696EEC">
              <w:rPr>
                <w:lang w:val="ru-RU"/>
              </w:rPr>
              <w:t>Вентана-Граф</w:t>
            </w:r>
          </w:p>
        </w:tc>
        <w:tc>
          <w:tcPr>
            <w:tcW w:w="1275" w:type="dxa"/>
          </w:tcPr>
          <w:p w:rsidR="00D6687D" w:rsidRPr="00696EEC" w:rsidRDefault="00696EEC" w:rsidP="0002750C">
            <w:pPr>
              <w:rPr>
                <w:lang w:val="ru-RU"/>
              </w:rPr>
            </w:pPr>
            <w:r w:rsidRPr="00696EEC">
              <w:rPr>
                <w:lang w:val="ru-RU"/>
              </w:rPr>
              <w:t>2009</w:t>
            </w:r>
          </w:p>
        </w:tc>
      </w:tr>
      <w:tr w:rsidR="00D6687D" w:rsidRPr="00696EEC" w:rsidTr="004E668A">
        <w:tc>
          <w:tcPr>
            <w:tcW w:w="578" w:type="dxa"/>
          </w:tcPr>
          <w:p w:rsidR="00D6687D" w:rsidRPr="008F5389" w:rsidRDefault="008E230F" w:rsidP="0002750C">
            <w:pPr>
              <w:rPr>
                <w:lang w:val="ru-RU"/>
              </w:rPr>
            </w:pPr>
            <w:r>
              <w:rPr>
                <w:lang w:val="ru-RU"/>
              </w:rPr>
              <w:t>12</w:t>
            </w:r>
            <w:r w:rsidR="00D6687D" w:rsidRPr="008F5389">
              <w:rPr>
                <w:lang w:val="ru-RU"/>
              </w:rPr>
              <w:t>.</w:t>
            </w:r>
          </w:p>
        </w:tc>
        <w:tc>
          <w:tcPr>
            <w:tcW w:w="2932" w:type="dxa"/>
          </w:tcPr>
          <w:p w:rsidR="00D6687D" w:rsidRPr="008F5389" w:rsidRDefault="00D6687D" w:rsidP="0002750C">
            <w:pPr>
              <w:rPr>
                <w:lang w:val="ru-RU"/>
              </w:rPr>
            </w:pPr>
            <w:r w:rsidRPr="008F5389">
              <w:rPr>
                <w:lang w:val="ru-RU"/>
              </w:rPr>
              <w:t>Физика</w:t>
            </w:r>
          </w:p>
        </w:tc>
        <w:tc>
          <w:tcPr>
            <w:tcW w:w="3544" w:type="dxa"/>
          </w:tcPr>
          <w:p w:rsidR="00D6687D" w:rsidRPr="008F5389" w:rsidRDefault="00D6687D" w:rsidP="0002750C">
            <w:pPr>
              <w:rPr>
                <w:lang w:val="ru-RU"/>
              </w:rPr>
            </w:pPr>
            <w:r w:rsidRPr="008F5389">
              <w:rPr>
                <w:lang w:val="ru-RU"/>
              </w:rPr>
              <w:t>А.В.Пёрышкин</w:t>
            </w:r>
          </w:p>
        </w:tc>
        <w:tc>
          <w:tcPr>
            <w:tcW w:w="1985" w:type="dxa"/>
          </w:tcPr>
          <w:p w:rsidR="00D6687D" w:rsidRPr="008F5389" w:rsidRDefault="00D6687D" w:rsidP="0002750C">
            <w:pPr>
              <w:rPr>
                <w:lang w:val="ru-RU"/>
              </w:rPr>
            </w:pPr>
            <w:r w:rsidRPr="008F5389">
              <w:rPr>
                <w:lang w:val="ru-RU"/>
              </w:rPr>
              <w:t>Дрофа</w:t>
            </w:r>
          </w:p>
        </w:tc>
        <w:tc>
          <w:tcPr>
            <w:tcW w:w="1275" w:type="dxa"/>
          </w:tcPr>
          <w:p w:rsidR="00D6687D" w:rsidRPr="008F5389" w:rsidRDefault="00D6687D" w:rsidP="0002750C">
            <w:pPr>
              <w:rPr>
                <w:lang w:val="ru-RU"/>
              </w:rPr>
            </w:pPr>
            <w:r w:rsidRPr="008F5389">
              <w:rPr>
                <w:lang w:val="ru-RU"/>
              </w:rPr>
              <w:t>2014</w:t>
            </w:r>
          </w:p>
        </w:tc>
      </w:tr>
      <w:tr w:rsidR="00D6687D" w:rsidRPr="00696EEC" w:rsidTr="004E668A">
        <w:tc>
          <w:tcPr>
            <w:tcW w:w="578" w:type="dxa"/>
          </w:tcPr>
          <w:p w:rsidR="00D6687D" w:rsidRPr="008F5389" w:rsidRDefault="008E230F" w:rsidP="0002750C">
            <w:pPr>
              <w:rPr>
                <w:color w:val="00B050"/>
                <w:lang w:val="ru-RU"/>
              </w:rPr>
            </w:pPr>
            <w:r>
              <w:rPr>
                <w:color w:val="00B050"/>
                <w:lang w:val="ru-RU"/>
              </w:rPr>
              <w:t>13</w:t>
            </w:r>
            <w:r w:rsidR="00D6687D" w:rsidRPr="008F5389">
              <w:rPr>
                <w:color w:val="00B050"/>
                <w:lang w:val="ru-RU"/>
              </w:rPr>
              <w:t>.</w:t>
            </w:r>
          </w:p>
        </w:tc>
        <w:tc>
          <w:tcPr>
            <w:tcW w:w="2932" w:type="dxa"/>
          </w:tcPr>
          <w:p w:rsidR="00D6687D" w:rsidRPr="008F5389" w:rsidRDefault="00D6687D" w:rsidP="0002750C">
            <w:pPr>
              <w:rPr>
                <w:color w:val="00B050"/>
                <w:lang w:val="ru-RU"/>
              </w:rPr>
            </w:pPr>
            <w:r w:rsidRPr="008F5389">
              <w:rPr>
                <w:color w:val="00B050"/>
                <w:lang w:val="ru-RU"/>
              </w:rPr>
              <w:t>Геометрия  7-9</w:t>
            </w:r>
          </w:p>
        </w:tc>
        <w:tc>
          <w:tcPr>
            <w:tcW w:w="3544" w:type="dxa"/>
          </w:tcPr>
          <w:p w:rsidR="00D6687D" w:rsidRPr="008F5389" w:rsidRDefault="008F5389" w:rsidP="0002750C">
            <w:pPr>
              <w:rPr>
                <w:color w:val="00B050"/>
                <w:lang w:val="ru-RU"/>
              </w:rPr>
            </w:pPr>
            <w:r w:rsidRPr="008F5389">
              <w:rPr>
                <w:color w:val="00B050"/>
                <w:lang w:val="ru-RU"/>
              </w:rPr>
              <w:t>А.В.Погорелов</w:t>
            </w:r>
          </w:p>
        </w:tc>
        <w:tc>
          <w:tcPr>
            <w:tcW w:w="1985" w:type="dxa"/>
          </w:tcPr>
          <w:p w:rsidR="00D6687D" w:rsidRPr="008F5389" w:rsidRDefault="00D6687D" w:rsidP="0002750C">
            <w:pPr>
              <w:rPr>
                <w:color w:val="00B050"/>
                <w:lang w:val="ru-RU"/>
              </w:rPr>
            </w:pPr>
            <w:r w:rsidRPr="008F5389">
              <w:rPr>
                <w:color w:val="00B050"/>
                <w:lang w:val="ru-RU"/>
              </w:rPr>
              <w:t>Просвещение</w:t>
            </w:r>
          </w:p>
        </w:tc>
        <w:tc>
          <w:tcPr>
            <w:tcW w:w="1275" w:type="dxa"/>
          </w:tcPr>
          <w:p w:rsidR="00D6687D" w:rsidRPr="008F5389" w:rsidRDefault="008F5389" w:rsidP="0002750C">
            <w:pPr>
              <w:rPr>
                <w:color w:val="00B050"/>
                <w:lang w:val="ru-RU"/>
              </w:rPr>
            </w:pPr>
            <w:r w:rsidRPr="008F5389">
              <w:rPr>
                <w:color w:val="00B050"/>
                <w:lang w:val="ru-RU"/>
              </w:rPr>
              <w:t>1990</w:t>
            </w:r>
          </w:p>
        </w:tc>
      </w:tr>
      <w:tr w:rsidR="00D6687D" w:rsidRPr="00F16CD3" w:rsidTr="004E668A">
        <w:tc>
          <w:tcPr>
            <w:tcW w:w="578" w:type="dxa"/>
          </w:tcPr>
          <w:p w:rsidR="00D6687D" w:rsidRPr="008F5389" w:rsidRDefault="008E230F" w:rsidP="0002750C">
            <w:pPr>
              <w:rPr>
                <w:lang w:val="ru-RU"/>
              </w:rPr>
            </w:pPr>
            <w:r>
              <w:rPr>
                <w:lang w:val="ru-RU"/>
              </w:rPr>
              <w:t>14</w:t>
            </w:r>
            <w:r w:rsidR="00D6687D" w:rsidRPr="008F5389">
              <w:rPr>
                <w:lang w:val="ru-RU"/>
              </w:rPr>
              <w:t>.</w:t>
            </w:r>
          </w:p>
        </w:tc>
        <w:tc>
          <w:tcPr>
            <w:tcW w:w="2932" w:type="dxa"/>
          </w:tcPr>
          <w:p w:rsidR="00D6687D" w:rsidRPr="008F5389" w:rsidRDefault="00D6687D" w:rsidP="0002750C">
            <w:r w:rsidRPr="008F5389">
              <w:rPr>
                <w:lang w:val="ru-RU"/>
              </w:rPr>
              <w:t>Биология. Ж</w:t>
            </w:r>
            <w:r w:rsidRPr="008F5389">
              <w:t>ивотные</w:t>
            </w:r>
          </w:p>
        </w:tc>
        <w:tc>
          <w:tcPr>
            <w:tcW w:w="3544" w:type="dxa"/>
          </w:tcPr>
          <w:p w:rsidR="00D6687D" w:rsidRPr="008F5389" w:rsidRDefault="00E040B9" w:rsidP="0002750C">
            <w:pPr>
              <w:rPr>
                <w:lang w:val="ru-RU"/>
              </w:rPr>
            </w:pPr>
            <w:r>
              <w:rPr>
                <w:lang w:val="ru-RU"/>
              </w:rPr>
              <w:t>Сонин Н.И. Захаров В.Б.</w:t>
            </w:r>
          </w:p>
        </w:tc>
        <w:tc>
          <w:tcPr>
            <w:tcW w:w="1985" w:type="dxa"/>
          </w:tcPr>
          <w:p w:rsidR="00D6687D" w:rsidRPr="008F5389" w:rsidRDefault="00D6687D" w:rsidP="0002750C">
            <w:r w:rsidRPr="008F5389">
              <w:t>Дрофа</w:t>
            </w:r>
          </w:p>
        </w:tc>
        <w:tc>
          <w:tcPr>
            <w:tcW w:w="1275" w:type="dxa"/>
          </w:tcPr>
          <w:p w:rsidR="00D6687D" w:rsidRPr="008F5389" w:rsidRDefault="00D6687D" w:rsidP="0002750C">
            <w:pPr>
              <w:rPr>
                <w:lang w:val="ru-RU"/>
              </w:rPr>
            </w:pPr>
            <w:r w:rsidRPr="008F5389">
              <w:t>201</w:t>
            </w:r>
            <w:r w:rsidR="008F5389" w:rsidRPr="008F5389">
              <w:rPr>
                <w:lang w:val="ru-RU"/>
              </w:rPr>
              <w:t>5</w:t>
            </w:r>
          </w:p>
        </w:tc>
      </w:tr>
      <w:tr w:rsidR="00D6687D" w:rsidRPr="00F90691" w:rsidTr="004E668A">
        <w:tc>
          <w:tcPr>
            <w:tcW w:w="578" w:type="dxa"/>
          </w:tcPr>
          <w:p w:rsidR="00D6687D" w:rsidRPr="004304F1" w:rsidRDefault="008E230F" w:rsidP="0002750C">
            <w:r>
              <w:t>15</w:t>
            </w:r>
            <w:r w:rsidR="00D6687D" w:rsidRPr="004304F1">
              <w:t>.</w:t>
            </w:r>
          </w:p>
        </w:tc>
        <w:tc>
          <w:tcPr>
            <w:tcW w:w="2932" w:type="dxa"/>
          </w:tcPr>
          <w:p w:rsidR="00D6687D" w:rsidRPr="004304F1" w:rsidRDefault="00D6687D" w:rsidP="0002750C">
            <w:pPr>
              <w:rPr>
                <w:bCs/>
                <w:lang w:val="ru-RU"/>
              </w:rPr>
            </w:pPr>
            <w:r w:rsidRPr="004304F1">
              <w:rPr>
                <w:bCs/>
                <w:lang w:val="ru-RU"/>
              </w:rPr>
              <w:t xml:space="preserve">История России. Конец </w:t>
            </w:r>
            <w:r w:rsidRPr="004304F1">
              <w:rPr>
                <w:bCs/>
              </w:rPr>
              <w:t>XVI</w:t>
            </w:r>
            <w:r w:rsidRPr="004304F1">
              <w:rPr>
                <w:bCs/>
                <w:lang w:val="ru-RU"/>
              </w:rPr>
              <w:t xml:space="preserve">- </w:t>
            </w:r>
            <w:r w:rsidRPr="004304F1">
              <w:rPr>
                <w:bCs/>
              </w:rPr>
              <w:t>XVIII</w:t>
            </w:r>
            <w:r w:rsidRPr="004304F1">
              <w:rPr>
                <w:bCs/>
                <w:lang w:val="ru-RU"/>
              </w:rPr>
              <w:t xml:space="preserve"> век.</w:t>
            </w:r>
          </w:p>
          <w:p w:rsidR="00D6687D" w:rsidRPr="004304F1" w:rsidRDefault="00D6687D" w:rsidP="0002750C">
            <w:pPr>
              <w:rPr>
                <w:lang w:val="ru-RU"/>
              </w:rPr>
            </w:pPr>
          </w:p>
        </w:tc>
        <w:tc>
          <w:tcPr>
            <w:tcW w:w="3544" w:type="dxa"/>
          </w:tcPr>
          <w:p w:rsidR="00D6687D" w:rsidRPr="004304F1" w:rsidRDefault="00F90691" w:rsidP="0002750C">
            <w:pPr>
              <w:rPr>
                <w:lang w:val="ru-RU"/>
              </w:rPr>
            </w:pPr>
            <w:r>
              <w:rPr>
                <w:lang w:val="ru-RU"/>
              </w:rPr>
              <w:t>А.А.Данилов, И.В..Корукин Арсентьев Н.Ш</w:t>
            </w:r>
          </w:p>
        </w:tc>
        <w:tc>
          <w:tcPr>
            <w:tcW w:w="1985" w:type="dxa"/>
          </w:tcPr>
          <w:p w:rsidR="00D6687D" w:rsidRPr="00F90691" w:rsidRDefault="00D6687D" w:rsidP="0002750C">
            <w:pPr>
              <w:rPr>
                <w:lang w:val="ru-RU"/>
              </w:rPr>
            </w:pPr>
            <w:r w:rsidRPr="00F90691">
              <w:rPr>
                <w:lang w:val="ru-RU"/>
              </w:rPr>
              <w:t>Просвещение</w:t>
            </w:r>
          </w:p>
        </w:tc>
        <w:tc>
          <w:tcPr>
            <w:tcW w:w="1275" w:type="dxa"/>
          </w:tcPr>
          <w:p w:rsidR="00D6687D" w:rsidRPr="00F90691" w:rsidRDefault="004304F1" w:rsidP="0002750C">
            <w:pPr>
              <w:rPr>
                <w:lang w:val="ru-RU"/>
              </w:rPr>
            </w:pPr>
            <w:r w:rsidRPr="00F90691">
              <w:rPr>
                <w:lang w:val="ru-RU"/>
              </w:rPr>
              <w:t>2017</w:t>
            </w:r>
          </w:p>
        </w:tc>
      </w:tr>
      <w:tr w:rsidR="00D6687D" w:rsidRPr="00F90691" w:rsidTr="004E668A">
        <w:tc>
          <w:tcPr>
            <w:tcW w:w="578" w:type="dxa"/>
          </w:tcPr>
          <w:p w:rsidR="00D6687D" w:rsidRPr="00F90691" w:rsidRDefault="008E230F" w:rsidP="0002750C">
            <w:pPr>
              <w:rPr>
                <w:lang w:val="ru-RU"/>
              </w:rPr>
            </w:pPr>
            <w:r w:rsidRPr="00F90691">
              <w:rPr>
                <w:lang w:val="ru-RU"/>
              </w:rPr>
              <w:t>16</w:t>
            </w:r>
          </w:p>
        </w:tc>
        <w:tc>
          <w:tcPr>
            <w:tcW w:w="2932" w:type="dxa"/>
          </w:tcPr>
          <w:p w:rsidR="00D6687D" w:rsidRPr="00F90691" w:rsidRDefault="00D6687D" w:rsidP="0002750C">
            <w:pPr>
              <w:rPr>
                <w:lang w:val="ru-RU"/>
              </w:rPr>
            </w:pPr>
            <w:r w:rsidRPr="00F90691">
              <w:rPr>
                <w:lang w:val="ru-RU"/>
              </w:rPr>
              <w:t>Физическая культура</w:t>
            </w:r>
          </w:p>
        </w:tc>
        <w:tc>
          <w:tcPr>
            <w:tcW w:w="3544" w:type="dxa"/>
          </w:tcPr>
          <w:p w:rsidR="00D6687D" w:rsidRPr="008F5389" w:rsidRDefault="00D6687D" w:rsidP="0002750C">
            <w:pPr>
              <w:rPr>
                <w:lang w:val="ru-RU"/>
              </w:rPr>
            </w:pPr>
            <w:r w:rsidRPr="008F5389">
              <w:rPr>
                <w:lang w:val="ru-RU"/>
              </w:rPr>
              <w:t>Виленский М.Я. Туревский И.М. и др</w:t>
            </w:r>
          </w:p>
        </w:tc>
        <w:tc>
          <w:tcPr>
            <w:tcW w:w="1985" w:type="dxa"/>
          </w:tcPr>
          <w:p w:rsidR="00D6687D" w:rsidRPr="00F90691" w:rsidRDefault="00D6687D" w:rsidP="0002750C">
            <w:pPr>
              <w:rPr>
                <w:lang w:val="ru-RU"/>
              </w:rPr>
            </w:pPr>
            <w:r w:rsidRPr="00F90691">
              <w:rPr>
                <w:lang w:val="ru-RU"/>
              </w:rPr>
              <w:t>Просвещение</w:t>
            </w:r>
          </w:p>
        </w:tc>
        <w:tc>
          <w:tcPr>
            <w:tcW w:w="1275" w:type="dxa"/>
          </w:tcPr>
          <w:p w:rsidR="00D6687D" w:rsidRPr="00F90691" w:rsidRDefault="00D6687D" w:rsidP="0002750C">
            <w:pPr>
              <w:rPr>
                <w:lang w:val="ru-RU"/>
              </w:rPr>
            </w:pPr>
            <w:r w:rsidRPr="00F90691">
              <w:rPr>
                <w:lang w:val="ru-RU"/>
              </w:rPr>
              <w:t>2015</w:t>
            </w:r>
          </w:p>
        </w:tc>
      </w:tr>
    </w:tbl>
    <w:p w:rsidR="00D44CD1" w:rsidRDefault="00D44CD1" w:rsidP="006A6338">
      <w:pPr>
        <w:rPr>
          <w:lang w:val="ru-RU"/>
        </w:rPr>
      </w:pPr>
    </w:p>
    <w:p w:rsidR="00E040B9" w:rsidRDefault="00E040B9" w:rsidP="00E040B9">
      <w:pPr>
        <w:jc w:val="center"/>
        <w:rPr>
          <w:b/>
          <w:color w:val="FF0000"/>
          <w:lang w:val="ru-RU"/>
        </w:rPr>
      </w:pPr>
    </w:p>
    <w:p w:rsidR="00E040B9" w:rsidRDefault="00E040B9" w:rsidP="00E040B9">
      <w:pPr>
        <w:jc w:val="center"/>
        <w:rPr>
          <w:b/>
          <w:sz w:val="32"/>
          <w:lang w:val="ru-RU"/>
        </w:rPr>
      </w:pPr>
      <w:r>
        <w:rPr>
          <w:b/>
          <w:sz w:val="32"/>
          <w:lang w:val="ru-RU"/>
        </w:rPr>
        <w:t>8 класс ФГОС ООП ООО</w:t>
      </w:r>
    </w:p>
    <w:tbl>
      <w:tblPr>
        <w:tblStyle w:val="a6"/>
        <w:tblW w:w="10314" w:type="dxa"/>
        <w:tblLook w:val="04A0" w:firstRow="1" w:lastRow="0" w:firstColumn="1" w:lastColumn="0" w:noHBand="0" w:noVBand="1"/>
      </w:tblPr>
      <w:tblGrid>
        <w:gridCol w:w="578"/>
        <w:gridCol w:w="2932"/>
        <w:gridCol w:w="3544"/>
        <w:gridCol w:w="1985"/>
        <w:gridCol w:w="1275"/>
      </w:tblGrid>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sz w:val="24"/>
                <w:lang w:val="ru-RU" w:eastAsia="en-US"/>
              </w:rPr>
            </w:pPr>
            <w:r>
              <w:rPr>
                <w:lang w:val="ru-RU" w:eastAsia="en-US"/>
              </w:rPr>
              <w:t>1.</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bCs/>
                <w:lang w:val="ru-RU" w:eastAsia="en-US"/>
              </w:rPr>
              <w:t xml:space="preserve">Всеобщая история. 1500-1800. История Нового </w:t>
            </w:r>
            <w:r>
              <w:rPr>
                <w:bCs/>
                <w:lang w:val="ru-RU" w:eastAsia="en-US"/>
              </w:rPr>
              <w:lastRenderedPageBreak/>
              <w:t xml:space="preserve">времени. </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lastRenderedPageBreak/>
              <w:t>А.Я.Юдовская, П.А.Баранов, Л.М.Ванюшкина</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lastRenderedPageBreak/>
              <w:t>2.</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Обществознание</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Л.Н. Боголюбов</w:t>
            </w:r>
          </w:p>
          <w:p w:rsidR="00E040B9" w:rsidRDefault="00E040B9">
            <w:pPr>
              <w:rPr>
                <w:lang w:val="ru-RU" w:eastAsia="en-US"/>
              </w:rPr>
            </w:pPr>
            <w:r>
              <w:rPr>
                <w:lang w:val="ru-RU" w:eastAsia="en-US"/>
              </w:rPr>
              <w:t xml:space="preserve">Н.И.  Городецкая </w:t>
            </w:r>
          </w:p>
          <w:p w:rsidR="00E040B9" w:rsidRDefault="00E040B9">
            <w:pPr>
              <w:rPr>
                <w:lang w:val="ru-RU" w:eastAsia="en-US"/>
              </w:rPr>
            </w:pPr>
            <w:r>
              <w:rPr>
                <w:lang w:val="ru-RU" w:eastAsia="en-US"/>
              </w:rPr>
              <w:t xml:space="preserve">Л.Ф. Иванова / </w:t>
            </w:r>
          </w:p>
          <w:p w:rsidR="00E040B9" w:rsidRDefault="00E040B9">
            <w:pPr>
              <w:rPr>
                <w:lang w:val="ru-RU" w:eastAsia="en-US"/>
              </w:rPr>
            </w:pPr>
            <w:r>
              <w:rPr>
                <w:lang w:val="ru-RU" w:eastAsia="en-US"/>
              </w:rPr>
              <w:t xml:space="preserve">Под редакцией </w:t>
            </w:r>
          </w:p>
          <w:p w:rsidR="00E040B9" w:rsidRDefault="00E040B9">
            <w:pPr>
              <w:rPr>
                <w:lang w:val="ru-RU" w:eastAsia="en-US"/>
              </w:rPr>
            </w:pPr>
            <w:r>
              <w:rPr>
                <w:lang w:val="ru-RU" w:eastAsia="en-US"/>
              </w:rPr>
              <w:t xml:space="preserve">Л.Н. Боголюбова </w:t>
            </w:r>
          </w:p>
          <w:p w:rsidR="00E040B9" w:rsidRDefault="00E040B9">
            <w:pPr>
              <w:rPr>
                <w:lang w:val="ru-RU" w:eastAsia="en-US"/>
              </w:rPr>
            </w:pPr>
            <w:r>
              <w:rPr>
                <w:lang w:val="ru-RU" w:eastAsia="en-US"/>
              </w:rPr>
              <w:t>Л.Ф. Ивановой</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Просвещение </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3.</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География </w:t>
            </w:r>
          </w:p>
        </w:tc>
        <w:tc>
          <w:tcPr>
            <w:tcW w:w="3544"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Pr>
                <w:lang w:val="ru-RU" w:eastAsia="en-US"/>
              </w:rPr>
              <w:t xml:space="preserve">Душина И.В.Баранов.И.И </w:t>
            </w:r>
            <w:proofErr w:type="gramStart"/>
            <w:r>
              <w:rPr>
                <w:lang w:val="ru-RU" w:eastAsia="en-US"/>
              </w:rPr>
              <w:t>Ром  В.Я.</w:t>
            </w:r>
            <w:proofErr w:type="gramEnd"/>
            <w:r>
              <w:rPr>
                <w:lang w:val="ru-RU" w:eastAsia="en-US"/>
              </w:rPr>
              <w:t xml:space="preserve"> Под ред.Дронова В.П</w:t>
            </w:r>
          </w:p>
        </w:tc>
        <w:tc>
          <w:tcPr>
            <w:tcW w:w="198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Дрофа</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sidRPr="00E040B9">
              <w:rPr>
                <w:lang w:val="ru-RU" w:eastAsia="en-US"/>
              </w:rPr>
              <w:t>201</w:t>
            </w:r>
            <w:r>
              <w:rPr>
                <w:lang w:val="ru-RU" w:eastAsia="en-US"/>
              </w:rPr>
              <w:t>5</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4</w:t>
            </w:r>
          </w:p>
        </w:tc>
        <w:tc>
          <w:tcPr>
            <w:tcW w:w="2932"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Английский язык</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Афанасьева О.В., Михеева</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Дрофа</w:t>
            </w:r>
          </w:p>
        </w:tc>
        <w:tc>
          <w:tcPr>
            <w:tcW w:w="127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2015</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5.</w:t>
            </w:r>
          </w:p>
        </w:tc>
        <w:tc>
          <w:tcPr>
            <w:tcW w:w="2932"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Русский язык</w:t>
            </w:r>
          </w:p>
        </w:tc>
        <w:tc>
          <w:tcPr>
            <w:tcW w:w="3544"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М.Т. Баранов, Т.А. Ладыженская, Л.А. Тростенцова</w:t>
            </w:r>
          </w:p>
          <w:p w:rsidR="00E040B9" w:rsidRDefault="00E040B9">
            <w:pPr>
              <w:rPr>
                <w:lang w:val="ru-RU" w:eastAsia="en-US"/>
              </w:rPr>
            </w:pP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6.</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Литература </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В.Я.Коровина, В.П.Журавлев, В.И Коровин, Н.В.Беляева</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7</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Родной-язык</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А.Г.Гамзатов</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НИИ педагогика</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2008</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8</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Род-литература</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МР.Усахов МК гимбатов</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НИИ педагогика</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2005</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eastAsia="en-US"/>
              </w:rPr>
              <w:t>9.</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eastAsia="en-US"/>
              </w:rPr>
              <w:t>Алгебра (ч,1,2)</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val="ru-RU" w:eastAsia="en-US"/>
              </w:rPr>
              <w:t>Муравин</w:t>
            </w:r>
            <w:r>
              <w:rPr>
                <w:color w:val="00B050"/>
                <w:lang w:eastAsia="en-US"/>
              </w:rPr>
              <w:t xml:space="preserve"> </w:t>
            </w:r>
            <w:r>
              <w:rPr>
                <w:color w:val="00B050"/>
                <w:lang w:val="ru-RU" w:eastAsia="en-US"/>
              </w:rPr>
              <w:t>Г</w:t>
            </w:r>
            <w:r>
              <w:rPr>
                <w:color w:val="00B050"/>
                <w:lang w:eastAsia="en-US"/>
              </w:rPr>
              <w:t>.</w:t>
            </w:r>
            <w:r>
              <w:rPr>
                <w:color w:val="00B050"/>
                <w:lang w:val="ru-RU" w:eastAsia="en-US"/>
              </w:rPr>
              <w:t>К</w:t>
            </w:r>
            <w:r>
              <w:rPr>
                <w:color w:val="00B050"/>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Дрофа</w:t>
            </w:r>
          </w:p>
        </w:tc>
        <w:tc>
          <w:tcPr>
            <w:tcW w:w="1275" w:type="dxa"/>
            <w:tcBorders>
              <w:top w:val="single" w:sz="4" w:space="0" w:color="auto"/>
              <w:left w:val="single" w:sz="4" w:space="0" w:color="auto"/>
              <w:bottom w:val="single" w:sz="4" w:space="0" w:color="auto"/>
              <w:right w:val="single" w:sz="4" w:space="0" w:color="auto"/>
            </w:tcBorders>
          </w:tcPr>
          <w:p w:rsidR="00E040B9" w:rsidRDefault="00E040B9">
            <w:pPr>
              <w:rPr>
                <w:color w:val="00B050"/>
                <w:lang w:eastAsia="en-US"/>
              </w:rPr>
            </w:pPr>
          </w:p>
        </w:tc>
      </w:tr>
      <w:tr w:rsidR="00E040B9" w:rsidTr="004E668A">
        <w:trPr>
          <w:trHeight w:val="516"/>
        </w:trPr>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10.</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eastAsia="en-US"/>
              </w:rPr>
              <w:t>Музыка</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В.В.Алеев, Т.И.Науменко</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Дрофа</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2012</w:t>
            </w:r>
          </w:p>
        </w:tc>
      </w:tr>
      <w:tr w:rsidR="00E040B9" w:rsidRPr="004746F1"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11.</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spacing w:val="-2"/>
                <w:lang w:val="ru-RU" w:eastAsia="en-US"/>
              </w:rPr>
              <w:t>Технология. 7 клас</w:t>
            </w:r>
            <w:r w:rsidR="0031496F">
              <w:rPr>
                <w:spacing w:val="-2"/>
                <w:lang w:val="ru-RU" w:eastAsia="en-US"/>
              </w:rPr>
              <w:t>с. Техн.труд</w:t>
            </w:r>
          </w:p>
        </w:tc>
        <w:tc>
          <w:tcPr>
            <w:tcW w:w="3544" w:type="dxa"/>
            <w:tcBorders>
              <w:top w:val="single" w:sz="4" w:space="0" w:color="auto"/>
              <w:left w:val="single" w:sz="4" w:space="0" w:color="auto"/>
              <w:bottom w:val="single" w:sz="4" w:space="0" w:color="auto"/>
              <w:right w:val="single" w:sz="4" w:space="0" w:color="auto"/>
            </w:tcBorders>
          </w:tcPr>
          <w:p w:rsidR="00E040B9" w:rsidRDefault="0031496F">
            <w:pPr>
              <w:rPr>
                <w:lang w:val="ru-RU" w:eastAsia="en-US"/>
              </w:rPr>
            </w:pPr>
            <w:r>
              <w:rPr>
                <w:lang w:val="ru-RU" w:eastAsia="en-US"/>
              </w:rPr>
              <w:t xml:space="preserve"> Под редак.Какакевича В.М Молевой Г.А.</w:t>
            </w:r>
          </w:p>
        </w:tc>
        <w:tc>
          <w:tcPr>
            <w:tcW w:w="198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c>
          <w:tcPr>
            <w:tcW w:w="127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12.</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Физика</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А.В.Пёрышкин</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Дрофа</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2014</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13.</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Геометрия  7-9</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А.В.Погорелов</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Просвещение</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1990</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14.</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Биология. Ж</w:t>
            </w:r>
            <w:r>
              <w:rPr>
                <w:lang w:eastAsia="en-US"/>
              </w:rPr>
              <w:t>ивотные</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31496F">
            <w:pPr>
              <w:rPr>
                <w:lang w:val="ru-RU" w:eastAsia="en-US"/>
              </w:rPr>
            </w:pPr>
            <w:r>
              <w:rPr>
                <w:lang w:val="ru-RU" w:eastAsia="en-US"/>
              </w:rPr>
              <w:t>Сонин М.Р Сивоглазов В.И. Каменский А.А.</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Дрофа</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eastAsia="en-US"/>
              </w:rPr>
              <w:t>201</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15.</w:t>
            </w:r>
          </w:p>
        </w:tc>
        <w:tc>
          <w:tcPr>
            <w:tcW w:w="2932" w:type="dxa"/>
            <w:tcBorders>
              <w:top w:val="single" w:sz="4" w:space="0" w:color="auto"/>
              <w:left w:val="single" w:sz="4" w:space="0" w:color="auto"/>
              <w:bottom w:val="single" w:sz="4" w:space="0" w:color="auto"/>
              <w:right w:val="single" w:sz="4" w:space="0" w:color="auto"/>
            </w:tcBorders>
          </w:tcPr>
          <w:p w:rsidR="00E040B9" w:rsidRDefault="00E040B9">
            <w:pPr>
              <w:rPr>
                <w:bCs/>
                <w:lang w:val="ru-RU" w:eastAsia="en-US"/>
              </w:rPr>
            </w:pPr>
            <w:r>
              <w:rPr>
                <w:bCs/>
                <w:lang w:val="ru-RU" w:eastAsia="en-US"/>
              </w:rPr>
              <w:t xml:space="preserve">История России. Конец </w:t>
            </w:r>
            <w:r>
              <w:rPr>
                <w:bCs/>
                <w:lang w:eastAsia="en-US"/>
              </w:rPr>
              <w:t>XVI</w:t>
            </w:r>
            <w:r>
              <w:rPr>
                <w:bCs/>
                <w:lang w:val="ru-RU" w:eastAsia="en-US"/>
              </w:rPr>
              <w:t xml:space="preserve">- </w:t>
            </w:r>
            <w:r>
              <w:rPr>
                <w:bCs/>
                <w:lang w:eastAsia="en-US"/>
              </w:rPr>
              <w:t>XVIII</w:t>
            </w:r>
            <w:r>
              <w:rPr>
                <w:bCs/>
                <w:lang w:val="ru-RU" w:eastAsia="en-US"/>
              </w:rPr>
              <w:t xml:space="preserve"> век.</w:t>
            </w:r>
          </w:p>
          <w:p w:rsidR="00E040B9" w:rsidRDefault="00E040B9">
            <w:pPr>
              <w:rPr>
                <w:lang w:val="ru-RU" w:eastAsia="en-US"/>
              </w:rPr>
            </w:pP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А.А.Данилов, И.В..Корукин Арсентьев Н.Ш</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Просвещение</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2017</w:t>
            </w:r>
          </w:p>
        </w:tc>
      </w:tr>
      <w:tr w:rsidR="00E040B9" w:rsidTr="004E668A">
        <w:tc>
          <w:tcPr>
            <w:tcW w:w="578" w:type="dxa"/>
            <w:tcBorders>
              <w:top w:val="single" w:sz="4" w:space="0" w:color="auto"/>
              <w:left w:val="single" w:sz="4" w:space="0" w:color="auto"/>
              <w:bottom w:val="single" w:sz="4" w:space="0" w:color="auto"/>
              <w:right w:val="single" w:sz="4" w:space="0" w:color="auto"/>
            </w:tcBorders>
          </w:tcPr>
          <w:p w:rsidR="00E040B9" w:rsidRPr="00E040B9" w:rsidRDefault="00E040B9">
            <w:pPr>
              <w:rPr>
                <w:lang w:val="ru-RU" w:eastAsia="en-US"/>
              </w:rPr>
            </w:pPr>
            <w:r>
              <w:rPr>
                <w:lang w:val="ru-RU" w:eastAsia="en-US"/>
              </w:rPr>
              <w:t>16</w:t>
            </w:r>
          </w:p>
        </w:tc>
        <w:tc>
          <w:tcPr>
            <w:tcW w:w="2932" w:type="dxa"/>
            <w:tcBorders>
              <w:top w:val="single" w:sz="4" w:space="0" w:color="auto"/>
              <w:left w:val="single" w:sz="4" w:space="0" w:color="auto"/>
              <w:bottom w:val="single" w:sz="4" w:space="0" w:color="auto"/>
              <w:right w:val="single" w:sz="4" w:space="0" w:color="auto"/>
            </w:tcBorders>
          </w:tcPr>
          <w:p w:rsidR="00E040B9" w:rsidRDefault="00E040B9">
            <w:pPr>
              <w:rPr>
                <w:bCs/>
                <w:lang w:val="ru-RU" w:eastAsia="en-US"/>
              </w:rPr>
            </w:pPr>
            <w:r>
              <w:rPr>
                <w:bCs/>
                <w:lang w:val="ru-RU" w:eastAsia="en-US"/>
              </w:rPr>
              <w:t>ОБЖ</w:t>
            </w:r>
          </w:p>
        </w:tc>
        <w:tc>
          <w:tcPr>
            <w:tcW w:w="3544"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Смирнов А.Т.Хреников Б.О.</w:t>
            </w:r>
          </w:p>
        </w:tc>
        <w:tc>
          <w:tcPr>
            <w:tcW w:w="198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Просвещение</w:t>
            </w:r>
          </w:p>
        </w:tc>
        <w:tc>
          <w:tcPr>
            <w:tcW w:w="127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17</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Физическая культура</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Лях В.И.</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Просвещение</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p>
        </w:tc>
      </w:tr>
      <w:tr w:rsidR="0031496F" w:rsidTr="004E668A">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18</w:t>
            </w:r>
          </w:p>
        </w:tc>
        <w:tc>
          <w:tcPr>
            <w:tcW w:w="2932"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Химия</w:t>
            </w:r>
          </w:p>
        </w:tc>
        <w:tc>
          <w:tcPr>
            <w:tcW w:w="3544"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Габриелян О.С</w:t>
            </w:r>
          </w:p>
        </w:tc>
        <w:tc>
          <w:tcPr>
            <w:tcW w:w="19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Дрофа</w:t>
            </w:r>
          </w:p>
        </w:tc>
        <w:tc>
          <w:tcPr>
            <w:tcW w:w="12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r w:rsidR="0031496F" w:rsidRPr="004746F1" w:rsidTr="004E668A">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19</w:t>
            </w:r>
          </w:p>
        </w:tc>
        <w:tc>
          <w:tcPr>
            <w:tcW w:w="2932"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ИЗО</w:t>
            </w:r>
          </w:p>
        </w:tc>
        <w:tc>
          <w:tcPr>
            <w:tcW w:w="3544"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Ломов С.П Игнатьев С.Е. КармазинаМ.В</w:t>
            </w:r>
          </w:p>
        </w:tc>
        <w:tc>
          <w:tcPr>
            <w:tcW w:w="19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c>
          <w:tcPr>
            <w:tcW w:w="12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r w:rsidR="0031496F" w:rsidTr="004E668A">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20</w:t>
            </w:r>
          </w:p>
        </w:tc>
        <w:tc>
          <w:tcPr>
            <w:tcW w:w="2932"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информатика</w:t>
            </w:r>
          </w:p>
        </w:tc>
        <w:tc>
          <w:tcPr>
            <w:tcW w:w="3544"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 xml:space="preserve"> «Бином» Босова</w:t>
            </w:r>
          </w:p>
        </w:tc>
        <w:tc>
          <w:tcPr>
            <w:tcW w:w="19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c>
          <w:tcPr>
            <w:tcW w:w="12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bl>
    <w:p w:rsidR="00E040B9" w:rsidRDefault="00E040B9" w:rsidP="00E040B9">
      <w:pPr>
        <w:rPr>
          <w:lang w:val="ru-RU"/>
        </w:rPr>
      </w:pPr>
    </w:p>
    <w:p w:rsidR="00E040B9" w:rsidRPr="00AB7062" w:rsidRDefault="00E040B9" w:rsidP="006A6338">
      <w:pPr>
        <w:rPr>
          <w:lang w:val="ru-RU"/>
        </w:rPr>
      </w:pPr>
    </w:p>
    <w:p w:rsidR="00D44CD1" w:rsidRPr="00AB7062" w:rsidRDefault="00D44CD1" w:rsidP="00D44CD1">
      <w:pPr>
        <w:jc w:val="both"/>
        <w:rPr>
          <w:rStyle w:val="Zag11"/>
          <w:rFonts w:eastAsia="@Arial Unicode MS"/>
          <w:lang w:val="ru-RU"/>
        </w:rPr>
      </w:pPr>
      <w:r w:rsidRPr="00AB7062">
        <w:rPr>
          <w:rStyle w:val="Zag11"/>
          <w:rFonts w:eastAsia="@Arial Unicode MS"/>
          <w:b/>
          <w:lang w:val="ru-RU"/>
        </w:rPr>
        <w:t>В основе реализации основной образовательной программы лежит системно-деятельностный подход</w:t>
      </w:r>
      <w:r w:rsidRPr="00AB7062">
        <w:rPr>
          <w:rStyle w:val="Zag11"/>
          <w:rFonts w:eastAsia="@Arial Unicode MS"/>
          <w:lang w:val="ru-RU"/>
        </w:rPr>
        <w:t>, который предполагает:</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 xml:space="preserve">признание решающей роли содержания образования, способов организации </w:t>
      </w:r>
      <w:r w:rsidRPr="00AB7062">
        <w:rPr>
          <w:rStyle w:val="Zag11"/>
          <w:rFonts w:eastAsia="@Arial Unicode MS"/>
          <w:lang w:val="ru-RU"/>
        </w:rPr>
        <w:lastRenderedPageBreak/>
        <w:t>образовательной деятельности и учебного сотрудничества в достижении целей личностного и социального развития обучающихся;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 инвалидов и детей с ограниченными возможностями здоровья.</w:t>
      </w:r>
    </w:p>
    <w:p w:rsidR="00D44CD1" w:rsidRPr="00AB7062" w:rsidRDefault="00D44CD1" w:rsidP="00D44CD1">
      <w:pPr>
        <w:ind w:firstLine="510"/>
        <w:jc w:val="both"/>
        <w:rPr>
          <w:rStyle w:val="Zag11"/>
          <w:rFonts w:eastAsia="@Arial Unicode MS"/>
          <w:lang w:val="ru-RU"/>
        </w:rPr>
      </w:pPr>
      <w:r w:rsidRPr="00AB7062">
        <w:rPr>
          <w:rStyle w:val="Zag11"/>
          <w:rFonts w:eastAsia="@Arial Unicode MS"/>
          <w:b/>
          <w:lang w:val="ru-RU"/>
        </w:rPr>
        <w:t>Основная образовательная программа формируется с учётом психолого-педагогических особенностей развития детей 11-15 лет, связанных:</w:t>
      </w:r>
    </w:p>
    <w:p w:rsidR="00D44CD1" w:rsidRPr="00AB7062" w:rsidRDefault="00D44CD1" w:rsidP="00D44CD1">
      <w:pPr>
        <w:ind w:firstLine="510"/>
        <w:jc w:val="both"/>
        <w:rPr>
          <w:lang w:val="ru-RU"/>
        </w:rPr>
      </w:pPr>
      <w:r w:rsidRPr="00AB7062">
        <w:rPr>
          <w:i/>
          <w:lang w:val="ru-RU"/>
        </w:rPr>
        <w:t>с переходом</w:t>
      </w:r>
      <w:r w:rsidRPr="00AB7062">
        <w:rPr>
          <w:lang w:val="ru-RU"/>
        </w:rPr>
        <w:t xml:space="preserve"> </w:t>
      </w:r>
      <w:r w:rsidRPr="00AB7062">
        <w:rPr>
          <w:i/>
          <w:lang w:val="ru-RU"/>
        </w:rPr>
        <w:t>от</w:t>
      </w:r>
      <w:r w:rsidRPr="00AB7062">
        <w:rPr>
          <w:lang w:val="ru-RU"/>
        </w:rPr>
        <w:t xml:space="preserve"> </w:t>
      </w:r>
      <w:r w:rsidRPr="00AB7062">
        <w:rPr>
          <w:i/>
          <w:lang w:val="ru-RU"/>
        </w:rPr>
        <w:t>учебных действий</w:t>
      </w:r>
      <w:r w:rsidRPr="00AB7062">
        <w:rPr>
          <w:lang w:val="ru-RU"/>
        </w:rPr>
        <w:t xml:space="preserve">, </w:t>
      </w:r>
      <w:r w:rsidRPr="00AB7062">
        <w:rPr>
          <w:i/>
          <w:lang w:val="ru-RU"/>
        </w:rPr>
        <w:t>характерных для начальной школы</w:t>
      </w:r>
      <w:r w:rsidRPr="00AB7062">
        <w:rPr>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AB7062">
        <w:rPr>
          <w:i/>
          <w:lang w:val="ru-RU"/>
        </w:rPr>
        <w:t>овладению этой</w:t>
      </w:r>
      <w:r w:rsidRPr="00AB7062">
        <w:rPr>
          <w:lang w:val="ru-RU"/>
        </w:rPr>
        <w:t xml:space="preserve"> </w:t>
      </w:r>
      <w:r w:rsidRPr="00AB7062">
        <w:rPr>
          <w:i/>
          <w:lang w:val="ru-RU"/>
        </w:rPr>
        <w:t>учебной деятельностью</w:t>
      </w:r>
      <w:r w:rsidRPr="00AB7062">
        <w:rPr>
          <w:b/>
          <w:i/>
          <w:lang w:val="ru-RU"/>
        </w:rPr>
        <w:t xml:space="preserve"> </w:t>
      </w:r>
      <w:r w:rsidRPr="00AB7062">
        <w:rPr>
          <w:lang w:val="ru-RU"/>
        </w:rPr>
        <w:t>на ступени основной школы</w:t>
      </w:r>
      <w:r w:rsidRPr="00AB7062">
        <w:rPr>
          <w:i/>
          <w:lang w:val="ru-RU"/>
        </w:rPr>
        <w:t xml:space="preserve"> </w:t>
      </w:r>
      <w:r w:rsidRPr="00AB7062">
        <w:rPr>
          <w:lang w:val="ru-RU"/>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AB7062">
        <w:rPr>
          <w:i/>
          <w:lang w:val="ru-RU"/>
        </w:rPr>
        <w:t>новой внутренней</w:t>
      </w:r>
      <w:r w:rsidRPr="00AB7062">
        <w:rPr>
          <w:lang w:val="ru-RU"/>
        </w:rPr>
        <w:t xml:space="preserve"> </w:t>
      </w:r>
      <w:r w:rsidRPr="00AB7062">
        <w:rPr>
          <w:i/>
          <w:lang w:val="ru-RU"/>
        </w:rPr>
        <w:t>позиции</w:t>
      </w:r>
      <w:r w:rsidRPr="00AB7062">
        <w:rPr>
          <w:lang w:val="ru-RU"/>
        </w:rPr>
        <w:t xml:space="preserve"> </w:t>
      </w:r>
      <w:r w:rsidRPr="00AB7062">
        <w:rPr>
          <w:i/>
          <w:lang w:val="ru-RU"/>
        </w:rPr>
        <w:t>обучающегося</w:t>
      </w:r>
      <w:r w:rsidRPr="00AB7062">
        <w:rPr>
          <w:b/>
          <w:i/>
          <w:lang w:val="ru-RU"/>
        </w:rPr>
        <w:t xml:space="preserve"> </w:t>
      </w:r>
      <w:r w:rsidRPr="00AB7062">
        <w:rPr>
          <w:lang w:val="ru-RU"/>
        </w:rPr>
        <w:t>-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44CD1" w:rsidRPr="00AB7062" w:rsidRDefault="00D44CD1" w:rsidP="00D44CD1">
      <w:pPr>
        <w:ind w:firstLine="510"/>
        <w:jc w:val="both"/>
        <w:rPr>
          <w:lang w:val="ru-RU"/>
        </w:rPr>
      </w:pPr>
      <w:r w:rsidRPr="00AB7062">
        <w:rPr>
          <w:i/>
          <w:lang w:val="ru-RU"/>
        </w:rPr>
        <w:t>с осуществлением</w:t>
      </w:r>
      <w:r w:rsidRPr="00AB7062">
        <w:rPr>
          <w:lang w:val="ru-RU"/>
        </w:rPr>
        <w:t xml:space="preserve"> на каждом возрастном уровне (</w:t>
      </w:r>
      <w:r w:rsidR="00362791">
        <w:rPr>
          <w:lang w:val="ru-RU"/>
        </w:rPr>
        <w:t>11-14</w:t>
      </w:r>
      <w:r w:rsidRPr="00AB7062">
        <w:rPr>
          <w:lang w:val="ru-RU"/>
        </w:rPr>
        <w:t xml:space="preserve"> лет и </w:t>
      </w:r>
      <w:r w:rsidR="00362791">
        <w:rPr>
          <w:lang w:val="ru-RU"/>
        </w:rPr>
        <w:t>14-15</w:t>
      </w:r>
      <w:r w:rsidRPr="00AB7062">
        <w:rPr>
          <w:lang w:val="ru-RU"/>
        </w:rPr>
        <w:t xml:space="preserve"> лет), благодаря развитию рефлексии общих способов действий и возможностей их переноса в различные учебно-предметные области, </w:t>
      </w:r>
      <w:r w:rsidRPr="00AB7062">
        <w:rPr>
          <w:i/>
          <w:lang w:val="ru-RU"/>
        </w:rPr>
        <w:t>качественного преобразования учебных действий</w:t>
      </w:r>
      <w:r w:rsidRPr="00AB7062">
        <w:rPr>
          <w:lang w:val="ru-RU"/>
        </w:rPr>
        <w:t xml:space="preserve"> моделирования, контроля и </w:t>
      </w:r>
      <w:proofErr w:type="gramStart"/>
      <w:r w:rsidRPr="00AB7062">
        <w:rPr>
          <w:lang w:val="ru-RU"/>
        </w:rPr>
        <w:t>оценки</w:t>
      </w:r>
      <w:proofErr w:type="gramEnd"/>
      <w:r w:rsidRPr="00AB7062">
        <w:rPr>
          <w:lang w:val="ru-RU"/>
        </w:rPr>
        <w:t xml:space="preserve"> и </w:t>
      </w:r>
      <w:r w:rsidRPr="00AB7062">
        <w:rPr>
          <w:b/>
          <w:i/>
          <w:lang w:val="ru-RU"/>
        </w:rPr>
        <w:t>перехода</w:t>
      </w:r>
      <w:r w:rsidRPr="00AB7062">
        <w:rPr>
          <w:lang w:val="ru-RU"/>
        </w:rPr>
        <w:t xml:space="preserve"> от самостоятельной постановки обучающимися новых учебных задач </w:t>
      </w:r>
      <w:r w:rsidRPr="00AB7062">
        <w:rPr>
          <w:i/>
          <w:lang w:val="ru-RU"/>
        </w:rPr>
        <w:t>к развитию способности проектирования собственной учебной деятельности</w:t>
      </w:r>
      <w:r w:rsidRPr="00AB7062">
        <w:rPr>
          <w:lang w:val="ru-RU"/>
        </w:rPr>
        <w:t xml:space="preserve"> </w:t>
      </w:r>
      <w:r w:rsidRPr="00AB7062">
        <w:rPr>
          <w:i/>
          <w:lang w:val="ru-RU"/>
        </w:rPr>
        <w:t>и построению жизненных планов во временной перспективе</w:t>
      </w:r>
      <w:r w:rsidRPr="00AB7062">
        <w:rPr>
          <w:lang w:val="ru-RU"/>
        </w:rPr>
        <w:t>;</w:t>
      </w:r>
    </w:p>
    <w:p w:rsidR="00D44CD1" w:rsidRPr="00AB7062" w:rsidRDefault="00D44CD1" w:rsidP="00D44CD1">
      <w:pPr>
        <w:ind w:firstLine="510"/>
        <w:jc w:val="both"/>
        <w:rPr>
          <w:lang w:val="ru-RU"/>
        </w:rPr>
      </w:pPr>
      <w:r w:rsidRPr="00AB7062">
        <w:rPr>
          <w:i/>
          <w:lang w:val="ru-RU"/>
        </w:rPr>
        <w:t>с формированием</w:t>
      </w:r>
      <w:r w:rsidRPr="00AB7062">
        <w:rPr>
          <w:lang w:val="ru-RU"/>
        </w:rPr>
        <w:t xml:space="preserve"> у обучающегося </w:t>
      </w:r>
      <w:r w:rsidRPr="00AB7062">
        <w:rPr>
          <w:i/>
          <w:lang w:val="ru-RU"/>
        </w:rPr>
        <w:t>научного типа мышления</w:t>
      </w:r>
      <w:r w:rsidRPr="00AB7062">
        <w:rPr>
          <w:lang w:val="ru-RU"/>
        </w:rPr>
        <w:t>, который ориентирует его на общекультурные образцы, нормы, эталоны и закономерности взаимодействия с окружающим миром;</w:t>
      </w:r>
    </w:p>
    <w:p w:rsidR="00D44CD1" w:rsidRPr="00AB7062" w:rsidRDefault="00D44CD1" w:rsidP="00D44CD1">
      <w:pPr>
        <w:ind w:firstLine="510"/>
        <w:jc w:val="both"/>
        <w:rPr>
          <w:lang w:val="ru-RU"/>
        </w:rPr>
      </w:pPr>
      <w:r w:rsidRPr="00AB7062">
        <w:rPr>
          <w:i/>
          <w:lang w:val="ru-RU"/>
        </w:rPr>
        <w:t>с овладением коммуникативными средствами и способами организации кооперации и сотрудничества</w:t>
      </w:r>
      <w:r w:rsidRPr="00AB7062">
        <w:rPr>
          <w:lang w:val="ru-RU"/>
        </w:rPr>
        <w:t>;</w:t>
      </w:r>
      <w:r w:rsidRPr="00AB7062">
        <w:rPr>
          <w:i/>
          <w:lang w:val="ru-RU"/>
        </w:rPr>
        <w:t xml:space="preserve"> </w:t>
      </w:r>
      <w:r w:rsidRPr="00AB7062">
        <w:rPr>
          <w:lang w:val="ru-RU"/>
        </w:rPr>
        <w:t xml:space="preserve">развитием учебного сотрудничества, реализуемого </w:t>
      </w:r>
      <w:proofErr w:type="gramStart"/>
      <w:r w:rsidRPr="00AB7062">
        <w:rPr>
          <w:lang w:val="ru-RU"/>
        </w:rPr>
        <w:t>в отношениях</w:t>
      </w:r>
      <w:proofErr w:type="gramEnd"/>
      <w:r w:rsidRPr="00AB7062">
        <w:rPr>
          <w:lang w:val="ru-RU"/>
        </w:rPr>
        <w:t xml:space="preserve"> обучающихся с учителем и сверстниками;</w:t>
      </w:r>
    </w:p>
    <w:p w:rsidR="00D44CD1" w:rsidRPr="00AB7062" w:rsidRDefault="00D44CD1" w:rsidP="00D44CD1">
      <w:pPr>
        <w:ind w:firstLine="510"/>
        <w:jc w:val="both"/>
        <w:rPr>
          <w:lang w:val="ru-RU"/>
        </w:rPr>
      </w:pPr>
      <w:r w:rsidRPr="00AB7062">
        <w:rPr>
          <w:i/>
          <w:lang w:val="ru-RU"/>
        </w:rPr>
        <w:t>с изменением формы организации учебной деятельности и учебного сотрудничества</w:t>
      </w:r>
      <w:r w:rsidRPr="00AB7062">
        <w:rPr>
          <w:lang w:val="ru-RU"/>
        </w:rPr>
        <w:t xml:space="preserve"> – от классно-урочной к лабораторно-семинарской и лекционно-лабораторной исследовательской; </w:t>
      </w:r>
    </w:p>
    <w:p w:rsidR="00D44CD1" w:rsidRPr="00AB7062" w:rsidRDefault="00D44CD1" w:rsidP="00D44CD1">
      <w:pPr>
        <w:ind w:firstLine="510"/>
        <w:jc w:val="both"/>
        <w:rPr>
          <w:lang w:val="ru-RU"/>
        </w:rPr>
      </w:pPr>
      <w:r w:rsidRPr="00AB7062">
        <w:rPr>
          <w:i/>
          <w:lang w:val="ru-RU"/>
        </w:rPr>
        <w:t>с освоением нового содержания и технологий образования,</w:t>
      </w:r>
      <w:r w:rsidRPr="00AB7062">
        <w:rPr>
          <w:lang w:val="ru-RU"/>
        </w:rPr>
        <w:t xml:space="preserve"> определяющих пути и способы достижения социально-желаемого уровня личностного и познавательного развития обучающихся на каждом из возрастных этапов.</w:t>
      </w:r>
    </w:p>
    <w:p w:rsidR="00D44CD1" w:rsidRPr="00AB7062" w:rsidRDefault="00D44CD1" w:rsidP="00D44CD1">
      <w:pPr>
        <w:ind w:firstLine="510"/>
        <w:jc w:val="both"/>
        <w:rPr>
          <w:lang w:val="ru-RU"/>
        </w:rPr>
      </w:pPr>
      <w:r w:rsidRPr="00AB7062">
        <w:rPr>
          <w:b/>
          <w:i/>
          <w:lang w:val="ru-RU"/>
        </w:rPr>
        <w:t>Переход обучающегося в основную школу совпадает с предкритической фазой развития ребенка</w:t>
      </w:r>
      <w:r w:rsidRPr="00AB7062">
        <w:rPr>
          <w:lang w:val="ru-RU"/>
        </w:rPr>
        <w:t xml:space="preserve"> – с переходом к кризису младшего подросткового возраста (</w:t>
      </w:r>
      <w:r w:rsidR="00362791">
        <w:rPr>
          <w:lang w:val="ru-RU"/>
        </w:rPr>
        <w:t>11-14</w:t>
      </w:r>
      <w:r w:rsidRPr="00AB7062">
        <w:rPr>
          <w:lang w:val="ru-RU"/>
        </w:rPr>
        <w:t xml:space="preserve"> лет, </w:t>
      </w:r>
      <w:r w:rsidR="00C265FA">
        <w:rPr>
          <w:lang w:val="ru-RU"/>
        </w:rPr>
        <w:t>5-8</w:t>
      </w:r>
      <w:r w:rsidRPr="00AB7062">
        <w:rPr>
          <w:lang w:val="ru-RU"/>
        </w:rPr>
        <w:t xml:space="preserve"> классы), характеризующемуся </w:t>
      </w:r>
      <w:r w:rsidRPr="00AB7062">
        <w:rPr>
          <w:i/>
          <w:lang w:val="ru-RU"/>
        </w:rPr>
        <w:t xml:space="preserve">началом перехода от детства к взрослости, при котором </w:t>
      </w:r>
      <w:r w:rsidRPr="00AB7062">
        <w:rPr>
          <w:lang w:val="ru-RU"/>
        </w:rPr>
        <w:t xml:space="preserve">центральным и специфическим </w:t>
      </w:r>
      <w:r w:rsidRPr="00AB7062">
        <w:rPr>
          <w:i/>
          <w:lang w:val="ru-RU"/>
        </w:rPr>
        <w:t>новообразованием</w:t>
      </w:r>
      <w:r w:rsidRPr="00AB7062">
        <w:rPr>
          <w:lang w:val="ru-RU"/>
        </w:rPr>
        <w:t xml:space="preserve"> в личности подростка является возникновение и развитие у</w:t>
      </w:r>
      <w:r w:rsidRPr="00AB7062">
        <w:rPr>
          <w:i/>
          <w:lang w:val="ru-RU"/>
        </w:rPr>
        <w:t xml:space="preserve"> </w:t>
      </w:r>
      <w:r w:rsidRPr="00AB7062">
        <w:rPr>
          <w:lang w:val="ru-RU"/>
        </w:rPr>
        <w:t xml:space="preserve">него </w:t>
      </w:r>
      <w:r w:rsidRPr="00AB7062">
        <w:rPr>
          <w:i/>
          <w:lang w:val="ru-RU"/>
        </w:rPr>
        <w:t>самосознания</w:t>
      </w:r>
      <w:r w:rsidRPr="00AB7062">
        <w:rPr>
          <w:lang w:val="ru-RU"/>
        </w:rPr>
        <w:t xml:space="preserve"> - представления о том, что он уже не ребенок, т.е.</w:t>
      </w:r>
      <w:r w:rsidRPr="00AB7062">
        <w:rPr>
          <w:i/>
          <w:lang w:val="ru-RU"/>
        </w:rPr>
        <w:t xml:space="preserve"> чувство взрослости, </w:t>
      </w:r>
      <w:r w:rsidRPr="00AB7062">
        <w:rPr>
          <w:lang w:val="ru-RU"/>
        </w:rPr>
        <w:t>а также внутренней</w:t>
      </w:r>
      <w:r w:rsidRPr="00AB7062">
        <w:rPr>
          <w:i/>
          <w:lang w:val="ru-RU"/>
        </w:rPr>
        <w:t xml:space="preserve"> переориентацией</w:t>
      </w:r>
      <w:r w:rsidRPr="00AB7062">
        <w:rPr>
          <w:lang w:val="ru-RU"/>
        </w:rPr>
        <w:t xml:space="preserve"> подростка с правил и ограничений, связанных с «</w:t>
      </w:r>
      <w:r w:rsidRPr="00AB7062">
        <w:rPr>
          <w:i/>
          <w:lang w:val="ru-RU"/>
        </w:rPr>
        <w:t>моралью послушания</w:t>
      </w:r>
      <w:r w:rsidRPr="00AB7062">
        <w:rPr>
          <w:lang w:val="ru-RU"/>
        </w:rPr>
        <w:t>», на</w:t>
      </w:r>
      <w:r w:rsidRPr="00AB7062">
        <w:rPr>
          <w:i/>
          <w:lang w:val="ru-RU"/>
        </w:rPr>
        <w:t xml:space="preserve"> нормы поведения взрослых</w:t>
      </w:r>
      <w:r w:rsidRPr="00AB7062">
        <w:rPr>
          <w:lang w:val="ru-RU"/>
        </w:rPr>
        <w:t>;</w:t>
      </w:r>
    </w:p>
    <w:p w:rsidR="00D44CD1" w:rsidRPr="00AB7062" w:rsidRDefault="00D44CD1" w:rsidP="00D44CD1">
      <w:pPr>
        <w:ind w:firstLine="510"/>
        <w:jc w:val="both"/>
        <w:rPr>
          <w:lang w:val="ru-RU"/>
        </w:rPr>
      </w:pPr>
      <w:r w:rsidRPr="00AB7062">
        <w:rPr>
          <w:b/>
          <w:i/>
          <w:lang w:val="ru-RU"/>
        </w:rPr>
        <w:t>Второй этап подросткового развития</w:t>
      </w:r>
      <w:r w:rsidRPr="00AB7062">
        <w:rPr>
          <w:lang w:val="ru-RU"/>
        </w:rPr>
        <w:t xml:space="preserve"> (14-15 лет, 8-9 классы) характеризуется:</w:t>
      </w:r>
    </w:p>
    <w:p w:rsidR="00D44CD1" w:rsidRPr="00AB7062" w:rsidRDefault="00D44CD1" w:rsidP="00D44CD1">
      <w:pPr>
        <w:ind w:firstLine="510"/>
        <w:jc w:val="both"/>
        <w:rPr>
          <w:lang w:val="ru-RU"/>
        </w:rPr>
      </w:pPr>
      <w:r w:rsidRPr="00AB7062">
        <w:rPr>
          <w:lang w:val="ru-RU"/>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D44CD1" w:rsidRPr="00AB7062" w:rsidRDefault="00D44CD1" w:rsidP="00D44CD1">
      <w:pPr>
        <w:ind w:firstLine="510"/>
        <w:jc w:val="both"/>
        <w:rPr>
          <w:lang w:val="ru-RU"/>
        </w:rPr>
      </w:pPr>
      <w:r w:rsidRPr="00AB7062">
        <w:rPr>
          <w:lang w:val="ru-RU"/>
        </w:rPr>
        <w:t>стремлением подростка к общению и совместной деятельности со сверстниками;</w:t>
      </w:r>
    </w:p>
    <w:p w:rsidR="00D44CD1" w:rsidRPr="00AB7062" w:rsidRDefault="00D44CD1" w:rsidP="00D44CD1">
      <w:pPr>
        <w:ind w:firstLine="510"/>
        <w:jc w:val="both"/>
        <w:rPr>
          <w:lang w:val="ru-RU"/>
        </w:rPr>
      </w:pPr>
      <w:r w:rsidRPr="00AB7062">
        <w:rPr>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44CD1" w:rsidRPr="00AB7062" w:rsidRDefault="00D44CD1" w:rsidP="00D44CD1">
      <w:pPr>
        <w:ind w:firstLine="510"/>
        <w:jc w:val="both"/>
        <w:rPr>
          <w:lang w:val="ru-RU"/>
        </w:rPr>
      </w:pPr>
      <w:r w:rsidRPr="00AB7062">
        <w:rPr>
          <w:lang w:val="ru-RU"/>
        </w:rPr>
        <w:lastRenderedPageBreak/>
        <w:t>процессом перехода от детства к взрослости, отражающимся в его характеристике как «переходного», «трудного» или «критического»;</w:t>
      </w:r>
    </w:p>
    <w:p w:rsidR="00D44CD1" w:rsidRPr="00AB7062" w:rsidRDefault="00D44CD1" w:rsidP="00D44CD1">
      <w:pPr>
        <w:pStyle w:val="10"/>
        <w:ind w:firstLine="510"/>
        <w:rPr>
          <w:sz w:val="24"/>
          <w:szCs w:val="24"/>
        </w:rPr>
      </w:pPr>
      <w:r w:rsidRPr="00AB7062">
        <w:rPr>
          <w:sz w:val="24"/>
          <w:szCs w:val="24"/>
        </w:rPr>
        <w:t xml:space="preserve">обостренной, с одной стороны,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порождающую фактически </w:t>
      </w:r>
      <w:r w:rsidRPr="00AB7062">
        <w:rPr>
          <w:bCs/>
          <w:sz w:val="24"/>
          <w:szCs w:val="24"/>
        </w:rPr>
        <w:t xml:space="preserve">интенсивное формирование на данном возрастном этапе нравственных понятий и убеждений, выработку принципов, </w:t>
      </w:r>
      <w:r w:rsidRPr="00AB7062">
        <w:rPr>
          <w:bCs/>
          <w:iCs/>
          <w:sz w:val="24"/>
          <w:szCs w:val="24"/>
        </w:rPr>
        <w:t>моральное развитие личности;</w:t>
      </w:r>
    </w:p>
    <w:p w:rsidR="00D44CD1" w:rsidRPr="00AB7062" w:rsidRDefault="00D44CD1" w:rsidP="00D44CD1">
      <w:pPr>
        <w:ind w:firstLine="510"/>
        <w:jc w:val="both"/>
        <w:rPr>
          <w:lang w:val="ru-RU"/>
        </w:rPr>
      </w:pPr>
      <w:r w:rsidRPr="00AB7062">
        <w:rPr>
          <w:lang w:val="ru-RU"/>
        </w:rPr>
        <w:t>сложными поведенческими проявлениями, с другой стороны, вызванными противоречием между потребностью в признании их взрослым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D44CD1" w:rsidRPr="00AB7062" w:rsidRDefault="00D44CD1" w:rsidP="00D44CD1">
      <w:pPr>
        <w:ind w:firstLine="510"/>
        <w:jc w:val="both"/>
        <w:rPr>
          <w:lang w:val="ru-RU"/>
        </w:rPr>
      </w:pPr>
      <w:r w:rsidRPr="00AB7062">
        <w:rPr>
          <w:lang w:val="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w:t>
      </w:r>
    </w:p>
    <w:p w:rsidR="00D44CD1" w:rsidRPr="00AB7062" w:rsidRDefault="00D44CD1" w:rsidP="00D44CD1">
      <w:pPr>
        <w:ind w:firstLine="510"/>
        <w:jc w:val="both"/>
        <w:rPr>
          <w:rStyle w:val="Zag11"/>
          <w:rFonts w:eastAsia="@Arial Unicode MS"/>
          <w:lang w:val="ru-RU"/>
        </w:rPr>
      </w:pPr>
      <w:r w:rsidRPr="00AB7062">
        <w:rPr>
          <w:rStyle w:val="Zag11"/>
          <w:rFonts w:eastAsia="@Arial Unicode MS"/>
          <w:lang w:val="ru-RU"/>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D44CD1" w:rsidRPr="00AB7062" w:rsidRDefault="00D44CD1" w:rsidP="00D44CD1">
      <w:pPr>
        <w:ind w:firstLine="510"/>
        <w:jc w:val="both"/>
        <w:rPr>
          <w:lang w:val="ru-RU"/>
        </w:rPr>
      </w:pPr>
      <w:r w:rsidRPr="00AB7062">
        <w:rPr>
          <w:lang w:val="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D44CD1" w:rsidRPr="00AB7062" w:rsidRDefault="00D44CD1" w:rsidP="00D44CD1">
      <w:pPr>
        <w:ind w:firstLine="510"/>
        <w:jc w:val="both"/>
        <w:rPr>
          <w:lang w:val="ru-RU"/>
        </w:rPr>
      </w:pPr>
    </w:p>
    <w:p w:rsidR="00D44CD1" w:rsidRPr="00AB7062" w:rsidRDefault="00381FFB" w:rsidP="00F16CD3">
      <w:pPr>
        <w:pStyle w:val="Osnova"/>
        <w:tabs>
          <w:tab w:val="left" w:leader="dot" w:pos="624"/>
        </w:tabs>
        <w:spacing w:line="240" w:lineRule="auto"/>
        <w:ind w:firstLine="0"/>
        <w:rPr>
          <w:rFonts w:ascii="Times New Roman" w:eastAsia="@Arial Unicode MS" w:hAnsi="Times New Roman" w:cs="Times New Roman"/>
          <w:b/>
          <w:smallCaps/>
          <w:color w:val="auto"/>
          <w:sz w:val="24"/>
          <w:szCs w:val="24"/>
          <w:lang w:val="ru-RU"/>
        </w:rPr>
      </w:pPr>
      <w:r w:rsidRPr="00AB7062">
        <w:rPr>
          <w:rStyle w:val="Zag11"/>
          <w:rFonts w:ascii="Times New Roman" w:eastAsia="@Arial Unicode MS" w:hAnsi="Times New Roman" w:cs="Times New Roman"/>
          <w:b/>
          <w:smallCaps/>
          <w:color w:val="auto"/>
          <w:sz w:val="24"/>
          <w:szCs w:val="24"/>
          <w:lang w:val="ru-RU"/>
        </w:rPr>
        <w:t xml:space="preserve">1.2. </w:t>
      </w:r>
      <w:r w:rsidR="00D44CD1" w:rsidRPr="00AB7062">
        <w:rPr>
          <w:rStyle w:val="Zag11"/>
          <w:rFonts w:ascii="Times New Roman" w:eastAsia="@Arial Unicode MS" w:hAnsi="Times New Roman" w:cs="Times New Roman"/>
          <w:b/>
          <w:smallCaps/>
          <w:color w:val="auto"/>
          <w:sz w:val="24"/>
          <w:szCs w:val="24"/>
          <w:lang w:val="ru-RU"/>
        </w:rPr>
        <w:t>планируемые результаты освоения обучающимися основной образовательной программы основного общего образования</w:t>
      </w:r>
    </w:p>
    <w:p w:rsidR="00D44CD1" w:rsidRPr="00AB7062" w:rsidRDefault="00D44CD1" w:rsidP="00D44CD1">
      <w:pPr>
        <w:ind w:firstLine="510"/>
        <w:jc w:val="both"/>
        <w:rPr>
          <w:lang w:val="ru-RU"/>
        </w:rPr>
      </w:pPr>
      <w:r w:rsidRPr="00AB7062">
        <w:rPr>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AB7062">
        <w:rPr>
          <w:b/>
          <w:i/>
          <w:lang w:val="ru-RU"/>
        </w:rPr>
        <w:t xml:space="preserve">ведущих целевых установок и ожидаемых результатов освоения всех компонентов, составляющих содержательную основу образовательной </w:t>
      </w:r>
      <w:proofErr w:type="gramStart"/>
      <w:r w:rsidRPr="00AB7062">
        <w:rPr>
          <w:b/>
          <w:i/>
          <w:lang w:val="ru-RU"/>
        </w:rPr>
        <w:t>программы.</w:t>
      </w:r>
      <w:r w:rsidRPr="00AB7062">
        <w:rPr>
          <w:lang w:val="ru-RU"/>
        </w:rPr>
        <w:t>.</w:t>
      </w:r>
      <w:proofErr w:type="gramEnd"/>
      <w:r w:rsidRPr="00AB7062">
        <w:rPr>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как </w:t>
      </w:r>
      <w:r w:rsidRPr="00AB7062">
        <w:rPr>
          <w:kern w:val="2"/>
          <w:lang w:val="ru-RU"/>
        </w:rPr>
        <w:t>содержательная и критериальная</w:t>
      </w:r>
      <w:r w:rsidRPr="00AB7062">
        <w:rPr>
          <w:lang w:val="ru-RU"/>
        </w:rPr>
        <w:t xml:space="preserve"> основа для </w:t>
      </w:r>
      <w:r w:rsidRPr="00AB7062">
        <w:rPr>
          <w:kern w:val="2"/>
          <w:lang w:val="ru-RU"/>
        </w:rPr>
        <w:t xml:space="preserve">разработки программ учебных предметов, курсов, учебно-методической литературы, с одной стороны, и системы оценки, с другой. </w:t>
      </w:r>
    </w:p>
    <w:p w:rsidR="00D44CD1" w:rsidRPr="00AB7062" w:rsidRDefault="00D44CD1" w:rsidP="00D44CD1">
      <w:pPr>
        <w:tabs>
          <w:tab w:val="num" w:pos="1920"/>
        </w:tabs>
        <w:ind w:firstLine="510"/>
        <w:jc w:val="both"/>
        <w:rPr>
          <w:lang w:val="ru-RU"/>
        </w:rPr>
      </w:pPr>
      <w:r w:rsidRPr="00AB7062">
        <w:rPr>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AB7062">
        <w:rPr>
          <w:i/>
          <w:lang w:val="ru-RU"/>
        </w:rPr>
        <w:t>учебно-познавательных</w:t>
      </w:r>
      <w:r w:rsidRPr="00AB7062">
        <w:rPr>
          <w:lang w:val="ru-RU"/>
        </w:rPr>
        <w:t xml:space="preserve"> и </w:t>
      </w:r>
      <w:r w:rsidRPr="00AB7062">
        <w:rPr>
          <w:i/>
          <w:lang w:val="ru-RU"/>
        </w:rPr>
        <w:t>учебно-практических задач</w:t>
      </w:r>
      <w:r w:rsidRPr="00AB7062">
        <w:rPr>
          <w:lang w:val="ru-RU"/>
        </w:rPr>
        <w:t xml:space="preserve">, которые осваивают учащиеся в ходе обучения, особо выделяя среди них те, которые выносятся на итоговую оценку, в том числе – государственную итоговую аттестацию выпускников. Успешное выполнение этих задач требует от учащихся овладения </w:t>
      </w:r>
      <w:r w:rsidRPr="00AB7062">
        <w:rPr>
          <w:i/>
          <w:lang w:val="ru-RU"/>
        </w:rPr>
        <w:t>системой учебных действий</w:t>
      </w:r>
      <w:r w:rsidRPr="00AB7062">
        <w:rPr>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AB7062">
        <w:rPr>
          <w:i/>
          <w:lang w:val="ru-RU"/>
        </w:rPr>
        <w:t>учебным материалом</w:t>
      </w:r>
      <w:r w:rsidRPr="00AB7062">
        <w:rPr>
          <w:lang w:val="ru-RU"/>
        </w:rPr>
        <w:t xml:space="preserve">, и, прежде всего – с </w:t>
      </w:r>
      <w:r w:rsidRPr="00AB7062">
        <w:rPr>
          <w:i/>
          <w:lang w:val="ru-RU"/>
        </w:rPr>
        <w:t>опорным</w:t>
      </w:r>
      <w:r w:rsidRPr="00AB7062">
        <w:rPr>
          <w:lang w:val="ru-RU"/>
        </w:rPr>
        <w:t xml:space="preserve"> </w:t>
      </w:r>
      <w:r w:rsidRPr="00AB7062">
        <w:rPr>
          <w:i/>
          <w:lang w:val="ru-RU"/>
        </w:rPr>
        <w:t>учебным материалом,</w:t>
      </w:r>
      <w:r w:rsidRPr="00AB7062">
        <w:rPr>
          <w:lang w:val="ru-RU"/>
        </w:rPr>
        <w:t xml:space="preserve"> служащим основой для последующего обучения.</w:t>
      </w:r>
    </w:p>
    <w:p w:rsidR="00D44CD1" w:rsidRPr="00AB7062" w:rsidRDefault="00D44CD1" w:rsidP="00D44CD1">
      <w:pPr>
        <w:tabs>
          <w:tab w:val="num" w:pos="1920"/>
        </w:tabs>
        <w:ind w:firstLine="510"/>
        <w:jc w:val="both"/>
        <w:rPr>
          <w:lang w:val="ru-RU"/>
        </w:rPr>
      </w:pPr>
      <w:r w:rsidRPr="00AB7062">
        <w:rPr>
          <w:lang w:val="ru-RU"/>
        </w:rPr>
        <w:t>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 xml:space="preserve">учебно-познавательные задачи, направленные на формирование и оценку умений и навыков, способствующих </w:t>
      </w:r>
      <w:r w:rsidRPr="00AB7062">
        <w:rPr>
          <w:b/>
          <w:lang w:val="ru-RU"/>
        </w:rPr>
        <w:t>освоению систематических знаний</w:t>
      </w:r>
      <w:r w:rsidRPr="00AB7062">
        <w:rPr>
          <w:lang w:val="ru-RU"/>
        </w:rPr>
        <w:t>, в том числе</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первичному ознакомлению, отработке и осознанию теоретических моделей и понятий</w:t>
      </w:r>
      <w:r w:rsidRPr="00AB7062">
        <w:rPr>
          <w:lang w:val="ru-RU"/>
        </w:rPr>
        <w:t xml:space="preserve"> (общенаучных и базовых для данной области знания), </w:t>
      </w:r>
      <w:r w:rsidRPr="00AB7062">
        <w:rPr>
          <w:b/>
          <w:lang w:val="ru-RU"/>
        </w:rPr>
        <w:t>стандартных</w:t>
      </w:r>
      <w:r w:rsidRPr="00AB7062">
        <w:rPr>
          <w:lang w:val="ru-RU"/>
        </w:rPr>
        <w:t xml:space="preserve"> </w:t>
      </w:r>
      <w:r w:rsidRPr="00AB7062">
        <w:rPr>
          <w:b/>
          <w:lang w:val="ru-RU"/>
        </w:rPr>
        <w:t>алгоритмов и процедур</w:t>
      </w:r>
      <w:r w:rsidRPr="00AB7062">
        <w:rPr>
          <w:lang w:val="ru-RU"/>
        </w:rPr>
        <w:t>;</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lastRenderedPageBreak/>
        <w:t>выявлению и осознанию сущности и особенностей</w:t>
      </w:r>
      <w:r w:rsidRPr="00AB7062">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B7062">
        <w:rPr>
          <w:b/>
          <w:lang w:val="ru-RU"/>
        </w:rPr>
        <w:t>созданию и использованию моделей</w:t>
      </w:r>
      <w:r w:rsidRPr="00AB7062">
        <w:rPr>
          <w:lang w:val="ru-RU"/>
        </w:rPr>
        <w:t xml:space="preserve"> изучаемых объектов и процессов, </w:t>
      </w:r>
      <w:r w:rsidRPr="00AB7062">
        <w:rPr>
          <w:bCs/>
          <w:lang w:val="ru-RU"/>
        </w:rPr>
        <w:t>схем</w:t>
      </w:r>
      <w:r w:rsidRPr="00AB7062">
        <w:rPr>
          <w:lang w:val="ru-RU"/>
        </w:rPr>
        <w:t>;</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выявлению и анализу существенных и устойчивых связей и отношений</w:t>
      </w:r>
      <w:r w:rsidRPr="00AB7062">
        <w:rPr>
          <w:lang w:val="ru-RU"/>
        </w:rPr>
        <w:t xml:space="preserve"> между объектами и процессами;</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учебно-познавательные задачи, направленные на формирование и оценку навыка</w:t>
      </w:r>
      <w:r w:rsidRPr="00AB7062">
        <w:rPr>
          <w:b/>
          <w:lang w:val="ru-RU"/>
        </w:rPr>
        <w:t xml:space="preserve"> самостоятельного приобретения, переноса и интеграции знаний</w:t>
      </w:r>
      <w:r w:rsidRPr="00AB7062">
        <w:rPr>
          <w:lang w:val="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представление ее в новой форме, переноса в иной контекст и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разрешения</w:t>
      </w:r>
      <w:r w:rsidRPr="00AB7062">
        <w:rPr>
          <w:lang w:val="ru-RU"/>
        </w:rPr>
        <w:t xml:space="preserve"> </w:t>
      </w:r>
      <w:r w:rsidRPr="00AB7062">
        <w:rPr>
          <w:b/>
          <w:lang w:val="ru-RU"/>
        </w:rPr>
        <w:t>проблем</w:t>
      </w:r>
      <w:r w:rsidRPr="00AB7062">
        <w:rPr>
          <w:lang w:val="ru-RU"/>
        </w:rPr>
        <w:t>/проблемных ситуаций, требующие принятия решения в ситуации неопределенности, например, выбора или разработки оптимального или наиболее эффективного решения, создания объекта с заданными свойствами, установления закономерностей или «устранения неполадок» и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сотрудничества</w:t>
      </w:r>
      <w:r w:rsidRPr="00AB7062">
        <w:rPr>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развернутой коммуникации</w:t>
      </w:r>
      <w:r w:rsidRPr="00AB7062">
        <w:rPr>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и учебно-познавательные задачи, направленные на формирование и оценку</w:t>
      </w:r>
      <w:r w:rsidRPr="00AB7062">
        <w:rPr>
          <w:b/>
          <w:lang w:val="ru-RU"/>
        </w:rPr>
        <w:t xml:space="preserve"> </w:t>
      </w:r>
      <w:r w:rsidRPr="00AB7062">
        <w:rPr>
          <w:lang w:val="ru-RU"/>
        </w:rPr>
        <w:t xml:space="preserve">навыка </w:t>
      </w:r>
      <w:r w:rsidRPr="00AB7062">
        <w:rPr>
          <w:b/>
          <w:lang w:val="ru-RU"/>
        </w:rPr>
        <w:t>самоорганизации и саморегуляции</w:t>
      </w:r>
      <w:r w:rsidRPr="00AB7062">
        <w:rPr>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и учебно-познавательные задачи, направленные на формирование и оценку навыка</w:t>
      </w:r>
      <w:r w:rsidRPr="00AB7062">
        <w:rPr>
          <w:b/>
          <w:lang w:val="ru-RU"/>
        </w:rPr>
        <w:t xml:space="preserve"> рефлексии</w:t>
      </w:r>
      <w:r w:rsidRPr="00AB7062">
        <w:rPr>
          <w:lang w:val="ru-RU"/>
        </w:rPr>
        <w:t>,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 xml:space="preserve">учебно-практические и учебно-познавательные задачи, направленные на формирование </w:t>
      </w:r>
      <w:r w:rsidRPr="00AB7062">
        <w:rPr>
          <w:b/>
          <w:lang w:val="ru-RU"/>
        </w:rPr>
        <w:t>ценностно-смысловых установок</w:t>
      </w:r>
      <w:r w:rsidRPr="00AB7062">
        <w:rPr>
          <w:lang w:val="ru-RU"/>
        </w:rPr>
        <w:t>, что требует от учащихся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и учебно-познавательные задачи, направленные на формирование и оценку</w:t>
      </w:r>
      <w:r w:rsidR="00F16CD3">
        <w:rPr>
          <w:b/>
          <w:lang w:val="ru-RU"/>
        </w:rPr>
        <w:t xml:space="preserve"> </w:t>
      </w:r>
      <w:r w:rsidR="00F16CD3" w:rsidRPr="00F16CD3">
        <w:rPr>
          <w:lang w:val="ru-RU"/>
        </w:rPr>
        <w:t>И</w:t>
      </w:r>
      <w:r w:rsidRPr="00F16CD3">
        <w:rPr>
          <w:lang w:val="ru-RU"/>
        </w:rPr>
        <w:t>К</w:t>
      </w:r>
      <w:r w:rsidR="00F16CD3" w:rsidRPr="00F16CD3">
        <w:rPr>
          <w:lang w:val="ru-RU"/>
        </w:rPr>
        <w:t>Т</w:t>
      </w:r>
      <w:r w:rsidRPr="00F16CD3">
        <w:rPr>
          <w:lang w:val="ru-RU"/>
        </w:rPr>
        <w:t>-компетентности школьников</w:t>
      </w:r>
      <w:r w:rsidRPr="00AB7062">
        <w:rPr>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D44CD1" w:rsidRPr="00AB7062" w:rsidRDefault="00D44CD1" w:rsidP="00D44CD1">
      <w:pPr>
        <w:pStyle w:val="a7"/>
        <w:widowControl/>
        <w:tabs>
          <w:tab w:val="left" w:pos="708"/>
        </w:tabs>
        <w:overflowPunct w:val="0"/>
        <w:ind w:firstLine="510"/>
        <w:jc w:val="both"/>
        <w:textAlignment w:val="baseline"/>
        <w:rPr>
          <w:lang w:val="ru-RU"/>
        </w:rPr>
      </w:pPr>
      <w:r w:rsidRPr="00AB7062">
        <w:rPr>
          <w:lang w:val="ru-RU"/>
        </w:rPr>
        <w:lastRenderedPageBreak/>
        <w:t xml:space="preserve">В соответствии с реализуемой ФГОС ООО деятельностной парадигмой образования система планируемых результатов строится на основе </w:t>
      </w:r>
      <w:r w:rsidRPr="00AB7062">
        <w:rPr>
          <w:b/>
          <w:i/>
          <w:lang w:val="ru-RU"/>
        </w:rPr>
        <w:t>уровневого подхода:</w:t>
      </w:r>
      <w:r w:rsidRPr="00AB7062">
        <w:rPr>
          <w:lang w:val="ru-RU"/>
        </w:rPr>
        <w:t xml:space="preserve"> выделения ожидаемого уровня актуального развития большинства учащихся и ближайшей перспективы их развития. Такой подход позволяет определять динамическую картину развития обучающихся, </w:t>
      </w:r>
      <w:r w:rsidRPr="00AB7062">
        <w:rPr>
          <w:bCs/>
          <w:lang w:val="ru-RU"/>
        </w:rPr>
        <w:t>поощрять продвижения учащихся, выстраивать индивидуальные траектории движения с учётом зоны ближайшего развития ребёнка.</w:t>
      </w:r>
    </w:p>
    <w:p w:rsidR="00D44CD1" w:rsidRPr="00AB7062" w:rsidRDefault="00D44CD1" w:rsidP="00D44CD1">
      <w:pPr>
        <w:pStyle w:val="a9"/>
        <w:spacing w:after="0"/>
        <w:ind w:firstLine="510"/>
        <w:jc w:val="both"/>
        <w:rPr>
          <w:rFonts w:ascii="Times New Roman" w:hAnsi="Times New Roman"/>
        </w:rPr>
      </w:pPr>
      <w:r w:rsidRPr="00AB7062">
        <w:rPr>
          <w:rFonts w:ascii="Times New Roman" w:hAnsi="Times New Roman"/>
          <w:b/>
        </w:rPr>
        <w:t>В структуре планируемых результатов</w:t>
      </w:r>
      <w:r w:rsidRPr="00AB7062">
        <w:rPr>
          <w:rFonts w:ascii="Times New Roman" w:hAnsi="Times New Roman"/>
        </w:rPr>
        <w:t xml:space="preserve"> выделяются:</w:t>
      </w:r>
    </w:p>
    <w:p w:rsidR="00D44CD1" w:rsidRPr="00AB7062" w:rsidRDefault="00D44CD1" w:rsidP="00D44CD1">
      <w:pPr>
        <w:ind w:firstLine="510"/>
        <w:jc w:val="both"/>
        <w:rPr>
          <w:lang w:val="ru-RU"/>
        </w:rPr>
      </w:pPr>
      <w:r w:rsidRPr="00AB7062">
        <w:rPr>
          <w:b/>
          <w:lang w:val="ru-RU"/>
        </w:rPr>
        <w:t>1).</w:t>
      </w:r>
      <w:r w:rsidRPr="00AB7062">
        <w:rPr>
          <w:b/>
        </w:rPr>
        <w:t> </w:t>
      </w:r>
      <w:r w:rsidRPr="00AB7062">
        <w:rPr>
          <w:b/>
          <w:lang w:val="ru-RU"/>
        </w:rPr>
        <w:t>Ведущие целевые установки и основные ожидаемые результаты основного общего образования</w:t>
      </w:r>
      <w:r w:rsidRPr="00AB7062">
        <w:rPr>
          <w:lang w:val="ru-RU"/>
        </w:rPr>
        <w:t xml:space="preserve">, описывающие основной, сущностный вклад каждой изучаемой программы в развитие личности учащихся, в развитие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ведется в ходе процедур, допускающих предоставление и использование </w:t>
      </w:r>
      <w:r w:rsidRPr="00AB7062">
        <w:rPr>
          <w:b/>
          <w:i/>
          <w:lang w:val="ru-RU"/>
        </w:rPr>
        <w:t>исключительно неперсонифицированной</w:t>
      </w:r>
      <w:r w:rsidRPr="00AB7062">
        <w:rPr>
          <w:lang w:val="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D44CD1" w:rsidRPr="00AB7062" w:rsidRDefault="00D44CD1" w:rsidP="00D44CD1">
      <w:pPr>
        <w:ind w:firstLine="510"/>
        <w:jc w:val="both"/>
        <w:rPr>
          <w:lang w:val="ru-RU"/>
        </w:rPr>
      </w:pPr>
      <w:r w:rsidRPr="00AB7062">
        <w:rPr>
          <w:b/>
          <w:lang w:val="ru-RU"/>
        </w:rPr>
        <w:t>2)</w:t>
      </w:r>
      <w:r w:rsidRPr="00AB7062">
        <w:rPr>
          <w:b/>
        </w:rPr>
        <w:t> </w:t>
      </w:r>
      <w:r w:rsidRPr="00AB7062">
        <w:rPr>
          <w:b/>
          <w:lang w:val="ru-RU"/>
        </w:rPr>
        <w:t xml:space="preserve">Планируемые результаты освоения учебных и междисциплинарных программ. </w:t>
      </w:r>
      <w:r w:rsidRPr="00AB7062">
        <w:rPr>
          <w:lang w:val="ru-RU"/>
        </w:rPr>
        <w:t>Эти результаты приводятся в блоках</w:t>
      </w:r>
      <w:r w:rsidRPr="00AB7062">
        <w:rPr>
          <w:b/>
          <w:lang w:val="ru-RU"/>
        </w:rPr>
        <w:t xml:space="preserve"> «</w:t>
      </w:r>
      <w:r w:rsidRPr="00AB7062">
        <w:rPr>
          <w:b/>
          <w:u w:val="single"/>
          <w:lang w:val="ru-RU"/>
        </w:rPr>
        <w:t>Выпускник научится</w:t>
      </w:r>
      <w:r w:rsidRPr="00AB7062">
        <w:rPr>
          <w:b/>
          <w:lang w:val="ru-RU"/>
        </w:rPr>
        <w:t>»</w:t>
      </w:r>
      <w:r w:rsidRPr="00AB7062">
        <w:rPr>
          <w:lang w:val="ru-RU"/>
        </w:rPr>
        <w:t xml:space="preserve"> и </w:t>
      </w:r>
      <w:r w:rsidRPr="00AB7062">
        <w:rPr>
          <w:b/>
          <w:u w:val="single"/>
          <w:lang w:val="ru-RU"/>
        </w:rPr>
        <w:t>«</w:t>
      </w:r>
      <w:r w:rsidRPr="00AB7062">
        <w:rPr>
          <w:b/>
          <w:i/>
          <w:u w:val="single"/>
          <w:lang w:val="ru-RU"/>
        </w:rPr>
        <w:t>Выпускник получит возможность научиться</w:t>
      </w:r>
      <w:r w:rsidRPr="00AB7062">
        <w:rPr>
          <w:b/>
          <w:lang w:val="ru-RU"/>
        </w:rPr>
        <w:t>»</w:t>
      </w:r>
      <w:r w:rsidRPr="00AB7062">
        <w:rPr>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учащимся в ходе изучения каждого раздела программы.</w:t>
      </w:r>
    </w:p>
    <w:p w:rsidR="00D44CD1" w:rsidRPr="00AB7062" w:rsidRDefault="00D44CD1" w:rsidP="00D44CD1">
      <w:pPr>
        <w:ind w:firstLine="510"/>
        <w:jc w:val="both"/>
        <w:rPr>
          <w:b/>
          <w:lang w:val="ru-RU"/>
        </w:rPr>
      </w:pPr>
      <w:r w:rsidRPr="00AB7062">
        <w:rPr>
          <w:lang w:val="ru-RU"/>
        </w:rPr>
        <w:t xml:space="preserve">Планируемые результаты, отнесенные к блоку </w:t>
      </w:r>
      <w:r w:rsidRPr="00AB7062">
        <w:rPr>
          <w:b/>
          <w:lang w:val="ru-RU"/>
        </w:rPr>
        <w:t>«</w:t>
      </w:r>
      <w:r w:rsidRPr="00AB7062">
        <w:rPr>
          <w:b/>
          <w:u w:val="single"/>
          <w:lang w:val="ru-RU"/>
        </w:rPr>
        <w:t>Выпускник научится</w:t>
      </w:r>
      <w:r w:rsidRPr="00AB7062">
        <w:rPr>
          <w:b/>
          <w:lang w:val="ru-RU"/>
        </w:rPr>
        <w:t xml:space="preserve">», </w:t>
      </w:r>
    </w:p>
    <w:p w:rsidR="00D44CD1" w:rsidRPr="00AB7062" w:rsidRDefault="00D44CD1" w:rsidP="00D44CD1">
      <w:pPr>
        <w:jc w:val="both"/>
        <w:rPr>
          <w:lang w:val="ru-RU"/>
        </w:rPr>
      </w:pPr>
      <w:r w:rsidRPr="00AB7062">
        <w:rPr>
          <w:lang w:val="ru-RU"/>
        </w:rPr>
        <w:t>ориентируют пользователя в том, какие уровни освоения учебных действий с изучаемым опорным учебным материалом ожидаются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учащихся – как минимум, на уровне, характеризующем исполнительскую компетентность учащихся.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учащихся – при условии специальной целенаправленной работы учителя.</w:t>
      </w:r>
    </w:p>
    <w:p w:rsidR="00D44CD1" w:rsidRPr="00AB7062" w:rsidRDefault="00D44CD1" w:rsidP="00D44CD1">
      <w:pPr>
        <w:ind w:firstLine="510"/>
        <w:jc w:val="both"/>
        <w:rPr>
          <w:lang w:val="ru-RU"/>
        </w:rPr>
      </w:pPr>
      <w:r w:rsidRPr="00AB7062">
        <w:rPr>
          <w:lang w:val="ru-RU"/>
        </w:rPr>
        <w:t xml:space="preserve">Достижение планируемых результатов, отнесенных к блоку «Выпускник научится», </w:t>
      </w:r>
      <w:r w:rsidRPr="00AB7062">
        <w:rPr>
          <w:b/>
          <w:lang w:val="ru-RU"/>
        </w:rPr>
        <w:t>выносится на итоговую оценку</w:t>
      </w:r>
      <w:r w:rsidRPr="00AB7062">
        <w:rPr>
          <w:lang w:val="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ведется с помощью </w:t>
      </w:r>
      <w:r w:rsidRPr="00AB7062">
        <w:rPr>
          <w:i/>
          <w:lang w:val="ru-RU"/>
        </w:rPr>
        <w:t>заданий базового уровня</w:t>
      </w:r>
      <w:r w:rsidRPr="00AB7062">
        <w:rPr>
          <w:lang w:val="ru-RU"/>
        </w:rPr>
        <w:t xml:space="preserve">, а на уровне действий, составляющих зону ближайшего развития большинства учащихся, – с помощью </w:t>
      </w:r>
      <w:r w:rsidRPr="00AB7062">
        <w:rPr>
          <w:i/>
          <w:lang w:val="ru-RU"/>
        </w:rPr>
        <w:t>заданий повышенного уровня</w:t>
      </w:r>
      <w:r w:rsidRPr="00AB7062">
        <w:rPr>
          <w:lang w:val="ru-RU"/>
        </w:rPr>
        <w:t xml:space="preserve">. </w:t>
      </w:r>
      <w:r w:rsidRPr="00AB7062">
        <w:rPr>
          <w:b/>
          <w:lang w:val="ru-RU"/>
        </w:rPr>
        <w:t>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r w:rsidRPr="00AB7062">
        <w:rPr>
          <w:lang w:val="ru-RU"/>
        </w:rPr>
        <w:t>.</w:t>
      </w:r>
    </w:p>
    <w:p w:rsidR="00D44CD1" w:rsidRPr="00AB7062" w:rsidRDefault="00D44CD1" w:rsidP="00D44CD1">
      <w:pPr>
        <w:ind w:firstLine="510"/>
        <w:jc w:val="both"/>
        <w:rPr>
          <w:lang w:val="ru-RU"/>
        </w:rPr>
      </w:pPr>
      <w:r w:rsidRPr="00AB7062">
        <w:rPr>
          <w:lang w:val="ru-RU"/>
        </w:rPr>
        <w:t>В блоках «</w:t>
      </w:r>
      <w:r w:rsidRPr="00AB7062">
        <w:rPr>
          <w:i/>
          <w:lang w:val="ru-RU"/>
        </w:rPr>
        <w:t>Выпускник получит возможность научиться</w:t>
      </w:r>
      <w:r w:rsidRPr="00AB7062">
        <w:rPr>
          <w:lang w:val="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учащиеся. В повседневной практике преподавания эта группа целей не отрабатывается со всеми без исключения учащимися – как в силу повышенной сложности учебных действий для учащихся, так и в силу повышенной сложности учебного материала и/или его пропедевтического </w:t>
      </w:r>
      <w:r w:rsidRPr="00AB7062">
        <w:rPr>
          <w:lang w:val="ru-RU"/>
        </w:rPr>
        <w:lastRenderedPageBreak/>
        <w:t xml:space="preserve">характера на данной ступени обучения. Оценка достижения этих целей ведется преимущественно в ходе процедур, допускающих предоставление и использование исключительно </w:t>
      </w:r>
      <w:r w:rsidRPr="00AB7062">
        <w:rPr>
          <w:b/>
          <w:i/>
          <w:lang w:val="ru-RU"/>
        </w:rPr>
        <w:t>неперсонифицированной информации</w:t>
      </w:r>
      <w:r w:rsidRPr="00AB7062">
        <w:rPr>
          <w:lang w:val="ru-RU"/>
        </w:rPr>
        <w:t>.</w:t>
      </w:r>
    </w:p>
    <w:p w:rsidR="00D44CD1" w:rsidRPr="00AB7062" w:rsidRDefault="00D44CD1" w:rsidP="00D44CD1">
      <w:pPr>
        <w:ind w:firstLine="510"/>
        <w:jc w:val="both"/>
        <w:rPr>
          <w:lang w:val="ru-RU"/>
        </w:rPr>
      </w:pPr>
      <w:r w:rsidRPr="00AB7062">
        <w:rPr>
          <w:lang w:val="ru-RU"/>
        </w:rPr>
        <w:t>Частично задания, ориентированные на оценку достижения планируемых результатов из блока «</w:t>
      </w:r>
      <w:r w:rsidRPr="00AB7062">
        <w:rPr>
          <w:i/>
          <w:lang w:val="ru-RU"/>
        </w:rPr>
        <w:t>Выпускник получит возможность научиться</w:t>
      </w:r>
      <w:r w:rsidRPr="00AB7062">
        <w:rPr>
          <w:lang w:val="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w:t>
      </w:r>
      <w:r w:rsidRPr="00AB7062">
        <w:rPr>
          <w:b/>
          <w:lang w:val="ru-RU"/>
        </w:rPr>
        <w:t>невыполнение учащимися заданий, с помощью которых ведется оценка достижения планируемых результатов этого блока, не является препятствием для перехода на следующую ступень обучения.</w:t>
      </w:r>
      <w:r w:rsidRPr="00AB7062">
        <w:rPr>
          <w:lang w:val="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D44CD1" w:rsidRPr="00AB7062" w:rsidRDefault="00D44CD1" w:rsidP="00D44CD1">
      <w:pPr>
        <w:ind w:firstLine="510"/>
        <w:jc w:val="both"/>
        <w:rPr>
          <w:lang w:val="ru-RU"/>
        </w:rPr>
      </w:pPr>
      <w:r w:rsidRPr="00AB7062">
        <w:rPr>
          <w:lang w:val="ru-RU"/>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AB7062">
        <w:rPr>
          <w:b/>
          <w:bCs/>
          <w:i/>
          <w:iCs/>
          <w:lang w:val="ru-RU"/>
        </w:rPr>
        <w:t>дифференциации требований</w:t>
      </w:r>
      <w:r w:rsidRPr="00AB7062">
        <w:rPr>
          <w:lang w:val="ru-RU"/>
        </w:rPr>
        <w:t xml:space="preserve"> к подготовке учащихся.</w:t>
      </w:r>
    </w:p>
    <w:p w:rsidR="00D44CD1" w:rsidRPr="00AB7062" w:rsidRDefault="00D44CD1" w:rsidP="00D44CD1">
      <w:pPr>
        <w:ind w:firstLine="510"/>
        <w:jc w:val="both"/>
        <w:rPr>
          <w:lang w:val="ru-RU"/>
        </w:rPr>
      </w:pPr>
      <w:r w:rsidRPr="00AB7062">
        <w:rPr>
          <w:lang w:val="ru-RU"/>
        </w:rPr>
        <w:t xml:space="preserve">На </w:t>
      </w:r>
      <w:r w:rsidR="00F023FF">
        <w:rPr>
          <w:lang w:val="ru-RU"/>
        </w:rPr>
        <w:t>уровне</w:t>
      </w:r>
      <w:r w:rsidRPr="00AB7062">
        <w:rPr>
          <w:lang w:val="ru-RU"/>
        </w:rPr>
        <w:t xml:space="preserve"> основного общего образования устанавливаются планируемые результаты освоения:</w:t>
      </w:r>
    </w:p>
    <w:p w:rsidR="00D44CD1" w:rsidRPr="00AB7062" w:rsidRDefault="00D44CD1" w:rsidP="00D44CD1">
      <w:pPr>
        <w:numPr>
          <w:ilvl w:val="0"/>
          <w:numId w:val="13"/>
        </w:numPr>
        <w:jc w:val="both"/>
        <w:rPr>
          <w:lang w:val="ru-RU"/>
        </w:rPr>
      </w:pPr>
      <w:r w:rsidRPr="00AB7062">
        <w:rPr>
          <w:lang w:val="ru-RU"/>
        </w:rPr>
        <w:t xml:space="preserve">четырёх </w:t>
      </w:r>
      <w:r w:rsidRPr="00AB7062">
        <w:rPr>
          <w:b/>
          <w:i/>
          <w:lang w:val="ru-RU"/>
        </w:rPr>
        <w:t>междисциплинарных учебных программ</w:t>
      </w:r>
      <w:r w:rsidRPr="00AB7062">
        <w:rPr>
          <w:lang w:val="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D44CD1" w:rsidRPr="00AB7062" w:rsidRDefault="00D44CD1" w:rsidP="00D44CD1">
      <w:pPr>
        <w:numPr>
          <w:ilvl w:val="0"/>
          <w:numId w:val="13"/>
        </w:numPr>
        <w:jc w:val="both"/>
        <w:rPr>
          <w:lang w:val="ru-RU"/>
        </w:rPr>
      </w:pPr>
      <w:r w:rsidRPr="00AB7062">
        <w:rPr>
          <w:b/>
          <w:i/>
          <w:lang w:val="ru-RU"/>
        </w:rPr>
        <w:t>учебных программ по всем предметам</w:t>
      </w:r>
      <w:r w:rsidRPr="00AB7062">
        <w:rPr>
          <w:lang w:val="ru-RU"/>
        </w:rPr>
        <w:t xml:space="preserve"> – «Русский язык», «Литература», «Иностранный язык.», «История», «Обществознание», «География», «Математика», «Биология», «Изобразительное искусство», «Музыка», «Технология», «Физическая культура» и «Основы духовно-нравственной культуры народов России».</w:t>
      </w:r>
    </w:p>
    <w:p w:rsidR="00D44CD1" w:rsidRPr="00AB7062" w:rsidRDefault="00D44CD1" w:rsidP="00D44CD1">
      <w:pPr>
        <w:ind w:firstLine="510"/>
        <w:jc w:val="center"/>
        <w:rPr>
          <w:b/>
          <w:lang w:val="ru-RU"/>
        </w:rPr>
      </w:pPr>
    </w:p>
    <w:p w:rsidR="00D44CD1" w:rsidRPr="00AB7062" w:rsidRDefault="00D44CD1" w:rsidP="00D44CD1">
      <w:pPr>
        <w:ind w:firstLine="510"/>
        <w:jc w:val="center"/>
        <w:rPr>
          <w:lang w:val="ru-RU"/>
        </w:rPr>
      </w:pPr>
      <w:r w:rsidRPr="00AB7062">
        <w:rPr>
          <w:b/>
          <w:lang w:val="ru-RU"/>
        </w:rPr>
        <w:t>Ведущие целевые установки и основные ожидаемые результаты</w:t>
      </w:r>
    </w:p>
    <w:p w:rsidR="00D44CD1" w:rsidRPr="00AB7062" w:rsidRDefault="00D44CD1" w:rsidP="00D44CD1">
      <w:pPr>
        <w:ind w:firstLine="510"/>
        <w:jc w:val="both"/>
        <w:rPr>
          <w:lang w:val="ru-RU"/>
        </w:rPr>
      </w:pPr>
      <w:r w:rsidRPr="00AB7062">
        <w:rPr>
          <w:lang w:val="ru-RU"/>
        </w:rPr>
        <w:t xml:space="preserve">В результате изучения </w:t>
      </w:r>
      <w:r w:rsidRPr="00AB7062">
        <w:rPr>
          <w:b/>
          <w:u w:val="single"/>
          <w:lang w:val="ru-RU"/>
        </w:rPr>
        <w:t>всех без исключения предметов</w:t>
      </w:r>
      <w:r w:rsidRPr="00AB7062">
        <w:rPr>
          <w:lang w:val="ru-RU"/>
        </w:rPr>
        <w:t xml:space="preserve"> основной школы получат дальнейшее развитие </w:t>
      </w:r>
      <w:r w:rsidRPr="00AB7062">
        <w:rPr>
          <w:b/>
          <w:i/>
          <w:lang w:val="ru-RU"/>
        </w:rPr>
        <w:t>личностные, регулятивные, коммуникативные и познавательные универсальные учебные действии, учебная (общая и предметная) и общепользовательская ИКТ-компетентность учащихся</w:t>
      </w:r>
      <w:r w:rsidRPr="00AB7062">
        <w:rPr>
          <w:lang w:val="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способности к самоорганизации, саморегуляции и рефлексии.</w:t>
      </w:r>
    </w:p>
    <w:p w:rsidR="00D44CD1" w:rsidRPr="00AB7062" w:rsidRDefault="00D44CD1" w:rsidP="00D44CD1">
      <w:pPr>
        <w:suppressAutoHyphens/>
        <w:ind w:firstLine="510"/>
        <w:jc w:val="both"/>
        <w:rPr>
          <w:bCs/>
          <w:lang w:val="ru-RU"/>
        </w:rPr>
      </w:pPr>
      <w:r w:rsidRPr="00AB7062">
        <w:rPr>
          <w:lang w:val="ru-RU"/>
        </w:rPr>
        <w:t xml:space="preserve">В ходе изучения средствами всех предметов у выпускников будут заложены </w:t>
      </w:r>
      <w:r w:rsidRPr="00AB7062">
        <w:rPr>
          <w:b/>
          <w:i/>
          <w:lang w:val="ru-RU"/>
        </w:rPr>
        <w:t xml:space="preserve">основы формально-логического </w:t>
      </w:r>
      <w:r w:rsidRPr="00AB7062">
        <w:rPr>
          <w:b/>
          <w:bCs/>
          <w:i/>
          <w:lang w:val="ru-RU"/>
        </w:rPr>
        <w:t>интеллекта, гипотетико-дедуктивного мышления, дивергентного мышления, рефлексии, основанной на формальном интеллекте</w:t>
      </w:r>
      <w:r w:rsidRPr="00AB7062">
        <w:rPr>
          <w:bCs/>
          <w:lang w:val="ru-RU"/>
        </w:rPr>
        <w:t>, что будет способствовать порождению</w:t>
      </w:r>
    </w:p>
    <w:p w:rsidR="00D44CD1" w:rsidRPr="00AB7062" w:rsidRDefault="00D44CD1" w:rsidP="00D44CD1">
      <w:pPr>
        <w:widowControl/>
        <w:numPr>
          <w:ilvl w:val="0"/>
          <w:numId w:val="14"/>
        </w:numPr>
        <w:jc w:val="both"/>
        <w:rPr>
          <w:b/>
          <w:lang w:val="ru-RU"/>
        </w:rPr>
      </w:pPr>
      <w:r w:rsidRPr="00AB7062">
        <w:rPr>
          <w:lang w:val="ru-RU"/>
        </w:rPr>
        <w:t>нового типа познавательных интересов (интереса не только к фактам, но и к закономерностям);</w:t>
      </w:r>
    </w:p>
    <w:p w:rsidR="00D44CD1" w:rsidRPr="00AB7062" w:rsidRDefault="00D44CD1" w:rsidP="00D44CD1">
      <w:pPr>
        <w:widowControl/>
        <w:numPr>
          <w:ilvl w:val="0"/>
          <w:numId w:val="14"/>
        </w:numPr>
        <w:jc w:val="both"/>
        <w:rPr>
          <w:b/>
          <w:lang w:val="ru-RU"/>
        </w:rPr>
      </w:pPr>
      <w:r w:rsidRPr="00AB7062">
        <w:rPr>
          <w:lang w:val="ru-RU"/>
        </w:rPr>
        <w:t>расширению и переориентации рефлексивной оценки собственных возможностей – за пределы учебной деятельности</w:t>
      </w:r>
      <w:r w:rsidRPr="00AB7062">
        <w:rPr>
          <w:b/>
          <w:lang w:val="ru-RU"/>
        </w:rPr>
        <w:t xml:space="preserve"> </w:t>
      </w:r>
      <w:r w:rsidRPr="00AB7062">
        <w:rPr>
          <w:lang w:val="ru-RU"/>
        </w:rPr>
        <w:t>в сферу самосознания;</w:t>
      </w:r>
    </w:p>
    <w:p w:rsidR="00D44CD1" w:rsidRPr="00AB7062" w:rsidRDefault="00D44CD1" w:rsidP="00D44CD1">
      <w:pPr>
        <w:widowControl/>
        <w:numPr>
          <w:ilvl w:val="0"/>
          <w:numId w:val="14"/>
        </w:numPr>
        <w:jc w:val="both"/>
        <w:rPr>
          <w:lang w:val="ru-RU"/>
        </w:rPr>
      </w:pPr>
      <w:r w:rsidRPr="00AB7062">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D44CD1" w:rsidRPr="00AB7062" w:rsidRDefault="00D44CD1" w:rsidP="00D44CD1">
      <w:pPr>
        <w:suppressAutoHyphens/>
        <w:ind w:firstLine="510"/>
        <w:jc w:val="both"/>
        <w:rPr>
          <w:lang w:val="ru-RU"/>
        </w:rPr>
      </w:pPr>
      <w:r w:rsidRPr="00AB7062">
        <w:rPr>
          <w:lang w:val="ru-RU"/>
        </w:rPr>
        <w:t xml:space="preserve">В ходе </w:t>
      </w:r>
      <w:proofErr w:type="gramStart"/>
      <w:r w:rsidRPr="00AB7062">
        <w:rPr>
          <w:lang w:val="ru-RU"/>
        </w:rPr>
        <w:t>изучения всех учебных предметов</w:t>
      </w:r>
      <w:proofErr w:type="gramEnd"/>
      <w:r w:rsidRPr="00AB7062">
        <w:rPr>
          <w:lang w:val="ru-RU"/>
        </w:rPr>
        <w:t xml:space="preserve"> обучающиеся </w:t>
      </w:r>
      <w:r w:rsidRPr="00AB7062">
        <w:rPr>
          <w:b/>
          <w:i/>
          <w:lang w:val="ru-RU"/>
        </w:rPr>
        <w:t>приобретут опыт проектной деятельности</w:t>
      </w:r>
      <w:r w:rsidRPr="00AB7062">
        <w:rPr>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w:t>
      </w:r>
      <w:r w:rsidRPr="00AB7062">
        <w:rPr>
          <w:lang w:val="ru-RU"/>
        </w:rPr>
        <w:lastRenderedPageBreak/>
        <w:t>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44CD1" w:rsidRPr="00AB7062" w:rsidRDefault="00D44CD1" w:rsidP="00D44CD1">
      <w:pPr>
        <w:ind w:firstLine="510"/>
        <w:jc w:val="both"/>
        <w:rPr>
          <w:lang w:val="ru-RU"/>
        </w:rPr>
      </w:pPr>
      <w:r w:rsidRPr="00AB7062">
        <w:rPr>
          <w:lang w:val="ru-RU"/>
        </w:rPr>
        <w:t xml:space="preserve">В ходе планирования и выполнения учебных исследований учащиеся освоят умение </w:t>
      </w:r>
      <w:r w:rsidRPr="00AB7062">
        <w:rPr>
          <w:i/>
          <w:lang w:val="ru-RU"/>
        </w:rPr>
        <w:t>оперировать гипотезами</w:t>
      </w:r>
      <w:r w:rsidRPr="00AB7062">
        <w:rPr>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44CD1" w:rsidRPr="00AB7062" w:rsidRDefault="00D44CD1" w:rsidP="00D44CD1">
      <w:pPr>
        <w:ind w:firstLine="510"/>
        <w:jc w:val="both"/>
        <w:rPr>
          <w:lang w:val="ru-RU"/>
        </w:rPr>
      </w:pPr>
      <w:r w:rsidRPr="00AB7062">
        <w:rPr>
          <w:lang w:val="ru-RU"/>
        </w:rPr>
        <w:t xml:space="preserve">В результате целенаправленной учебной деятельности, осуществляемой в формах </w:t>
      </w:r>
      <w:r w:rsidRPr="00AB7062">
        <w:rPr>
          <w:i/>
          <w:lang w:val="ru-RU"/>
        </w:rPr>
        <w:t>учебного исследования</w:t>
      </w:r>
      <w:r w:rsidRPr="00AB7062">
        <w:rPr>
          <w:lang w:val="ru-RU"/>
        </w:rPr>
        <w:t xml:space="preserve">, </w:t>
      </w:r>
      <w:r w:rsidRPr="00AB7062">
        <w:rPr>
          <w:i/>
          <w:lang w:val="ru-RU"/>
        </w:rPr>
        <w:t>учебного проекта</w:t>
      </w:r>
      <w:r w:rsidRPr="00AB7062">
        <w:rPr>
          <w:lang w:val="ru-RU"/>
        </w:rPr>
        <w:t xml:space="preserve">, в ходе </w:t>
      </w:r>
      <w:r w:rsidRPr="00AB7062">
        <w:rPr>
          <w:i/>
          <w:lang w:val="ru-RU"/>
        </w:rPr>
        <w:t>освоения системы научных понятий</w:t>
      </w:r>
      <w:r w:rsidRPr="00AB7062">
        <w:rPr>
          <w:lang w:val="ru-RU"/>
        </w:rPr>
        <w:t xml:space="preserve"> у выпускников будут заложены</w:t>
      </w:r>
    </w:p>
    <w:p w:rsidR="00D44CD1" w:rsidRPr="00AB7062" w:rsidRDefault="00D44CD1" w:rsidP="00D44CD1">
      <w:pPr>
        <w:widowControl/>
        <w:numPr>
          <w:ilvl w:val="0"/>
          <w:numId w:val="15"/>
        </w:numPr>
        <w:jc w:val="both"/>
        <w:rPr>
          <w:lang w:val="ru-RU"/>
        </w:rPr>
      </w:pPr>
      <w:r w:rsidRPr="00AB7062">
        <w:rPr>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D44CD1" w:rsidRPr="00AB7062" w:rsidRDefault="00D44CD1" w:rsidP="00D44CD1">
      <w:pPr>
        <w:widowControl/>
        <w:numPr>
          <w:ilvl w:val="0"/>
          <w:numId w:val="15"/>
        </w:numPr>
        <w:jc w:val="both"/>
        <w:rPr>
          <w:lang w:val="ru-RU"/>
        </w:rPr>
      </w:pPr>
      <w:r w:rsidRPr="00AB7062">
        <w:rPr>
          <w:lang w:val="ru-RU"/>
        </w:rPr>
        <w:t>основы критического отношения к знанию, к жизненному опыту,</w:t>
      </w:r>
    </w:p>
    <w:p w:rsidR="00D44CD1" w:rsidRPr="00AB7062" w:rsidRDefault="00D44CD1" w:rsidP="00D44CD1">
      <w:pPr>
        <w:widowControl/>
        <w:numPr>
          <w:ilvl w:val="0"/>
          <w:numId w:val="15"/>
        </w:numPr>
        <w:jc w:val="both"/>
        <w:rPr>
          <w:lang w:val="ru-RU"/>
        </w:rPr>
      </w:pPr>
      <w:r w:rsidRPr="00AB7062">
        <w:rPr>
          <w:lang w:val="ru-RU"/>
        </w:rPr>
        <w:t>основы ценностных суждений и оценок,</w:t>
      </w:r>
    </w:p>
    <w:p w:rsidR="00D44CD1" w:rsidRPr="00AB7062" w:rsidRDefault="00D44CD1" w:rsidP="00D44CD1">
      <w:pPr>
        <w:widowControl/>
        <w:numPr>
          <w:ilvl w:val="0"/>
          <w:numId w:val="15"/>
        </w:numPr>
        <w:jc w:val="both"/>
        <w:rPr>
          <w:lang w:val="ru-RU"/>
        </w:rPr>
      </w:pPr>
      <w:r w:rsidRPr="00AB7062">
        <w:rPr>
          <w:lang w:val="ru-RU"/>
        </w:rPr>
        <w:t>уважение к величию человеческого разума, позволяющему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44CD1" w:rsidRPr="00AB7062" w:rsidRDefault="00D44CD1" w:rsidP="00D44CD1">
      <w:pPr>
        <w:widowControl/>
        <w:numPr>
          <w:ilvl w:val="0"/>
          <w:numId w:val="15"/>
        </w:numPr>
        <w:jc w:val="both"/>
        <w:rPr>
          <w:lang w:val="ru-RU"/>
        </w:rPr>
      </w:pPr>
      <w:r w:rsidRPr="00AB7062">
        <w:rPr>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44CD1" w:rsidRPr="00AB7062" w:rsidRDefault="00D44CD1" w:rsidP="00D44CD1">
      <w:pPr>
        <w:ind w:firstLine="510"/>
        <w:jc w:val="both"/>
        <w:rPr>
          <w:lang w:val="ru-RU"/>
        </w:rPr>
      </w:pPr>
      <w:r w:rsidRPr="00AB7062">
        <w:rPr>
          <w:lang w:val="ru-RU"/>
        </w:rPr>
        <w:t xml:space="preserve">В основной школе на всех предметах будет продолжена работа по формированию и развитию </w:t>
      </w:r>
      <w:r w:rsidRPr="00AB7062">
        <w:rPr>
          <w:b/>
          <w:i/>
          <w:lang w:val="ru-RU"/>
        </w:rPr>
        <w:t>основ читательской компетенции</w:t>
      </w:r>
      <w:r w:rsidRPr="00AB7062">
        <w:rPr>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 досугового, подготовки к трудовой и социальной деятельности. У выпускников будет сформирована </w:t>
      </w:r>
      <w:r w:rsidRPr="00AB7062">
        <w:rPr>
          <w:i/>
          <w:lang w:val="ru-RU"/>
        </w:rPr>
        <w:t>потребность в систематическом чтении</w:t>
      </w:r>
      <w:r w:rsidRPr="00AB7062">
        <w:rPr>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D44CD1" w:rsidRPr="00AB7062" w:rsidRDefault="00D44CD1" w:rsidP="00D44CD1">
      <w:pPr>
        <w:ind w:firstLine="510"/>
        <w:jc w:val="both"/>
        <w:rPr>
          <w:lang w:val="ru-RU"/>
        </w:rPr>
      </w:pPr>
      <w:r w:rsidRPr="00AB7062">
        <w:rPr>
          <w:lang w:val="ru-RU"/>
        </w:rPr>
        <w:t xml:space="preserve">Учащиеся усовершенствуют </w:t>
      </w:r>
      <w:r w:rsidRPr="00AB7062">
        <w:rPr>
          <w:i/>
          <w:lang w:val="ru-RU"/>
        </w:rPr>
        <w:t>технику чтения</w:t>
      </w:r>
      <w:r w:rsidRPr="00AB7062">
        <w:rPr>
          <w:lang w:val="ru-RU"/>
        </w:rPr>
        <w:t xml:space="preserve"> и приобретут устойчивый </w:t>
      </w:r>
      <w:r w:rsidRPr="00AB7062">
        <w:rPr>
          <w:i/>
          <w:lang w:val="ru-RU"/>
        </w:rPr>
        <w:t>навык осмысленного чтения</w:t>
      </w:r>
      <w:r w:rsidRPr="00AB7062">
        <w:rPr>
          <w:lang w:val="ru-RU"/>
        </w:rPr>
        <w:t xml:space="preserve">, </w:t>
      </w:r>
      <w:r w:rsidRPr="00AB7062">
        <w:rPr>
          <w:iCs/>
          <w:lang w:val="ru-RU"/>
        </w:rPr>
        <w:t xml:space="preserve">получат возможность приобрести </w:t>
      </w:r>
      <w:r w:rsidRPr="00AB7062">
        <w:rPr>
          <w:i/>
          <w:iCs/>
          <w:lang w:val="ru-RU"/>
        </w:rPr>
        <w:t>навык рефлексивного чтения</w:t>
      </w:r>
      <w:r w:rsidRPr="00AB7062">
        <w:rPr>
          <w:iCs/>
          <w:lang w:val="ru-RU"/>
        </w:rPr>
        <w:t xml:space="preserve">. </w:t>
      </w:r>
      <w:r w:rsidRPr="00AB7062">
        <w:rPr>
          <w:lang w:val="ru-RU"/>
        </w:rPr>
        <w:t xml:space="preserve">Учащиеся овладеют различными </w:t>
      </w:r>
      <w:r w:rsidRPr="00AB7062">
        <w:rPr>
          <w:i/>
          <w:lang w:val="ru-RU"/>
        </w:rPr>
        <w:t>видами</w:t>
      </w:r>
      <w:r w:rsidRPr="00AB7062">
        <w:rPr>
          <w:lang w:val="ru-RU"/>
        </w:rPr>
        <w:t xml:space="preserve"> </w:t>
      </w:r>
      <w:r w:rsidRPr="00AB7062">
        <w:rPr>
          <w:rStyle w:val="ac"/>
          <w:lang w:val="ru-RU"/>
        </w:rPr>
        <w:t>и типами</w:t>
      </w:r>
      <w:r w:rsidRPr="00AB7062">
        <w:rPr>
          <w:lang w:val="ru-RU"/>
        </w:rPr>
        <w:t xml:space="preserve"> </w:t>
      </w:r>
      <w:r w:rsidRPr="00AB7062">
        <w:rPr>
          <w:i/>
          <w:lang w:val="ru-RU"/>
        </w:rPr>
        <w:t>чтения</w:t>
      </w:r>
      <w:r w:rsidRPr="00AB7062">
        <w:rPr>
          <w:lang w:val="ru-RU"/>
        </w:rPr>
        <w:t xml:space="preserve">: </w:t>
      </w:r>
      <w:r w:rsidRPr="00AB7062">
        <w:rPr>
          <w:rStyle w:val="ac"/>
          <w:lang w:val="ru-RU"/>
        </w:rPr>
        <w:t xml:space="preserve">ознакомительным, изучающим, просмотровым, поисковым и выборочным; выразительным чтением; </w:t>
      </w:r>
      <w:r w:rsidRPr="00AB7062">
        <w:rPr>
          <w:lang w:val="ru-RU"/>
        </w:rPr>
        <w:t xml:space="preserve">коммуникативным чтением вслух и про себя; учебным и самостоятельным чтением. Они овладеют основными </w:t>
      </w:r>
      <w:r w:rsidRPr="00AB7062">
        <w:rPr>
          <w:i/>
          <w:lang w:val="ru-RU"/>
        </w:rPr>
        <w:t>стратегиями чтения</w:t>
      </w:r>
      <w:r w:rsidRPr="00AB7062">
        <w:rPr>
          <w:lang w:val="ru-RU"/>
        </w:rPr>
        <w:t xml:space="preserve"> художественных и других видов текстов и будут способны выбрать стратегию чтения, отвечающую конкретной учебной задаче.</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личностных универсальных учебных действий</w:t>
      </w:r>
      <w:r w:rsidRPr="00AB7062">
        <w:rPr>
          <w:lang w:val="ru-RU"/>
        </w:rPr>
        <w:t xml:space="preserve"> приоритетное внимание уделяется формированию</w:t>
      </w:r>
    </w:p>
    <w:p w:rsidR="00D44CD1" w:rsidRPr="00AB7062" w:rsidRDefault="00D44CD1" w:rsidP="00D44CD1">
      <w:pPr>
        <w:numPr>
          <w:ilvl w:val="0"/>
          <w:numId w:val="8"/>
        </w:numPr>
        <w:jc w:val="both"/>
        <w:rPr>
          <w:lang w:val="ru-RU"/>
        </w:rPr>
      </w:pPr>
      <w:r w:rsidRPr="00AB7062">
        <w:rPr>
          <w:i/>
          <w:lang w:val="ru-RU"/>
        </w:rPr>
        <w:t>основ гражданской идентичности личности</w:t>
      </w:r>
      <w:r w:rsidRPr="00AB7062">
        <w:rPr>
          <w:lang w:val="ru-RU"/>
        </w:rPr>
        <w:t xml:space="preserve"> (включая когнитивный, эмоционально-ценностный и поведенческий компоненты), </w:t>
      </w:r>
    </w:p>
    <w:p w:rsidR="00D44CD1" w:rsidRPr="00AB7062" w:rsidRDefault="00D44CD1" w:rsidP="00D44CD1">
      <w:pPr>
        <w:numPr>
          <w:ilvl w:val="0"/>
          <w:numId w:val="8"/>
        </w:numPr>
        <w:jc w:val="both"/>
        <w:rPr>
          <w:rStyle w:val="dash041e005f0431005f044b005f0447005f043d005f044b005f0439005f005fchar1char1"/>
          <w:lang w:val="ru-RU"/>
        </w:rPr>
      </w:pPr>
      <w:r w:rsidRPr="00AB7062">
        <w:rPr>
          <w:rStyle w:val="dash041e005f0431005f044b005f0447005f043d005f044b005f0439005f005fchar1char1"/>
          <w:i/>
          <w:lang w:val="ru-RU"/>
        </w:rPr>
        <w:t>основ социальных компетенций (</w:t>
      </w:r>
      <w:r w:rsidRPr="00AB7062">
        <w:rPr>
          <w:rStyle w:val="dash041e005f0431005f044b005f0447005f043d005f044b005f0439005f005fchar1char1"/>
          <w:lang w:val="ru-RU"/>
        </w:rPr>
        <w:t>включая ценностно-смысловые установки и моральные нормы, опыт социальных и межличностных отношений, правосознание)</w:t>
      </w:r>
    </w:p>
    <w:p w:rsidR="00D44CD1" w:rsidRPr="00AB7062" w:rsidRDefault="00D44CD1" w:rsidP="00D44CD1">
      <w:pPr>
        <w:numPr>
          <w:ilvl w:val="0"/>
          <w:numId w:val="8"/>
        </w:numPr>
        <w:jc w:val="both"/>
        <w:rPr>
          <w:lang w:val="ru-RU"/>
        </w:rPr>
      </w:pPr>
      <w:r w:rsidRPr="00AB7062">
        <w:rPr>
          <w:lang w:val="ru-RU"/>
        </w:rPr>
        <w:t xml:space="preserve">готовности и способности к переходу к самообразованию на основе учебно-познавательной мотивации, в том числе – </w:t>
      </w:r>
      <w:r w:rsidRPr="00AB7062">
        <w:rPr>
          <w:i/>
          <w:lang w:val="ru-RU"/>
        </w:rPr>
        <w:t>готовности к выбору направления профильного образования</w:t>
      </w:r>
      <w:r w:rsidRPr="00AB7062">
        <w:rPr>
          <w:lang w:val="ru-RU"/>
        </w:rPr>
        <w:t>.</w:t>
      </w:r>
    </w:p>
    <w:p w:rsidR="00D44CD1" w:rsidRPr="00AB7062" w:rsidRDefault="00D44CD1" w:rsidP="00D44CD1">
      <w:pPr>
        <w:ind w:firstLine="510"/>
        <w:jc w:val="both"/>
        <w:rPr>
          <w:lang w:val="ru-RU"/>
        </w:rPr>
      </w:pPr>
      <w:r w:rsidRPr="00AB7062">
        <w:rPr>
          <w:rStyle w:val="dash041e005f0431005f044b005f0447005f043d005f044b005f0439005f005fchar1char1"/>
          <w:lang w:val="ru-RU"/>
        </w:rPr>
        <w:t xml:space="preserve">В частности, формированию </w:t>
      </w:r>
      <w:r w:rsidRPr="00AB7062">
        <w:rPr>
          <w:b/>
          <w:i/>
          <w:lang w:val="ru-RU"/>
        </w:rPr>
        <w:t>готовности и способности к выбору направления профильного образования</w:t>
      </w:r>
      <w:r w:rsidRPr="00AB7062">
        <w:rPr>
          <w:lang w:val="ru-RU"/>
        </w:rPr>
        <w:t xml:space="preserve"> способствует</w:t>
      </w:r>
    </w:p>
    <w:p w:rsidR="00D44CD1" w:rsidRPr="00AB7062" w:rsidRDefault="00D44CD1" w:rsidP="00D44CD1">
      <w:pPr>
        <w:numPr>
          <w:ilvl w:val="0"/>
          <w:numId w:val="9"/>
        </w:numPr>
        <w:jc w:val="both"/>
        <w:rPr>
          <w:lang w:val="ru-RU"/>
        </w:rPr>
      </w:pPr>
      <w:r w:rsidRPr="00AB7062">
        <w:rPr>
          <w:lang w:val="ru-RU"/>
        </w:rPr>
        <w:t xml:space="preserve">целенаправленное формирование </w:t>
      </w:r>
      <w:r w:rsidRPr="00AB7062">
        <w:rPr>
          <w:i/>
          <w:lang w:val="ru-RU"/>
        </w:rPr>
        <w:t>интереса</w:t>
      </w:r>
      <w:r w:rsidRPr="00AB7062">
        <w:rPr>
          <w:lang w:val="ru-RU"/>
        </w:rPr>
        <w:t xml:space="preserve"> к изучаемым областям знания и видам деятельности, педагогическая </w:t>
      </w:r>
      <w:r w:rsidRPr="00AB7062">
        <w:rPr>
          <w:i/>
          <w:lang w:val="ru-RU"/>
        </w:rPr>
        <w:t>поддержка любознательности и избирательности интересов</w:t>
      </w:r>
      <w:r w:rsidRPr="00AB7062">
        <w:rPr>
          <w:lang w:val="ru-RU"/>
        </w:rPr>
        <w:t>;</w:t>
      </w:r>
    </w:p>
    <w:p w:rsidR="00D44CD1" w:rsidRPr="00AB7062" w:rsidRDefault="00D44CD1" w:rsidP="00D44CD1">
      <w:pPr>
        <w:numPr>
          <w:ilvl w:val="0"/>
          <w:numId w:val="9"/>
        </w:numPr>
        <w:jc w:val="both"/>
        <w:rPr>
          <w:lang w:val="ru-RU"/>
        </w:rPr>
      </w:pPr>
      <w:r w:rsidRPr="00AB7062">
        <w:rPr>
          <w:lang w:val="ru-RU"/>
        </w:rPr>
        <w:t xml:space="preserve">реализация </w:t>
      </w:r>
      <w:r w:rsidRPr="00AB7062">
        <w:rPr>
          <w:i/>
          <w:lang w:val="ru-RU"/>
        </w:rPr>
        <w:t>уровневого подхода</w:t>
      </w:r>
      <w:r w:rsidRPr="00AB7062">
        <w:rPr>
          <w:lang w:val="ru-RU"/>
        </w:rPr>
        <w:t xml:space="preserve"> </w:t>
      </w:r>
      <w:r w:rsidRPr="00AB7062">
        <w:rPr>
          <w:i/>
          <w:lang w:val="ru-RU"/>
        </w:rPr>
        <w:t>как в преподавании</w:t>
      </w:r>
      <w:r w:rsidRPr="00AB7062">
        <w:rPr>
          <w:lang w:val="ru-RU"/>
        </w:rPr>
        <w:t xml:space="preserve"> (на основе дифференциации требований к освоению учебных программ и достижению планируемых результатов), </w:t>
      </w:r>
      <w:r w:rsidRPr="00AB7062">
        <w:rPr>
          <w:i/>
          <w:lang w:val="ru-RU"/>
        </w:rPr>
        <w:t xml:space="preserve">так и в </w:t>
      </w:r>
      <w:r w:rsidRPr="00AB7062">
        <w:rPr>
          <w:i/>
          <w:lang w:val="ru-RU"/>
        </w:rPr>
        <w:lastRenderedPageBreak/>
        <w:t>оценочных процедурах</w:t>
      </w:r>
      <w:r w:rsidRPr="00AB7062">
        <w:rPr>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D44CD1" w:rsidRPr="00AB7062" w:rsidRDefault="00D44CD1" w:rsidP="00D44CD1">
      <w:pPr>
        <w:numPr>
          <w:ilvl w:val="0"/>
          <w:numId w:val="16"/>
        </w:numPr>
        <w:jc w:val="both"/>
        <w:rPr>
          <w:lang w:val="ru-RU"/>
        </w:rPr>
      </w:pPr>
      <w:r w:rsidRPr="00AB7062">
        <w:rPr>
          <w:lang w:val="ru-RU"/>
        </w:rPr>
        <w:t xml:space="preserve">формирование </w:t>
      </w:r>
      <w:r w:rsidRPr="00AB7062">
        <w:rPr>
          <w:i/>
          <w:lang w:val="ru-RU"/>
        </w:rPr>
        <w:t>навыков взаимо- и самооценки</w:t>
      </w:r>
      <w:r w:rsidRPr="00AB7062">
        <w:rPr>
          <w:lang w:val="ru-RU"/>
        </w:rPr>
        <w:t xml:space="preserve">, </w:t>
      </w:r>
      <w:r w:rsidRPr="00AB7062">
        <w:rPr>
          <w:i/>
          <w:lang w:val="ru-RU"/>
        </w:rPr>
        <w:t>навыков рефлексии</w:t>
      </w:r>
      <w:r w:rsidRPr="00AB7062">
        <w:rPr>
          <w:lang w:val="ru-RU"/>
        </w:rPr>
        <w:t xml:space="preserve"> на основе использования критериальной системы оценки;</w:t>
      </w:r>
    </w:p>
    <w:p w:rsidR="00D44CD1" w:rsidRPr="00AB7062" w:rsidRDefault="00D44CD1" w:rsidP="00D44CD1">
      <w:pPr>
        <w:numPr>
          <w:ilvl w:val="0"/>
          <w:numId w:val="16"/>
        </w:numPr>
        <w:jc w:val="both"/>
        <w:rPr>
          <w:lang w:val="ru-RU"/>
        </w:rPr>
      </w:pPr>
      <w:r w:rsidRPr="00AB7062">
        <w:rPr>
          <w:lang w:val="ru-RU"/>
        </w:rPr>
        <w:t>организация</w:t>
      </w:r>
      <w:r w:rsidRPr="00AB7062">
        <w:rPr>
          <w:i/>
          <w:lang w:val="ru-RU"/>
        </w:rPr>
        <w:t xml:space="preserve"> системы проб подростками своих возможностей</w:t>
      </w:r>
      <w:r w:rsidRPr="00AB7062">
        <w:rPr>
          <w:lang w:val="ru-RU"/>
        </w:rPr>
        <w:t xml:space="preserve"> (в том числе – предпрофессиональных проб) за счёт использования дополнительных возможностей образовательного процесса, в том числе а) факультативов, вводимых образовательным уреждением, б) программы формирования ИКТ-компетентности школьников, в) программы учебно-исследовательской и проектной деятельности, г) программы внеурочной деятельности, д) программы профессиональной ориентации, е) программы экологическиго образования, ж) программы дополнительного образования, иных возможностей образовательного учреждения;</w:t>
      </w:r>
    </w:p>
    <w:p w:rsidR="00D44CD1" w:rsidRPr="00AB7062" w:rsidRDefault="00D44CD1" w:rsidP="00D44CD1">
      <w:pPr>
        <w:numPr>
          <w:ilvl w:val="0"/>
          <w:numId w:val="17"/>
        </w:numPr>
        <w:jc w:val="both"/>
        <w:rPr>
          <w:lang w:val="ru-RU"/>
        </w:rPr>
      </w:pPr>
      <w:r w:rsidRPr="00AB7062">
        <w:rPr>
          <w:lang w:val="ru-RU"/>
        </w:rPr>
        <w:t xml:space="preserve">целенаправленное формирование в курсе технологии </w:t>
      </w:r>
      <w:r w:rsidRPr="00AB7062">
        <w:rPr>
          <w:i/>
          <w:lang w:val="ru-RU"/>
        </w:rPr>
        <w:t>представлений о рынке труда</w:t>
      </w:r>
      <w:r w:rsidRPr="00AB7062">
        <w:rPr>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D44CD1" w:rsidRPr="00AB7062" w:rsidRDefault="00D44CD1" w:rsidP="00D44CD1">
      <w:pPr>
        <w:numPr>
          <w:ilvl w:val="0"/>
          <w:numId w:val="17"/>
        </w:numPr>
        <w:jc w:val="both"/>
        <w:rPr>
          <w:lang w:val="ru-RU"/>
        </w:rPr>
      </w:pPr>
      <w:r w:rsidRPr="00AB7062">
        <w:rPr>
          <w:lang w:val="ru-RU"/>
        </w:rPr>
        <w:t xml:space="preserve">приобретение </w:t>
      </w:r>
      <w:r w:rsidRPr="00AB7062">
        <w:rPr>
          <w:i/>
          <w:lang w:val="ru-RU"/>
        </w:rPr>
        <w:t>практического опыта пробного проектирования жизненной и профессиональной карьеры</w:t>
      </w:r>
      <w:r w:rsidRPr="00AB7062">
        <w:rPr>
          <w:lang w:val="ru-RU"/>
        </w:rPr>
        <w:t xml:space="preserve"> на основе соотносения своих интересов, склонностей, личностных качеств, уровня подготовки с требованиями профессиональной деятельности.</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регулятивных универсальных учебных действий</w:t>
      </w:r>
      <w:r w:rsidRPr="00AB7062">
        <w:rPr>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D44CD1" w:rsidRPr="00AB7062" w:rsidRDefault="00D44CD1" w:rsidP="00D44CD1">
      <w:pPr>
        <w:ind w:firstLine="510"/>
        <w:jc w:val="both"/>
        <w:rPr>
          <w:lang w:val="ru-RU"/>
        </w:rPr>
      </w:pPr>
      <w:r w:rsidRPr="00AB7062">
        <w:rPr>
          <w:lang w:val="ru-RU"/>
        </w:rPr>
        <w:t>Ведущим способом решения этой задачи является формирование способности к проектированию.</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коммуникативных универсальных учебных действий</w:t>
      </w:r>
      <w:r w:rsidRPr="00AB7062">
        <w:rPr>
          <w:lang w:val="ru-RU"/>
        </w:rPr>
        <w:t xml:space="preserve"> приоритетное внимание уделяется</w:t>
      </w:r>
    </w:p>
    <w:p w:rsidR="00D44CD1" w:rsidRPr="00AB7062" w:rsidRDefault="00D44CD1" w:rsidP="00D44CD1">
      <w:pPr>
        <w:numPr>
          <w:ilvl w:val="0"/>
          <w:numId w:val="18"/>
        </w:numPr>
        <w:jc w:val="both"/>
        <w:rPr>
          <w:snapToGrid w:val="0"/>
          <w:lang w:val="ru-RU"/>
        </w:rPr>
      </w:pPr>
      <w:r w:rsidRPr="00AB7062">
        <w:rPr>
          <w:lang w:val="ru-RU"/>
        </w:rPr>
        <w:t xml:space="preserve">формированию действий по организации и планированию </w:t>
      </w:r>
      <w:r w:rsidRPr="00AB7062">
        <w:rPr>
          <w:i/>
          <w:lang w:val="ru-RU"/>
        </w:rPr>
        <w:t>учебного сотрудничества с учителем и сверстниками</w:t>
      </w:r>
      <w:r w:rsidRPr="00AB7062">
        <w:rPr>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44CD1" w:rsidRPr="00AB7062" w:rsidRDefault="00D44CD1" w:rsidP="00D44CD1">
      <w:pPr>
        <w:numPr>
          <w:ilvl w:val="0"/>
          <w:numId w:val="18"/>
        </w:numPr>
        <w:jc w:val="both"/>
        <w:rPr>
          <w:snapToGrid w:val="0"/>
          <w:lang w:val="ru-RU"/>
        </w:rPr>
      </w:pPr>
      <w:r w:rsidRPr="00AB7062">
        <w:rPr>
          <w:lang w:val="ru-RU"/>
        </w:rPr>
        <w:t xml:space="preserve">практическому освоению умений, составляющих основу </w:t>
      </w:r>
      <w:r w:rsidRPr="00AB7062">
        <w:rPr>
          <w:i/>
          <w:lang w:val="ru-RU"/>
        </w:rPr>
        <w:t>коммуникативной компетентности</w:t>
      </w:r>
      <w:r w:rsidRPr="00AB7062">
        <w:rPr>
          <w:lang w:val="ru-RU"/>
        </w:rPr>
        <w:t xml:space="preserve">: умения ставить и решать многообразные коммуникативные задачи; умение действовать с учетом позиции другого и уметь согласовывать свои действия; </w:t>
      </w:r>
      <w:r w:rsidRPr="00AB7062">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умение </w:t>
      </w:r>
      <w:r w:rsidRPr="00AB7062">
        <w:rPr>
          <w:lang w:val="ru-RU"/>
        </w:rPr>
        <w:t xml:space="preserve">определять цели коммуникации, оценивать ситуацию, учитывать намерения и способы коммуникации партнера, выбирать адекватные стратегии коммуникации; </w:t>
      </w:r>
    </w:p>
    <w:p w:rsidR="00D44CD1" w:rsidRPr="00AB7062" w:rsidRDefault="00D44CD1" w:rsidP="00D44CD1">
      <w:pPr>
        <w:numPr>
          <w:ilvl w:val="0"/>
          <w:numId w:val="18"/>
        </w:numPr>
        <w:jc w:val="both"/>
        <w:rPr>
          <w:snapToGrid w:val="0"/>
          <w:lang w:val="ru-RU"/>
        </w:rPr>
      </w:pPr>
      <w:r w:rsidRPr="00AB7062">
        <w:rPr>
          <w:lang w:val="ru-RU"/>
        </w:rPr>
        <w:t xml:space="preserve">развитию </w:t>
      </w:r>
      <w:r w:rsidRPr="00AB7062">
        <w:rPr>
          <w:i/>
          <w:lang w:val="ru-RU"/>
        </w:rPr>
        <w:t>речевой деятельности</w:t>
      </w:r>
      <w:r w:rsidRPr="00AB7062">
        <w:rPr>
          <w:lang w:val="ru-RU"/>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познавательных универсальных учебных действий</w:t>
      </w:r>
      <w:r w:rsidRPr="00AB7062">
        <w:rPr>
          <w:lang w:val="ru-RU"/>
        </w:rPr>
        <w:t xml:space="preserve"> приоритетное внимание уделяется</w:t>
      </w:r>
    </w:p>
    <w:p w:rsidR="00D44CD1" w:rsidRPr="00AB7062" w:rsidRDefault="00D44CD1" w:rsidP="00D44CD1">
      <w:pPr>
        <w:numPr>
          <w:ilvl w:val="0"/>
          <w:numId w:val="19"/>
        </w:numPr>
        <w:jc w:val="both"/>
        <w:rPr>
          <w:lang w:val="ru-RU"/>
        </w:rPr>
      </w:pPr>
      <w:r w:rsidRPr="00AB7062">
        <w:rPr>
          <w:lang w:val="ru-RU"/>
        </w:rPr>
        <w:t xml:space="preserve">практическому освоению учащимися </w:t>
      </w:r>
      <w:r w:rsidRPr="00AB7062">
        <w:rPr>
          <w:i/>
          <w:lang w:val="ru-RU"/>
        </w:rPr>
        <w:t>основ проектно-исследовательской деятельности</w:t>
      </w:r>
      <w:r w:rsidRPr="00AB7062">
        <w:rPr>
          <w:lang w:val="ru-RU"/>
        </w:rPr>
        <w:t>;</w:t>
      </w:r>
    </w:p>
    <w:p w:rsidR="00D44CD1" w:rsidRPr="00AB7062" w:rsidRDefault="00D44CD1" w:rsidP="00D44CD1">
      <w:pPr>
        <w:numPr>
          <w:ilvl w:val="0"/>
          <w:numId w:val="19"/>
        </w:numPr>
        <w:jc w:val="both"/>
        <w:rPr>
          <w:lang w:val="ru-RU"/>
        </w:rPr>
      </w:pPr>
      <w:r w:rsidRPr="00AB7062">
        <w:rPr>
          <w:lang w:val="ru-RU"/>
        </w:rPr>
        <w:t xml:space="preserve">развитию </w:t>
      </w:r>
      <w:r w:rsidRPr="00AB7062">
        <w:rPr>
          <w:i/>
          <w:lang w:val="ru-RU"/>
        </w:rPr>
        <w:t>стратегий смыслового чтения</w:t>
      </w:r>
      <w:r w:rsidRPr="00AB7062">
        <w:rPr>
          <w:lang w:val="ru-RU"/>
        </w:rPr>
        <w:t xml:space="preserve"> и </w:t>
      </w:r>
      <w:r w:rsidRPr="00AB7062">
        <w:rPr>
          <w:i/>
          <w:lang w:val="ru-RU"/>
        </w:rPr>
        <w:t>работе с информаицией</w:t>
      </w:r>
      <w:r w:rsidRPr="00AB7062">
        <w:rPr>
          <w:lang w:val="ru-RU"/>
        </w:rPr>
        <w:t>;</w:t>
      </w:r>
    </w:p>
    <w:p w:rsidR="00D44CD1" w:rsidRPr="00AB7062" w:rsidRDefault="00D44CD1" w:rsidP="00D44CD1">
      <w:pPr>
        <w:numPr>
          <w:ilvl w:val="0"/>
          <w:numId w:val="19"/>
        </w:numPr>
        <w:jc w:val="both"/>
        <w:rPr>
          <w:lang w:val="ru-RU"/>
        </w:rPr>
      </w:pPr>
      <w:r w:rsidRPr="00AB7062">
        <w:rPr>
          <w:lang w:val="ru-RU"/>
        </w:rPr>
        <w:t xml:space="preserve">практическому освоению </w:t>
      </w:r>
      <w:r w:rsidRPr="00AB7062">
        <w:rPr>
          <w:i/>
          <w:lang w:val="ru-RU"/>
        </w:rPr>
        <w:t>методов познания</w:t>
      </w:r>
      <w:r w:rsidRPr="00AB7062">
        <w:rPr>
          <w:lang w:val="ru-RU"/>
        </w:rPr>
        <w:t xml:space="preserve">, используемых в различных областях знания и сферах культуры, соответствующего им </w:t>
      </w:r>
      <w:r w:rsidRPr="00AB7062">
        <w:rPr>
          <w:i/>
          <w:lang w:val="ru-RU"/>
        </w:rPr>
        <w:t>инструментария и понятийного аппарата</w:t>
      </w:r>
      <w:r w:rsidRPr="00AB7062">
        <w:rPr>
          <w:lang w:val="ru-RU"/>
        </w:rPr>
        <w:t>, регулярному обращению в учебном процессе к использованию общеучебных умений, знако-символических средств, широкого спектра</w:t>
      </w:r>
      <w:r w:rsidRPr="00AB7062">
        <w:rPr>
          <w:i/>
          <w:lang w:val="ru-RU"/>
        </w:rPr>
        <w:t xml:space="preserve"> логических действий и операций.</w:t>
      </w:r>
    </w:p>
    <w:p w:rsidR="00D44CD1" w:rsidRPr="00AB7062" w:rsidRDefault="00D44CD1" w:rsidP="00D44CD1">
      <w:pPr>
        <w:ind w:firstLine="510"/>
        <w:jc w:val="both"/>
        <w:rPr>
          <w:i/>
          <w:lang w:val="ru-RU"/>
        </w:rPr>
      </w:pPr>
      <w:r w:rsidRPr="00AB7062">
        <w:rPr>
          <w:lang w:val="ru-RU"/>
        </w:rPr>
        <w:lastRenderedPageBreak/>
        <w:t xml:space="preserve">При изучении учебных предметов обучающиеся усовершенствуют приобретенные на первой ступени </w:t>
      </w:r>
      <w:r w:rsidRPr="00AB7062">
        <w:rPr>
          <w:b/>
          <w:i/>
          <w:lang w:val="ru-RU"/>
        </w:rPr>
        <w:t>навыки работы с информацией</w:t>
      </w:r>
      <w:r w:rsidRPr="00AB7062">
        <w:rPr>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D44CD1" w:rsidRPr="00AB7062" w:rsidRDefault="00D44CD1" w:rsidP="00D44CD1">
      <w:pPr>
        <w:widowControl/>
        <w:numPr>
          <w:ilvl w:val="0"/>
          <w:numId w:val="20"/>
        </w:numPr>
        <w:jc w:val="both"/>
        <w:rPr>
          <w:lang w:val="ru-RU"/>
        </w:rPr>
      </w:pPr>
      <w:r w:rsidRPr="00AB7062">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D44CD1" w:rsidRPr="00AB7062" w:rsidRDefault="00D44CD1" w:rsidP="00D44CD1">
      <w:pPr>
        <w:widowControl/>
        <w:numPr>
          <w:ilvl w:val="0"/>
          <w:numId w:val="20"/>
        </w:numPr>
        <w:jc w:val="both"/>
        <w:rPr>
          <w:lang w:val="ru-RU"/>
        </w:rPr>
      </w:pPr>
      <w:r w:rsidRPr="00AB7062">
        <w:rPr>
          <w:lang w:val="ru-RU"/>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44CD1" w:rsidRPr="00AB7062" w:rsidRDefault="00D44CD1" w:rsidP="00D44CD1">
      <w:pPr>
        <w:widowControl/>
        <w:numPr>
          <w:ilvl w:val="0"/>
          <w:numId w:val="20"/>
        </w:numPr>
        <w:jc w:val="both"/>
        <w:rPr>
          <w:lang w:val="ru-RU"/>
        </w:rPr>
      </w:pPr>
      <w:r w:rsidRPr="00AB7062">
        <w:rPr>
          <w:lang w:val="ru-RU"/>
        </w:rPr>
        <w:t>заполнять и дополнять таблицы, схемы, диаграммы, тексты.</w:t>
      </w:r>
    </w:p>
    <w:p w:rsidR="00D44CD1" w:rsidRPr="00AB7062" w:rsidRDefault="00D44CD1" w:rsidP="00D44CD1">
      <w:pPr>
        <w:ind w:firstLine="510"/>
        <w:jc w:val="both"/>
        <w:rPr>
          <w:lang w:val="ru-RU"/>
        </w:rPr>
      </w:pPr>
      <w:r w:rsidRPr="00AB7062">
        <w:rPr>
          <w:lang w:val="ru-RU"/>
        </w:rPr>
        <w:t xml:space="preserve">Учащиеся усовершенствуют навык </w:t>
      </w:r>
      <w:r w:rsidRPr="00AB7062">
        <w:rPr>
          <w:i/>
          <w:lang w:val="ru-RU"/>
        </w:rPr>
        <w:t>поиска информации</w:t>
      </w:r>
      <w:r w:rsidRPr="00AB7062">
        <w:rPr>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lang w:val="ru-RU"/>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D44CD1" w:rsidRPr="00AB7062" w:rsidRDefault="00D44CD1" w:rsidP="00D44CD1">
      <w:pPr>
        <w:ind w:firstLine="510"/>
        <w:jc w:val="both"/>
        <w:rPr>
          <w:lang w:val="ru-RU"/>
        </w:rPr>
      </w:pPr>
      <w:r w:rsidRPr="00AB7062">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D44CD1" w:rsidRPr="00AB7062" w:rsidRDefault="00D44CD1" w:rsidP="00D44CD1">
      <w:pPr>
        <w:ind w:firstLine="510"/>
        <w:jc w:val="both"/>
        <w:rPr>
          <w:lang w:val="ru-RU"/>
        </w:rPr>
      </w:pPr>
      <w:r w:rsidRPr="00AB7062">
        <w:rPr>
          <w:lang w:val="ru-RU"/>
        </w:rPr>
        <w:t>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p w:rsidR="00D44CD1" w:rsidRPr="00AB7062" w:rsidRDefault="00D44CD1" w:rsidP="00D44CD1">
      <w:pPr>
        <w:ind w:firstLine="510"/>
        <w:jc w:val="both"/>
        <w:rPr>
          <w:lang w:val="ru-RU"/>
        </w:rPr>
      </w:pPr>
      <w:r w:rsidRPr="00AB7062">
        <w:rPr>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D44CD1" w:rsidRPr="00AB7062" w:rsidRDefault="00D44CD1" w:rsidP="00D44CD1">
      <w:pPr>
        <w:ind w:firstLine="510"/>
        <w:jc w:val="center"/>
        <w:rPr>
          <w:b/>
          <w:lang w:val="ru-RU"/>
        </w:rPr>
      </w:pPr>
    </w:p>
    <w:p w:rsidR="00D44CD1" w:rsidRPr="00AB7062" w:rsidRDefault="00D44CD1" w:rsidP="00D44CD1">
      <w:pPr>
        <w:ind w:firstLine="510"/>
        <w:jc w:val="center"/>
        <w:rPr>
          <w:b/>
          <w:lang w:val="ru-RU"/>
        </w:rPr>
      </w:pPr>
      <w:r w:rsidRPr="00AB7062">
        <w:rPr>
          <w:b/>
          <w:lang w:val="ru-RU"/>
        </w:rPr>
        <w:t>Планируемые результаты освоения учебных и междисциплинарных программ</w:t>
      </w:r>
    </w:p>
    <w:p w:rsidR="00D44CD1" w:rsidRPr="00AB7062" w:rsidRDefault="00D44CD1" w:rsidP="00D44CD1">
      <w:pPr>
        <w:pStyle w:val="ab"/>
        <w:spacing w:line="240" w:lineRule="auto"/>
        <w:ind w:firstLine="510"/>
        <w:jc w:val="center"/>
        <w:outlineLvl w:val="0"/>
        <w:rPr>
          <w:b/>
          <w:sz w:val="24"/>
        </w:rPr>
      </w:pPr>
      <w:r w:rsidRPr="00AB7062">
        <w:rPr>
          <w:b/>
          <w:sz w:val="24"/>
        </w:rPr>
        <w:t>Формирование универсальных учебных действий</w:t>
      </w:r>
    </w:p>
    <w:p w:rsidR="00D44CD1" w:rsidRPr="00AB7062" w:rsidRDefault="00D44CD1" w:rsidP="00D44CD1">
      <w:pPr>
        <w:pStyle w:val="ab"/>
        <w:spacing w:line="240" w:lineRule="auto"/>
        <w:ind w:firstLine="510"/>
        <w:outlineLvl w:val="0"/>
        <w:rPr>
          <w:b/>
          <w:bCs/>
          <w:sz w:val="24"/>
        </w:rPr>
      </w:pPr>
      <w:r w:rsidRPr="00AB7062">
        <w:rPr>
          <w:b/>
          <w:bCs/>
          <w:sz w:val="24"/>
        </w:rPr>
        <w:t>Личностные универсальные учебные действия</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когнитивного компонента</w:t>
      </w:r>
      <w:r w:rsidRPr="00AB7062">
        <w:rPr>
          <w:i/>
          <w:lang w:val="ru-RU"/>
        </w:rPr>
        <w:t xml:space="preserve"> </w:t>
      </w:r>
      <w:r w:rsidRPr="00AB7062">
        <w:rPr>
          <w:lang w:val="ru-RU"/>
        </w:rPr>
        <w:t>будут сформированы:</w:t>
      </w:r>
    </w:p>
    <w:p w:rsidR="00D44CD1" w:rsidRPr="00AB7062" w:rsidRDefault="00D44CD1" w:rsidP="00D44CD1">
      <w:pPr>
        <w:widowControl/>
        <w:numPr>
          <w:ilvl w:val="0"/>
          <w:numId w:val="21"/>
        </w:numPr>
        <w:autoSpaceDE/>
        <w:adjustRightInd/>
        <w:jc w:val="both"/>
        <w:rPr>
          <w:lang w:val="ru-RU"/>
        </w:rPr>
      </w:pPr>
      <w:r w:rsidRPr="00AB7062">
        <w:rPr>
          <w:lang w:val="ru-RU"/>
        </w:rPr>
        <w:t>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D44CD1" w:rsidRPr="00AB7062" w:rsidRDefault="00D44CD1" w:rsidP="00D44CD1">
      <w:pPr>
        <w:widowControl/>
        <w:numPr>
          <w:ilvl w:val="0"/>
          <w:numId w:val="21"/>
        </w:numPr>
        <w:autoSpaceDE/>
        <w:adjustRightInd/>
        <w:jc w:val="both"/>
        <w:rPr>
          <w:lang w:val="ru-RU"/>
        </w:rPr>
      </w:pPr>
      <w:r w:rsidRPr="00AB7062">
        <w:rPr>
          <w:lang w:val="ru-RU"/>
        </w:rPr>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D44CD1" w:rsidRPr="00AB7062" w:rsidRDefault="00D44CD1" w:rsidP="00D44CD1">
      <w:pPr>
        <w:widowControl/>
        <w:numPr>
          <w:ilvl w:val="0"/>
          <w:numId w:val="21"/>
        </w:numPr>
        <w:autoSpaceDE/>
        <w:adjustRightInd/>
        <w:jc w:val="both"/>
        <w:rPr>
          <w:lang w:val="ru-RU"/>
        </w:rPr>
      </w:pPr>
      <w:r w:rsidRPr="00AB7062">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D44CD1" w:rsidRPr="00AB7062" w:rsidRDefault="00D44CD1" w:rsidP="00D44CD1">
      <w:pPr>
        <w:widowControl/>
        <w:numPr>
          <w:ilvl w:val="0"/>
          <w:numId w:val="21"/>
        </w:numPr>
        <w:autoSpaceDE/>
        <w:adjustRightInd/>
        <w:jc w:val="both"/>
        <w:rPr>
          <w:lang w:val="ru-RU"/>
        </w:rPr>
      </w:pPr>
      <w:r w:rsidRPr="00AB7062">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D44CD1" w:rsidRPr="00AB7062" w:rsidRDefault="00D44CD1" w:rsidP="00D44CD1">
      <w:pPr>
        <w:widowControl/>
        <w:numPr>
          <w:ilvl w:val="0"/>
          <w:numId w:val="21"/>
        </w:numPr>
        <w:autoSpaceDE/>
        <w:adjustRightInd/>
        <w:jc w:val="both"/>
        <w:rPr>
          <w:lang w:val="ru-RU"/>
        </w:rPr>
      </w:pPr>
      <w:r w:rsidRPr="00AB7062">
        <w:rPr>
          <w:lang w:val="ru-RU"/>
        </w:rPr>
        <w:t>освоение общекультурного наследия России и общемирового культурного наследия;</w:t>
      </w:r>
    </w:p>
    <w:p w:rsidR="00D44CD1" w:rsidRPr="00AB7062" w:rsidRDefault="00D44CD1" w:rsidP="00D44CD1">
      <w:pPr>
        <w:widowControl/>
        <w:numPr>
          <w:ilvl w:val="0"/>
          <w:numId w:val="21"/>
        </w:numPr>
        <w:autoSpaceDE/>
        <w:adjustRightInd/>
        <w:jc w:val="both"/>
        <w:rPr>
          <w:lang w:val="ru-RU"/>
        </w:rPr>
      </w:pPr>
      <w:r w:rsidRPr="00AB7062">
        <w:rPr>
          <w:lang w:val="ru-RU"/>
        </w:rPr>
        <w:t xml:space="preserve">ориентация в системе моральных норм и ценностей и их иерархизация, понимание конвенционального характера морали; </w:t>
      </w:r>
    </w:p>
    <w:p w:rsidR="00D44CD1" w:rsidRPr="00AB7062" w:rsidRDefault="00D44CD1" w:rsidP="00D44CD1">
      <w:pPr>
        <w:widowControl/>
        <w:numPr>
          <w:ilvl w:val="0"/>
          <w:numId w:val="21"/>
        </w:numPr>
        <w:autoSpaceDE/>
        <w:adjustRightInd/>
        <w:jc w:val="both"/>
        <w:rPr>
          <w:lang w:val="ru-RU"/>
        </w:rPr>
      </w:pPr>
      <w:r w:rsidRPr="00AB7062">
        <w:rPr>
          <w:lang w:val="ru-RU"/>
        </w:rPr>
        <w:lastRenderedPageBreak/>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44CD1" w:rsidRPr="00AB7062" w:rsidRDefault="00D44CD1" w:rsidP="00D44CD1">
      <w:pPr>
        <w:widowControl/>
        <w:numPr>
          <w:ilvl w:val="0"/>
          <w:numId w:val="21"/>
        </w:numPr>
        <w:autoSpaceDE/>
        <w:adjustRightInd/>
        <w:jc w:val="both"/>
        <w:rPr>
          <w:lang w:val="ru-RU"/>
        </w:rPr>
      </w:pPr>
      <w:r w:rsidRPr="00AB7062">
        <w:rPr>
          <w:lang w:val="ru-RU"/>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ценностного и эмоционального компонентов</w:t>
      </w:r>
      <w:r w:rsidRPr="00AB7062">
        <w:rPr>
          <w:lang w:val="ru-RU"/>
        </w:rPr>
        <w:t xml:space="preserve"> будут сформированы:</w:t>
      </w:r>
    </w:p>
    <w:p w:rsidR="00D44CD1" w:rsidRPr="00AB7062" w:rsidRDefault="00D44CD1" w:rsidP="00D44CD1">
      <w:pPr>
        <w:widowControl/>
        <w:numPr>
          <w:ilvl w:val="0"/>
          <w:numId w:val="22"/>
        </w:numPr>
        <w:autoSpaceDE/>
        <w:adjustRightInd/>
        <w:jc w:val="both"/>
        <w:rPr>
          <w:lang w:val="ru-RU"/>
        </w:rPr>
      </w:pPr>
      <w:r w:rsidRPr="00AB7062">
        <w:rPr>
          <w:lang w:val="ru-RU"/>
        </w:rPr>
        <w:t>гражданский патриотизм, любовь к Родине, чувство гордости за свою страну;</w:t>
      </w:r>
    </w:p>
    <w:p w:rsidR="00D44CD1" w:rsidRPr="00AB7062" w:rsidRDefault="00D44CD1" w:rsidP="00D44CD1">
      <w:pPr>
        <w:widowControl/>
        <w:numPr>
          <w:ilvl w:val="0"/>
          <w:numId w:val="22"/>
        </w:numPr>
        <w:autoSpaceDE/>
        <w:adjustRightInd/>
        <w:jc w:val="both"/>
        <w:rPr>
          <w:lang w:val="ru-RU"/>
        </w:rPr>
      </w:pPr>
      <w:r w:rsidRPr="00AB7062">
        <w:rPr>
          <w:lang w:val="ru-RU"/>
        </w:rPr>
        <w:t>уважение истории, культурных и исторических памятников;</w:t>
      </w:r>
    </w:p>
    <w:p w:rsidR="00D44CD1" w:rsidRPr="00AB7062" w:rsidRDefault="00D44CD1" w:rsidP="00D44CD1">
      <w:pPr>
        <w:widowControl/>
        <w:numPr>
          <w:ilvl w:val="0"/>
          <w:numId w:val="22"/>
        </w:numPr>
        <w:autoSpaceDE/>
        <w:adjustRightInd/>
        <w:jc w:val="both"/>
        <w:rPr>
          <w:lang w:val="ru-RU"/>
        </w:rPr>
      </w:pPr>
      <w:r w:rsidRPr="00AB7062">
        <w:rPr>
          <w:lang w:val="ru-RU"/>
        </w:rPr>
        <w:t>эмоционально положительное принятие своей этнической идентичности;</w:t>
      </w:r>
    </w:p>
    <w:p w:rsidR="00D44CD1" w:rsidRPr="00AB7062" w:rsidRDefault="00D44CD1" w:rsidP="00D44CD1">
      <w:pPr>
        <w:widowControl/>
        <w:numPr>
          <w:ilvl w:val="0"/>
          <w:numId w:val="22"/>
        </w:numPr>
        <w:autoSpaceDE/>
        <w:adjustRightInd/>
        <w:jc w:val="both"/>
        <w:rPr>
          <w:lang w:val="ru-RU"/>
        </w:rPr>
      </w:pPr>
      <w:r w:rsidRPr="00AB7062">
        <w:rPr>
          <w:lang w:val="ru-RU"/>
        </w:rPr>
        <w:t>уважение и принятие других народов России и мира, межэтническая толерантность, готовность к равноправному сотрудничеству;</w:t>
      </w:r>
    </w:p>
    <w:p w:rsidR="00D44CD1" w:rsidRPr="00AB7062" w:rsidRDefault="00D44CD1" w:rsidP="00D44CD1">
      <w:pPr>
        <w:widowControl/>
        <w:numPr>
          <w:ilvl w:val="0"/>
          <w:numId w:val="22"/>
        </w:numPr>
        <w:autoSpaceDE/>
        <w:adjustRightInd/>
        <w:jc w:val="both"/>
        <w:rPr>
          <w:lang w:val="ru-RU"/>
        </w:rPr>
      </w:pPr>
      <w:r w:rsidRPr="00AB7062">
        <w:rPr>
          <w:lang w:val="ru-RU"/>
        </w:rPr>
        <w:t>уважение личности и ее достоинства, доброжелательное отношение к окружающим, нетерпимость к любым видам насилия и готовность противостоять им;</w:t>
      </w:r>
    </w:p>
    <w:p w:rsidR="00D44CD1" w:rsidRPr="00AB7062" w:rsidRDefault="00D44CD1" w:rsidP="00D44CD1">
      <w:pPr>
        <w:widowControl/>
        <w:numPr>
          <w:ilvl w:val="0"/>
          <w:numId w:val="22"/>
        </w:numPr>
        <w:autoSpaceDE/>
        <w:adjustRightInd/>
        <w:jc w:val="both"/>
        <w:rPr>
          <w:lang w:val="ru-RU"/>
        </w:rPr>
      </w:pPr>
      <w:r w:rsidRPr="00AB7062">
        <w:rPr>
          <w:lang w:val="ru-RU"/>
        </w:rPr>
        <w:t>уважение ценностей семьи, любовь к природе, признание ценности здоровья, своего и других людей, оптимизм в восприятии мира;</w:t>
      </w:r>
    </w:p>
    <w:p w:rsidR="00D44CD1" w:rsidRPr="00AB7062" w:rsidRDefault="00D44CD1" w:rsidP="00D44CD1">
      <w:pPr>
        <w:widowControl/>
        <w:numPr>
          <w:ilvl w:val="0"/>
          <w:numId w:val="22"/>
        </w:numPr>
        <w:autoSpaceDE/>
        <w:adjustRightInd/>
        <w:jc w:val="both"/>
        <w:rPr>
          <w:lang w:val="ru-RU"/>
        </w:rPr>
      </w:pPr>
      <w:r w:rsidRPr="00AB7062">
        <w:rPr>
          <w:lang w:val="ru-RU"/>
        </w:rPr>
        <w:t>потребность в самовыражении и самореализации, социальном признании;</w:t>
      </w:r>
    </w:p>
    <w:p w:rsidR="00D44CD1" w:rsidRPr="00AB7062" w:rsidRDefault="00D44CD1" w:rsidP="00D44CD1">
      <w:pPr>
        <w:widowControl/>
        <w:numPr>
          <w:ilvl w:val="0"/>
          <w:numId w:val="22"/>
        </w:numPr>
        <w:autoSpaceDE/>
        <w:adjustRightInd/>
        <w:jc w:val="both"/>
        <w:rPr>
          <w:lang w:val="ru-RU"/>
        </w:rPr>
      </w:pPr>
      <w:r w:rsidRPr="00AB7062">
        <w:rPr>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деятельностного (поведенческого) компонента</w:t>
      </w:r>
      <w:r w:rsidRPr="00AB7062">
        <w:rPr>
          <w:lang w:val="ru-RU"/>
        </w:rPr>
        <w:t xml:space="preserve"> будут сформированы</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 просоциального характера);</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выполнению норм и требований школьной жизни, прав и обязанностей ученика;</w:t>
      </w:r>
    </w:p>
    <w:p w:rsidR="00D44CD1" w:rsidRPr="00AB7062" w:rsidRDefault="00D44CD1" w:rsidP="00D44CD1">
      <w:pPr>
        <w:widowControl/>
        <w:numPr>
          <w:ilvl w:val="0"/>
          <w:numId w:val="23"/>
        </w:numPr>
        <w:autoSpaceDE/>
        <w:adjustRightInd/>
        <w:jc w:val="both"/>
        <w:rPr>
          <w:lang w:val="ru-RU"/>
        </w:rPr>
      </w:pPr>
      <w:r w:rsidRPr="00AB7062">
        <w:rPr>
          <w:lang w:val="ru-RU"/>
        </w:rPr>
        <w:t>умение вести диалог на основе равноправных отношений и взаимного уважения и принятия; умение конструктивно разрешать конфликты;</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D44CD1" w:rsidRPr="00AB7062" w:rsidRDefault="00D44CD1" w:rsidP="00D44CD1">
      <w:pPr>
        <w:widowControl/>
        <w:numPr>
          <w:ilvl w:val="0"/>
          <w:numId w:val="23"/>
        </w:numPr>
        <w:autoSpaceDE/>
        <w:adjustRightInd/>
        <w:jc w:val="both"/>
        <w:rPr>
          <w:lang w:val="ru-RU"/>
        </w:rPr>
      </w:pPr>
      <w:r w:rsidRPr="00AB7062">
        <w:rPr>
          <w:lang w:val="ru-RU"/>
        </w:rPr>
        <w:t>потребность в участии в общественной жизни ближайшего социального окружения, общественно-полезной деятельности;</w:t>
      </w:r>
    </w:p>
    <w:p w:rsidR="00D44CD1" w:rsidRPr="00AB7062" w:rsidRDefault="00D44CD1" w:rsidP="00D44CD1">
      <w:pPr>
        <w:widowControl/>
        <w:numPr>
          <w:ilvl w:val="0"/>
          <w:numId w:val="23"/>
        </w:numPr>
        <w:autoSpaceDE/>
        <w:adjustRightInd/>
        <w:jc w:val="both"/>
        <w:rPr>
          <w:lang w:val="ru-RU"/>
        </w:rPr>
      </w:pPr>
      <w:r w:rsidRPr="00AB7062">
        <w:rPr>
          <w:lang w:val="ru-RU"/>
        </w:rPr>
        <w:t>умение строить жизненные планы с учетом конкретных социально-исторических, политических и экономических условий.</w:t>
      </w:r>
    </w:p>
    <w:p w:rsidR="00D44CD1" w:rsidRPr="00AB7062" w:rsidRDefault="00D44CD1" w:rsidP="00D44CD1">
      <w:pPr>
        <w:widowControl/>
        <w:numPr>
          <w:ilvl w:val="0"/>
          <w:numId w:val="23"/>
        </w:numPr>
        <w:autoSpaceDE/>
        <w:adjustRightInd/>
        <w:jc w:val="both"/>
        <w:rPr>
          <w:lang w:val="ru-RU"/>
        </w:rPr>
      </w:pPr>
      <w:r w:rsidRPr="00AB7062">
        <w:rPr>
          <w:lang w:val="ru-RU"/>
        </w:rPr>
        <w:t>устойчивый познавательный интерес и становление смыслообразующей функции познавательного мотива;</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к выбору профильного образования;</w:t>
      </w:r>
    </w:p>
    <w:p w:rsidR="00D44CD1" w:rsidRPr="00AB7062" w:rsidRDefault="00D44CD1" w:rsidP="00D44CD1">
      <w:pPr>
        <w:ind w:firstLine="510"/>
        <w:jc w:val="both"/>
        <w:rPr>
          <w:i/>
          <w:lang w:val="ru-RU"/>
        </w:rPr>
      </w:pPr>
      <w:r w:rsidRPr="00AB7062">
        <w:rPr>
          <w:i/>
          <w:lang w:val="ru-RU"/>
        </w:rPr>
        <w:t>Выпускник получит возможность для формирования:</w:t>
      </w:r>
    </w:p>
    <w:p w:rsidR="00D44CD1" w:rsidRPr="00AB7062" w:rsidRDefault="00D44CD1" w:rsidP="00D44CD1">
      <w:pPr>
        <w:widowControl/>
        <w:numPr>
          <w:ilvl w:val="0"/>
          <w:numId w:val="24"/>
        </w:numPr>
        <w:autoSpaceDE/>
        <w:adjustRightInd/>
        <w:jc w:val="both"/>
        <w:rPr>
          <w:i/>
          <w:lang w:val="ru-RU"/>
        </w:rPr>
      </w:pPr>
      <w:r w:rsidRPr="00AB7062">
        <w:rPr>
          <w:i/>
          <w:lang w:val="ru-RU"/>
        </w:rPr>
        <w:t>выраженной устойчивой учебно-познавательной мотивации и интересов учения;</w:t>
      </w:r>
    </w:p>
    <w:p w:rsidR="00D44CD1" w:rsidRPr="00AB7062" w:rsidRDefault="00D44CD1" w:rsidP="00D44CD1">
      <w:pPr>
        <w:widowControl/>
        <w:numPr>
          <w:ilvl w:val="0"/>
          <w:numId w:val="24"/>
        </w:numPr>
        <w:autoSpaceDE/>
        <w:adjustRightInd/>
        <w:jc w:val="both"/>
        <w:rPr>
          <w:i/>
          <w:lang w:val="ru-RU"/>
        </w:rPr>
      </w:pPr>
      <w:r w:rsidRPr="00AB7062">
        <w:rPr>
          <w:i/>
          <w:lang w:val="ru-RU"/>
        </w:rPr>
        <w:t>готовности к самообразованию и самовоспитанию;</w:t>
      </w:r>
    </w:p>
    <w:p w:rsidR="00D44CD1" w:rsidRPr="00AB7062" w:rsidRDefault="00D44CD1" w:rsidP="00D44CD1">
      <w:pPr>
        <w:widowControl/>
        <w:numPr>
          <w:ilvl w:val="0"/>
          <w:numId w:val="24"/>
        </w:numPr>
        <w:autoSpaceDE/>
        <w:adjustRightInd/>
        <w:jc w:val="both"/>
        <w:rPr>
          <w:i/>
          <w:lang w:val="ru-RU"/>
        </w:rPr>
      </w:pPr>
      <w:r w:rsidRPr="00AB7062">
        <w:rPr>
          <w:i/>
          <w:lang w:val="ru-RU"/>
        </w:rPr>
        <w:t>адекватной позитивной самооценки и Я-концепции;</w:t>
      </w:r>
    </w:p>
    <w:p w:rsidR="00D44CD1" w:rsidRPr="00AB7062" w:rsidRDefault="00D44CD1" w:rsidP="00D44CD1">
      <w:pPr>
        <w:widowControl/>
        <w:numPr>
          <w:ilvl w:val="0"/>
          <w:numId w:val="24"/>
        </w:numPr>
        <w:autoSpaceDE/>
        <w:adjustRightInd/>
        <w:jc w:val="both"/>
        <w:rPr>
          <w:i/>
          <w:lang w:val="ru-RU"/>
        </w:rPr>
      </w:pPr>
      <w:r w:rsidRPr="00AB7062">
        <w:rPr>
          <w:i/>
          <w:lang w:val="ru-RU"/>
        </w:rPr>
        <w:t>компетентности в реализации снов гражданской идентичности в поступках и деятельности;</w:t>
      </w:r>
    </w:p>
    <w:p w:rsidR="00D44CD1" w:rsidRPr="00AB7062" w:rsidRDefault="00D44CD1" w:rsidP="00D44CD1">
      <w:pPr>
        <w:widowControl/>
        <w:numPr>
          <w:ilvl w:val="0"/>
          <w:numId w:val="24"/>
        </w:numPr>
        <w:tabs>
          <w:tab w:val="left" w:pos="360"/>
        </w:tabs>
        <w:autoSpaceDE/>
        <w:adjustRightInd/>
        <w:jc w:val="both"/>
        <w:rPr>
          <w:i/>
          <w:lang w:val="ru-RU"/>
        </w:rPr>
      </w:pPr>
      <w:r w:rsidRPr="00AB7062">
        <w:rPr>
          <w:i/>
          <w:lang w:val="ru-RU"/>
        </w:rPr>
        <w:t>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D44CD1" w:rsidRPr="00AB7062" w:rsidRDefault="00D44CD1" w:rsidP="00D44CD1">
      <w:pPr>
        <w:widowControl/>
        <w:numPr>
          <w:ilvl w:val="0"/>
          <w:numId w:val="24"/>
        </w:numPr>
        <w:tabs>
          <w:tab w:val="left" w:pos="360"/>
        </w:tabs>
        <w:autoSpaceDE/>
        <w:adjustRightInd/>
        <w:jc w:val="both"/>
        <w:rPr>
          <w:i/>
          <w:lang w:val="ru-RU"/>
        </w:rPr>
      </w:pPr>
      <w:r w:rsidRPr="00AB7062">
        <w:rPr>
          <w:i/>
          <w:lang w:val="ru-RU"/>
        </w:rPr>
        <w:t>эмпатии как осознанного понимания и сопереживания чувствам другим, выражающегося в поступках, направленных на помощь и обеспечение благополучия.</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lastRenderedPageBreak/>
        <w:t>Регулятивные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widowControl/>
        <w:numPr>
          <w:ilvl w:val="0"/>
          <w:numId w:val="25"/>
        </w:numPr>
        <w:autoSpaceDE/>
        <w:adjustRightInd/>
        <w:jc w:val="both"/>
        <w:rPr>
          <w:lang w:val="ru-RU"/>
        </w:rPr>
      </w:pPr>
      <w:r w:rsidRPr="00AB7062">
        <w:rPr>
          <w:lang w:val="ru-RU"/>
        </w:rPr>
        <w:t>целеполаганию, включая постановку новых целей, преобразование практической задачи в познавательную;</w:t>
      </w:r>
    </w:p>
    <w:p w:rsidR="00D44CD1" w:rsidRPr="00AB7062" w:rsidRDefault="00D44CD1" w:rsidP="00D44CD1">
      <w:pPr>
        <w:widowControl/>
        <w:numPr>
          <w:ilvl w:val="0"/>
          <w:numId w:val="25"/>
        </w:numPr>
        <w:autoSpaceDE/>
        <w:adjustRightInd/>
        <w:jc w:val="both"/>
        <w:rPr>
          <w:lang w:val="ru-RU"/>
        </w:rPr>
      </w:pPr>
      <w:r w:rsidRPr="00AB7062">
        <w:rPr>
          <w:lang w:val="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D44CD1" w:rsidRPr="00AB7062" w:rsidRDefault="00D44CD1" w:rsidP="00D44CD1">
      <w:pPr>
        <w:widowControl/>
        <w:numPr>
          <w:ilvl w:val="0"/>
          <w:numId w:val="25"/>
        </w:numPr>
        <w:autoSpaceDE/>
        <w:adjustRightInd/>
        <w:jc w:val="both"/>
      </w:pPr>
      <w:r w:rsidRPr="00AB7062">
        <w:t>планировать пути достижения целей;</w:t>
      </w:r>
    </w:p>
    <w:p w:rsidR="00D44CD1" w:rsidRPr="00AB7062" w:rsidRDefault="00D44CD1" w:rsidP="00D44CD1">
      <w:pPr>
        <w:widowControl/>
        <w:numPr>
          <w:ilvl w:val="0"/>
          <w:numId w:val="25"/>
        </w:numPr>
        <w:autoSpaceDE/>
        <w:adjustRightInd/>
        <w:jc w:val="both"/>
      </w:pPr>
      <w:r w:rsidRPr="00AB7062">
        <w:t xml:space="preserve">устанавливать целевые приоритеты; </w:t>
      </w:r>
    </w:p>
    <w:p w:rsidR="00D44CD1" w:rsidRPr="00AB7062" w:rsidRDefault="00D44CD1" w:rsidP="00D44CD1">
      <w:pPr>
        <w:widowControl/>
        <w:numPr>
          <w:ilvl w:val="0"/>
          <w:numId w:val="25"/>
        </w:numPr>
        <w:autoSpaceDE/>
        <w:adjustRightInd/>
        <w:jc w:val="both"/>
        <w:rPr>
          <w:lang w:val="ru-RU"/>
        </w:rPr>
      </w:pPr>
      <w:r w:rsidRPr="00AB7062">
        <w:rPr>
          <w:lang w:val="ru-RU"/>
        </w:rPr>
        <w:t>уметь самостоятельно контролировать свое время и управлять им;</w:t>
      </w:r>
    </w:p>
    <w:p w:rsidR="00D44CD1" w:rsidRPr="00AB7062" w:rsidRDefault="00D44CD1" w:rsidP="00D44CD1">
      <w:pPr>
        <w:widowControl/>
        <w:numPr>
          <w:ilvl w:val="0"/>
          <w:numId w:val="25"/>
        </w:numPr>
        <w:autoSpaceDE/>
        <w:adjustRightInd/>
        <w:jc w:val="both"/>
        <w:rPr>
          <w:lang w:val="ru-RU"/>
        </w:rPr>
      </w:pPr>
      <w:r w:rsidRPr="00AB7062">
        <w:rPr>
          <w:lang w:val="ru-RU"/>
        </w:rPr>
        <w:t>принимать решения в проблемной ситуации на основе переговоров;</w:t>
      </w:r>
    </w:p>
    <w:p w:rsidR="00D44CD1" w:rsidRPr="00AB7062" w:rsidRDefault="00D44CD1" w:rsidP="00D44CD1">
      <w:pPr>
        <w:widowControl/>
        <w:numPr>
          <w:ilvl w:val="0"/>
          <w:numId w:val="25"/>
        </w:numPr>
        <w:autoSpaceDE/>
        <w:adjustRightInd/>
        <w:jc w:val="both"/>
        <w:rPr>
          <w:lang w:val="ru-RU"/>
        </w:rPr>
      </w:pPr>
      <w:r w:rsidRPr="00AB7062">
        <w:rPr>
          <w:iCs/>
          <w:lang w:val="ru-RU"/>
        </w:rPr>
        <w:t>осуществлять констатирующий и предвосхищающий контроль по результату и по способу действия</w:t>
      </w:r>
      <w:r w:rsidRPr="00AB7062">
        <w:rPr>
          <w:lang w:val="ru-RU"/>
        </w:rPr>
        <w:t>; актуальный контроль на уровне произвольного внимания;</w:t>
      </w:r>
    </w:p>
    <w:p w:rsidR="00D44CD1" w:rsidRPr="00AB7062" w:rsidRDefault="00D44CD1" w:rsidP="00D44CD1">
      <w:pPr>
        <w:widowControl/>
        <w:numPr>
          <w:ilvl w:val="0"/>
          <w:numId w:val="25"/>
        </w:numPr>
        <w:autoSpaceDE/>
        <w:adjustRightInd/>
        <w:jc w:val="both"/>
        <w:rPr>
          <w:lang w:val="ru-RU"/>
        </w:rPr>
      </w:pPr>
      <w:r w:rsidRPr="00AB7062">
        <w:rPr>
          <w:iCs/>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44CD1" w:rsidRPr="00AB7062" w:rsidRDefault="00D44CD1" w:rsidP="00D44CD1">
      <w:pPr>
        <w:widowControl/>
        <w:numPr>
          <w:ilvl w:val="0"/>
          <w:numId w:val="25"/>
        </w:numPr>
        <w:autoSpaceDE/>
        <w:adjustRightInd/>
        <w:jc w:val="both"/>
        <w:rPr>
          <w:lang w:val="ru-RU"/>
        </w:rPr>
      </w:pPr>
      <w:r w:rsidRPr="00AB7062">
        <w:rPr>
          <w:lang w:val="ru-RU"/>
        </w:rPr>
        <w:t>овладеть основами прогнозирования как предвидения будущих событий и развития процесса.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2"/>
        <w:keepLines w:val="0"/>
        <w:widowControl/>
        <w:numPr>
          <w:ilvl w:val="0"/>
          <w:numId w:val="26"/>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самостоятельно ставить новые учебные цели и задачи;</w:t>
      </w:r>
    </w:p>
    <w:p w:rsidR="00D44CD1" w:rsidRPr="00AB7062" w:rsidRDefault="00D44CD1" w:rsidP="00D44CD1">
      <w:pPr>
        <w:pStyle w:val="2"/>
        <w:keepLines w:val="0"/>
        <w:widowControl/>
        <w:numPr>
          <w:ilvl w:val="0"/>
          <w:numId w:val="26"/>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построению жизненных планов во временн</w:t>
      </w:r>
      <w:r w:rsidRPr="00AB7062">
        <w:rPr>
          <w:rFonts w:ascii="Times New Roman" w:hAnsi="Times New Roman" w:cs="Times New Roman"/>
          <w:b w:val="0"/>
          <w:i/>
          <w:color w:val="auto"/>
          <w:sz w:val="24"/>
          <w:szCs w:val="24"/>
        </w:rPr>
        <w:t>ớ</w:t>
      </w:r>
      <w:r w:rsidRPr="00AB7062">
        <w:rPr>
          <w:rFonts w:ascii="Times New Roman" w:hAnsi="Times New Roman" w:cs="Times New Roman"/>
          <w:b w:val="0"/>
          <w:i/>
          <w:color w:val="auto"/>
          <w:sz w:val="24"/>
          <w:szCs w:val="24"/>
          <w:lang w:val="ru-RU"/>
        </w:rPr>
        <w:t>й перспективе.</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 xml:space="preserve">при планировании достижения целей самостоятельно, полно и адекватно учитывать условия и средства их достижения; </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выделять альтернативные способы достижения цели и выбирать наиболее эффективный;</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осуществлять учебную и познавательную деятельность как «поленезависимую», устойчивую в отношении помех;</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осуществлять познавательную рефлексию в отношении действий по решению учебных и познавательных задач;</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адекватно оценивать объективную трудность как меру фактического или предполагаемого расхода ресурсов на решение задачи;</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адекватно оценивать свои возможности достижения цели определенной сложности в различных сферах самостоятельной деятельности;</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овладению основами саморегуляции эмоциональных состояний;</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прилагать волевые усилия и преодолевать трудности и препятствия на пути достижения целей.</w:t>
      </w:r>
    </w:p>
    <w:p w:rsidR="00D44CD1" w:rsidRPr="00AB7062" w:rsidRDefault="00D44CD1" w:rsidP="00D44CD1">
      <w:pPr>
        <w:pStyle w:val="a9"/>
        <w:spacing w:after="0"/>
        <w:ind w:firstLine="510"/>
        <w:jc w:val="both"/>
        <w:rPr>
          <w:rFonts w:ascii="Times New Roman" w:hAnsi="Times New Roman"/>
          <w:i/>
        </w:rPr>
      </w:pP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Коммуникативные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pStyle w:val="2"/>
        <w:keepLines w:val="0"/>
        <w:widowControl/>
        <w:numPr>
          <w:ilvl w:val="0"/>
          <w:numId w:val="27"/>
        </w:numPr>
        <w:autoSpaceDE/>
        <w:autoSpaceDN/>
        <w:adjustRightInd/>
        <w:spacing w:before="0"/>
        <w:jc w:val="both"/>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 xml:space="preserve"> учитывать разные мнения и стремиться к координации различных позиций в сотрудничестве;</w:t>
      </w:r>
    </w:p>
    <w:p w:rsidR="00D44CD1" w:rsidRPr="00AB7062" w:rsidRDefault="00D44CD1" w:rsidP="00D44CD1">
      <w:pPr>
        <w:widowControl/>
        <w:numPr>
          <w:ilvl w:val="0"/>
          <w:numId w:val="27"/>
        </w:numPr>
        <w:autoSpaceDE/>
        <w:adjustRightInd/>
        <w:jc w:val="both"/>
        <w:rPr>
          <w:lang w:val="ru-RU"/>
        </w:rPr>
      </w:pPr>
      <w:r w:rsidRPr="00AB7062">
        <w:rPr>
          <w:lang w:val="ru-RU"/>
        </w:rPr>
        <w:t>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w:t>
      </w:r>
    </w:p>
    <w:p w:rsidR="00D44CD1" w:rsidRPr="00AB7062" w:rsidRDefault="00D44CD1" w:rsidP="00D44CD1">
      <w:pPr>
        <w:numPr>
          <w:ilvl w:val="0"/>
          <w:numId w:val="27"/>
        </w:numPr>
        <w:shd w:val="clear" w:color="auto" w:fill="FFFFFF"/>
        <w:tabs>
          <w:tab w:val="left" w:pos="571"/>
        </w:tabs>
        <w:jc w:val="both"/>
        <w:rPr>
          <w:lang w:val="ru-RU"/>
        </w:rPr>
      </w:pPr>
      <w:r w:rsidRPr="00AB7062">
        <w:rPr>
          <w:lang w:val="ru-RU"/>
        </w:rPr>
        <w:t>уметь устанавливать и сравнивать разные точки зрения прежде, чем принимать решения и делать выборы;</w:t>
      </w:r>
    </w:p>
    <w:p w:rsidR="00D44CD1" w:rsidRPr="00AB7062" w:rsidRDefault="00D44CD1" w:rsidP="00D44CD1">
      <w:pPr>
        <w:pStyle w:val="10"/>
        <w:numPr>
          <w:ilvl w:val="0"/>
          <w:numId w:val="27"/>
        </w:numPr>
        <w:rPr>
          <w:sz w:val="24"/>
          <w:szCs w:val="24"/>
        </w:rPr>
      </w:pPr>
      <w:r w:rsidRPr="00AB7062">
        <w:rPr>
          <w:sz w:val="24"/>
          <w:szCs w:val="24"/>
        </w:rPr>
        <w:t>уметь аргументировать свою точку зрения, спорить и отстаивать свою позицию не враждебным для оппонентов образом.</w:t>
      </w:r>
    </w:p>
    <w:p w:rsidR="00D44CD1" w:rsidRPr="00AB7062" w:rsidRDefault="00D44CD1" w:rsidP="00D44CD1">
      <w:pPr>
        <w:widowControl/>
        <w:numPr>
          <w:ilvl w:val="0"/>
          <w:numId w:val="27"/>
        </w:numPr>
        <w:autoSpaceDE/>
        <w:adjustRightInd/>
        <w:jc w:val="both"/>
        <w:rPr>
          <w:lang w:val="ru-RU"/>
        </w:rPr>
      </w:pPr>
      <w:r w:rsidRPr="00AB7062">
        <w:rPr>
          <w:lang w:val="ru-RU"/>
        </w:rPr>
        <w:t>уметь договариваться и приходить к общему решению в совместной деятельности, в том числе в ситуации столкновения интересов;</w:t>
      </w:r>
    </w:p>
    <w:p w:rsidR="00D44CD1" w:rsidRPr="00AB7062" w:rsidRDefault="00D44CD1" w:rsidP="00D44CD1">
      <w:pPr>
        <w:widowControl/>
        <w:numPr>
          <w:ilvl w:val="0"/>
          <w:numId w:val="27"/>
        </w:numPr>
        <w:autoSpaceDE/>
        <w:adjustRightInd/>
        <w:jc w:val="both"/>
        <w:rPr>
          <w:lang w:val="ru-RU"/>
        </w:rPr>
      </w:pPr>
      <w:r w:rsidRPr="00AB7062">
        <w:rPr>
          <w:lang w:val="ru-RU"/>
        </w:rPr>
        <w:t>уметь задавать вопросы необходимые для организации собственной деятельности и сотрудничества с партнером;</w:t>
      </w:r>
    </w:p>
    <w:p w:rsidR="00D44CD1" w:rsidRPr="00AB7062" w:rsidRDefault="00D44CD1" w:rsidP="00D44CD1">
      <w:pPr>
        <w:widowControl/>
        <w:numPr>
          <w:ilvl w:val="0"/>
          <w:numId w:val="27"/>
        </w:numPr>
        <w:autoSpaceDE/>
        <w:adjustRightInd/>
        <w:jc w:val="both"/>
        <w:rPr>
          <w:lang w:val="ru-RU"/>
        </w:rPr>
      </w:pPr>
      <w:r w:rsidRPr="00AB7062">
        <w:rPr>
          <w:lang w:val="ru-RU"/>
        </w:rPr>
        <w:lastRenderedPageBreak/>
        <w:t>уметь осуществлять взаимный контроль и оказывать в сотрудничестве необходимую взаимопомощь;</w:t>
      </w:r>
    </w:p>
    <w:p w:rsidR="00D44CD1" w:rsidRPr="00AB7062" w:rsidRDefault="00D44CD1" w:rsidP="00D44CD1">
      <w:pPr>
        <w:widowControl/>
        <w:numPr>
          <w:ilvl w:val="0"/>
          <w:numId w:val="27"/>
        </w:numPr>
        <w:autoSpaceDE/>
        <w:adjustRightInd/>
        <w:jc w:val="both"/>
        <w:rPr>
          <w:lang w:val="ru-RU"/>
        </w:rPr>
      </w:pPr>
      <w:r w:rsidRPr="00AB7062">
        <w:rPr>
          <w:lang w:val="ru-RU"/>
        </w:rPr>
        <w:t xml:space="preserve">адекватно использовать речь для планирования и регуляции своей деятельности; </w:t>
      </w:r>
    </w:p>
    <w:p w:rsidR="00D44CD1" w:rsidRPr="00AB7062" w:rsidRDefault="00D44CD1" w:rsidP="00D44CD1">
      <w:pPr>
        <w:widowControl/>
        <w:numPr>
          <w:ilvl w:val="0"/>
          <w:numId w:val="27"/>
        </w:numPr>
        <w:autoSpaceDE/>
        <w:adjustRightInd/>
        <w:jc w:val="both"/>
        <w:rPr>
          <w:lang w:val="ru-RU"/>
        </w:rPr>
      </w:pPr>
      <w:r w:rsidRPr="00AB7062">
        <w:rPr>
          <w:lang w:val="ru-RU"/>
        </w:rPr>
        <w:t>уметь задавать вопросы необходимые для организации собственной деятельности и сотрудничества с партнером;</w:t>
      </w:r>
    </w:p>
    <w:p w:rsidR="00D44CD1" w:rsidRPr="00AB7062" w:rsidRDefault="00D44CD1" w:rsidP="00D44CD1">
      <w:pPr>
        <w:widowControl/>
        <w:numPr>
          <w:ilvl w:val="0"/>
          <w:numId w:val="27"/>
        </w:numPr>
        <w:autoSpaceDE/>
        <w:adjustRightInd/>
        <w:jc w:val="both"/>
        <w:rPr>
          <w:lang w:val="ru-RU"/>
        </w:rPr>
      </w:pPr>
      <w:r w:rsidRPr="00AB7062">
        <w:rPr>
          <w:lang w:val="ru-RU"/>
        </w:rPr>
        <w:t>уметь осуществлять взаимный контроль и оказывать в сотрудничестве необходимую взаимопомощь;</w:t>
      </w:r>
    </w:p>
    <w:p w:rsidR="00D44CD1" w:rsidRPr="00AB7062" w:rsidRDefault="00D44CD1" w:rsidP="00D44CD1">
      <w:pPr>
        <w:widowControl/>
        <w:numPr>
          <w:ilvl w:val="0"/>
          <w:numId w:val="27"/>
        </w:numPr>
        <w:autoSpaceDE/>
        <w:adjustRightInd/>
        <w:jc w:val="both"/>
        <w:rPr>
          <w:lang w:val="ru-RU"/>
        </w:rPr>
      </w:pPr>
      <w:r w:rsidRPr="00AB7062">
        <w:rPr>
          <w:lang w:val="ru-RU"/>
        </w:rPr>
        <w:t>адекватно использовать речь для планирования и регуляции своей деятельности;</w:t>
      </w:r>
    </w:p>
    <w:p w:rsidR="00D44CD1" w:rsidRPr="00AB7062" w:rsidRDefault="00D44CD1" w:rsidP="00D44CD1">
      <w:pPr>
        <w:widowControl/>
        <w:numPr>
          <w:ilvl w:val="0"/>
          <w:numId w:val="27"/>
        </w:numPr>
        <w:autoSpaceDE/>
        <w:adjustRightInd/>
        <w:jc w:val="both"/>
        <w:rPr>
          <w:i/>
          <w:lang w:val="ru-RU"/>
        </w:rPr>
      </w:pPr>
      <w:r w:rsidRPr="00AB7062">
        <w:rPr>
          <w:lang w:val="ru-RU"/>
        </w:rPr>
        <w:t>адекватно использовать речевые средства для решения различных коммуникативных задач; владение устной и письменной речью; строить монологическое контекстное высказывание;</w:t>
      </w:r>
    </w:p>
    <w:p w:rsidR="00D44CD1" w:rsidRPr="00AB7062" w:rsidRDefault="00D44CD1" w:rsidP="00D44CD1">
      <w:pPr>
        <w:widowControl/>
        <w:numPr>
          <w:ilvl w:val="0"/>
          <w:numId w:val="27"/>
        </w:numPr>
        <w:autoSpaceDE/>
        <w:adjustRightInd/>
        <w:jc w:val="both"/>
        <w:rPr>
          <w:lang w:val="ru-RU"/>
        </w:rPr>
      </w:pPr>
      <w:r w:rsidRPr="00AB7062">
        <w:rPr>
          <w:lang w:val="ru-RU"/>
        </w:rPr>
        <w:t>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44CD1" w:rsidRPr="00AB7062" w:rsidRDefault="00D44CD1" w:rsidP="00D44CD1">
      <w:pPr>
        <w:widowControl/>
        <w:numPr>
          <w:ilvl w:val="0"/>
          <w:numId w:val="27"/>
        </w:numPr>
        <w:autoSpaceDE/>
        <w:adjustRightInd/>
        <w:jc w:val="both"/>
        <w:rPr>
          <w:lang w:val="ru-RU"/>
        </w:rPr>
      </w:pPr>
      <w:r w:rsidRPr="00AB7062">
        <w:rPr>
          <w:lang w:val="ru-RU"/>
        </w:rPr>
        <w:t>управлять поведением партнера, осуществляя контроль, коррекцию, оценку действий партнера, уметь убеждать;</w:t>
      </w:r>
    </w:p>
    <w:p w:rsidR="00D44CD1" w:rsidRPr="00AB7062" w:rsidRDefault="00D44CD1" w:rsidP="00D44CD1">
      <w:pPr>
        <w:widowControl/>
        <w:numPr>
          <w:ilvl w:val="0"/>
          <w:numId w:val="27"/>
        </w:numPr>
        <w:autoSpaceDE/>
        <w:adjustRightInd/>
        <w:jc w:val="both"/>
        <w:rPr>
          <w:i/>
          <w:lang w:val="ru-RU"/>
        </w:rPr>
      </w:pPr>
      <w:r w:rsidRPr="00AB7062">
        <w:rPr>
          <w:rStyle w:val="a4"/>
          <w:lang w:val="ru-RU"/>
        </w:rPr>
        <w:t>уметь работать в группе</w:t>
      </w:r>
      <w:r w:rsidRPr="00AB7062">
        <w:rPr>
          <w:rStyle w:val="a4"/>
          <w:i/>
          <w:lang w:val="ru-RU"/>
        </w:rPr>
        <w:t xml:space="preserve"> –</w:t>
      </w:r>
      <w:r w:rsidRPr="00AB7062">
        <w:rPr>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44CD1" w:rsidRPr="00AB7062" w:rsidRDefault="00D44CD1" w:rsidP="00D44CD1">
      <w:pPr>
        <w:widowControl/>
        <w:numPr>
          <w:ilvl w:val="0"/>
          <w:numId w:val="27"/>
        </w:numPr>
        <w:autoSpaceDE/>
        <w:adjustRightInd/>
        <w:jc w:val="both"/>
      </w:pPr>
      <w:r w:rsidRPr="00AB7062">
        <w:t>владеть основами коммуникативной рефлексии;</w:t>
      </w:r>
    </w:p>
    <w:p w:rsidR="00D44CD1" w:rsidRPr="00AB7062" w:rsidRDefault="00D44CD1" w:rsidP="00D44CD1">
      <w:pPr>
        <w:widowControl/>
        <w:numPr>
          <w:ilvl w:val="0"/>
          <w:numId w:val="27"/>
        </w:numPr>
        <w:autoSpaceDE/>
        <w:adjustRightInd/>
        <w:jc w:val="both"/>
        <w:rPr>
          <w:lang w:val="ru-RU"/>
        </w:rPr>
      </w:pPr>
      <w:r w:rsidRPr="00AB7062">
        <w:rPr>
          <w:lang w:val="ru-RU"/>
        </w:rPr>
        <w:t>использовать адекватные языковые средства для отображения своих чувств, мыслей, мотивов и потребностей;</w:t>
      </w:r>
    </w:p>
    <w:p w:rsidR="00D44CD1" w:rsidRPr="00AB7062" w:rsidRDefault="00D44CD1" w:rsidP="00D44CD1">
      <w:pPr>
        <w:widowControl/>
        <w:numPr>
          <w:ilvl w:val="0"/>
          <w:numId w:val="27"/>
        </w:numPr>
        <w:autoSpaceDE/>
        <w:adjustRightInd/>
        <w:jc w:val="both"/>
        <w:rPr>
          <w:lang w:val="ru-RU"/>
        </w:rPr>
      </w:pPr>
      <w:r w:rsidRPr="00AB7062">
        <w:rPr>
          <w:lang w:val="ru-RU"/>
        </w:rPr>
        <w:t xml:space="preserve">отображать в речи (описание, объяснение) содержания совершаемых действий как в форме громкой социализированной речи; так и в форме внутренней речи. </w:t>
      </w:r>
    </w:p>
    <w:p w:rsidR="00D44CD1" w:rsidRPr="00AB7062" w:rsidRDefault="00D44CD1" w:rsidP="00D44CD1">
      <w:pPr>
        <w:pStyle w:val="a5"/>
        <w:widowControl/>
        <w:numPr>
          <w:ilvl w:val="0"/>
          <w:numId w:val="27"/>
        </w:numPr>
        <w:autoSpaceDE/>
        <w:autoSpaceDN/>
        <w:adjustRightInd/>
        <w:jc w:val="both"/>
        <w:rPr>
          <w:i/>
        </w:rPr>
      </w:pPr>
      <w:r w:rsidRPr="00AB7062">
        <w:rPr>
          <w:i/>
        </w:rPr>
        <w:t>Выпускник получит возможность научиться:</w:t>
      </w:r>
    </w:p>
    <w:p w:rsidR="00D44CD1" w:rsidRPr="00AB7062" w:rsidRDefault="00D44CD1" w:rsidP="00D44CD1">
      <w:pPr>
        <w:pStyle w:val="2"/>
        <w:keepLines w:val="0"/>
        <w:widowControl/>
        <w:numPr>
          <w:ilvl w:val="0"/>
          <w:numId w:val="27"/>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учитывать и координировать различные позиции других людей, отличные от собственной, в сотрудничестве;</w:t>
      </w:r>
    </w:p>
    <w:p w:rsidR="00D44CD1" w:rsidRPr="00AB7062" w:rsidRDefault="00D44CD1" w:rsidP="00D44CD1">
      <w:pPr>
        <w:widowControl/>
        <w:numPr>
          <w:ilvl w:val="0"/>
          <w:numId w:val="27"/>
        </w:numPr>
        <w:autoSpaceDE/>
        <w:adjustRightInd/>
        <w:jc w:val="both"/>
        <w:rPr>
          <w:i/>
          <w:lang w:val="ru-RU"/>
        </w:rPr>
      </w:pPr>
      <w:r w:rsidRPr="00AB7062">
        <w:rPr>
          <w:i/>
          <w:lang w:val="ru-RU"/>
        </w:rPr>
        <w:t>учитывать разные мнения и интересы и уметь обосновывать собственную позицию,</w:t>
      </w:r>
    </w:p>
    <w:p w:rsidR="00D44CD1" w:rsidRPr="00AB7062" w:rsidRDefault="00D44CD1" w:rsidP="00D44CD1">
      <w:pPr>
        <w:widowControl/>
        <w:numPr>
          <w:ilvl w:val="0"/>
          <w:numId w:val="27"/>
        </w:numPr>
        <w:autoSpaceDE/>
        <w:adjustRightInd/>
        <w:jc w:val="both"/>
        <w:rPr>
          <w:i/>
          <w:lang w:val="ru-RU"/>
        </w:rPr>
      </w:pPr>
      <w:r w:rsidRPr="00AB7062">
        <w:rPr>
          <w:i/>
          <w:lang w:val="ru-RU"/>
        </w:rPr>
        <w:t>понимать относительность мнений и подходов к решению проблемы;</w:t>
      </w:r>
    </w:p>
    <w:p w:rsidR="00D44CD1" w:rsidRPr="00AB7062" w:rsidRDefault="00D44CD1" w:rsidP="00D44CD1">
      <w:pPr>
        <w:widowControl/>
        <w:numPr>
          <w:ilvl w:val="0"/>
          <w:numId w:val="27"/>
        </w:numPr>
        <w:autoSpaceDE/>
        <w:adjustRightInd/>
        <w:jc w:val="both"/>
        <w:rPr>
          <w:i/>
          <w:lang w:val="ru-RU"/>
        </w:rPr>
      </w:pPr>
      <w:r w:rsidRPr="00AB7062">
        <w:rPr>
          <w:i/>
          <w:lang w:val="ru-RU"/>
        </w:rPr>
        <w:t>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p w:rsidR="00D44CD1" w:rsidRPr="00AB7062" w:rsidRDefault="00D44CD1" w:rsidP="00D44CD1">
      <w:pPr>
        <w:widowControl/>
        <w:numPr>
          <w:ilvl w:val="0"/>
          <w:numId w:val="27"/>
        </w:numPr>
        <w:autoSpaceDE/>
        <w:adjustRightInd/>
        <w:jc w:val="both"/>
        <w:rPr>
          <w:i/>
          <w:lang w:val="ru-RU"/>
        </w:rPr>
      </w:pPr>
      <w:r w:rsidRPr="00AB7062">
        <w:rPr>
          <w:i/>
          <w:lang w:val="ru-RU"/>
        </w:rPr>
        <w:t>брать на себя инициативу в организации совместного действия (деловое лидерство);</w:t>
      </w:r>
    </w:p>
    <w:p w:rsidR="00D44CD1" w:rsidRPr="00AB7062" w:rsidRDefault="00D44CD1" w:rsidP="00D44CD1">
      <w:pPr>
        <w:widowControl/>
        <w:numPr>
          <w:ilvl w:val="0"/>
          <w:numId w:val="27"/>
        </w:numPr>
        <w:shd w:val="clear" w:color="auto" w:fill="FFFFFF"/>
        <w:autoSpaceDE/>
        <w:adjustRightInd/>
        <w:jc w:val="both"/>
        <w:rPr>
          <w:lang w:val="ru-RU"/>
        </w:rPr>
      </w:pPr>
      <w:r w:rsidRPr="00AB7062">
        <w:rPr>
          <w:i/>
          <w:lang w:val="ru-RU"/>
        </w:rPr>
        <w:t>оказывать поддержку и содействие тем, от кого зависит достижение цели в совместной деятельности</w:t>
      </w:r>
      <w:r w:rsidRPr="00AB7062">
        <w:rPr>
          <w:lang w:val="ru-RU"/>
        </w:rPr>
        <w:t xml:space="preserve">; </w:t>
      </w:r>
    </w:p>
    <w:p w:rsidR="00D44CD1" w:rsidRPr="00AB7062" w:rsidRDefault="00D44CD1" w:rsidP="00D44CD1">
      <w:pPr>
        <w:widowControl/>
        <w:numPr>
          <w:ilvl w:val="0"/>
          <w:numId w:val="27"/>
        </w:numPr>
        <w:autoSpaceDE/>
        <w:adjustRightInd/>
        <w:jc w:val="both"/>
        <w:rPr>
          <w:i/>
          <w:lang w:val="ru-RU"/>
        </w:rPr>
      </w:pPr>
      <w:r w:rsidRPr="00AB7062">
        <w:rPr>
          <w:i/>
          <w:lang w:val="ru-RU"/>
        </w:rPr>
        <w:t>осуществлять коммуникативную рефлексию как осознание оснований действий, как партнера, так и собственных действий;</w:t>
      </w:r>
    </w:p>
    <w:p w:rsidR="00D44CD1" w:rsidRPr="00AB7062" w:rsidRDefault="00D44CD1" w:rsidP="00D44CD1">
      <w:pPr>
        <w:widowControl/>
        <w:numPr>
          <w:ilvl w:val="0"/>
          <w:numId w:val="27"/>
        </w:numPr>
        <w:autoSpaceDE/>
        <w:adjustRightInd/>
        <w:jc w:val="both"/>
        <w:rPr>
          <w:lang w:val="ru-RU"/>
        </w:rPr>
      </w:pPr>
      <w:r w:rsidRPr="00AB7062">
        <w:rPr>
          <w:i/>
          <w:lang w:val="ru-RU"/>
        </w:rPr>
        <w:t>в процессе коммуникации достаточно точно, последовательно и полно передавать информацию, необходимую партнеру как ориентиры для построения действия</w:t>
      </w:r>
      <w:r w:rsidRPr="00AB7062">
        <w:rPr>
          <w:lang w:val="ru-RU"/>
        </w:rPr>
        <w:t>;</w:t>
      </w:r>
    </w:p>
    <w:p w:rsidR="00D44CD1" w:rsidRPr="00AB7062" w:rsidRDefault="00D44CD1" w:rsidP="00D44CD1">
      <w:pPr>
        <w:widowControl/>
        <w:numPr>
          <w:ilvl w:val="0"/>
          <w:numId w:val="27"/>
        </w:numPr>
        <w:autoSpaceDE/>
        <w:adjustRightInd/>
        <w:jc w:val="both"/>
        <w:rPr>
          <w:b/>
          <w:i/>
          <w:lang w:val="ru-RU"/>
        </w:rPr>
      </w:pPr>
      <w:r w:rsidRPr="00AB7062">
        <w:rPr>
          <w:i/>
          <w:lang w:val="ru-RU"/>
        </w:rPr>
        <w:t>вступать в диалог, а также участвовать в коллективном обсуждении проблем, участвовать в дискуссии и аргументации своей позиции, владение монологической и диалогической формами речи в соответствии с грамматическими и синтаксическими нормами родного языка;</w:t>
      </w:r>
    </w:p>
    <w:p w:rsidR="00D44CD1" w:rsidRPr="00AB7062" w:rsidRDefault="00D44CD1" w:rsidP="00D44CD1">
      <w:pPr>
        <w:widowControl/>
        <w:numPr>
          <w:ilvl w:val="0"/>
          <w:numId w:val="27"/>
        </w:numPr>
        <w:autoSpaceDE/>
        <w:adjustRightInd/>
        <w:jc w:val="both"/>
        <w:rPr>
          <w:i/>
          <w:lang w:val="ru-RU"/>
        </w:rPr>
      </w:pPr>
      <w:r w:rsidRPr="00AB7062">
        <w:rPr>
          <w:i/>
          <w:lang w:val="ru-RU"/>
        </w:rPr>
        <w:t xml:space="preserve">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w:t>
      </w:r>
      <w:r w:rsidRPr="00AB7062">
        <w:rPr>
          <w:i/>
          <w:lang w:val="ru-RU"/>
        </w:rPr>
        <w:lastRenderedPageBreak/>
        <w:t>эмоциональную поддержку партнерам в процессе достижения общей цели совместной деятельности;</w:t>
      </w:r>
    </w:p>
    <w:p w:rsidR="00D44CD1" w:rsidRPr="00AB7062" w:rsidRDefault="00D44CD1" w:rsidP="00D44CD1">
      <w:pPr>
        <w:widowControl/>
        <w:numPr>
          <w:ilvl w:val="0"/>
          <w:numId w:val="27"/>
        </w:numPr>
        <w:shd w:val="clear" w:color="auto" w:fill="FFFFFF"/>
        <w:autoSpaceDE/>
        <w:adjustRightInd/>
        <w:jc w:val="both"/>
        <w:rPr>
          <w:i/>
          <w:lang w:val="ru-RU"/>
        </w:rPr>
      </w:pPr>
      <w:r w:rsidRPr="00AB7062">
        <w:rPr>
          <w:i/>
          <w:lang w:val="ru-RU"/>
        </w:rPr>
        <w:t xml:space="preserve">уметь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D44CD1" w:rsidRPr="00AB7062" w:rsidRDefault="00D44CD1" w:rsidP="00D44CD1">
      <w:pPr>
        <w:widowControl/>
        <w:numPr>
          <w:ilvl w:val="0"/>
          <w:numId w:val="27"/>
        </w:numPr>
        <w:shd w:val="clear" w:color="auto" w:fill="FFFFFF"/>
        <w:autoSpaceDE/>
        <w:adjustRightInd/>
        <w:jc w:val="both"/>
        <w:rPr>
          <w:i/>
          <w:lang w:val="ru-RU"/>
        </w:rPr>
      </w:pPr>
      <w:r w:rsidRPr="00AB7062">
        <w:rPr>
          <w:i/>
          <w:lang w:val="ru-RU"/>
        </w:rPr>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Познавательные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widowControl/>
        <w:numPr>
          <w:ilvl w:val="0"/>
          <w:numId w:val="28"/>
        </w:numPr>
        <w:autoSpaceDE/>
        <w:adjustRightInd/>
        <w:jc w:val="both"/>
        <w:rPr>
          <w:lang w:val="ru-RU"/>
        </w:rPr>
      </w:pPr>
      <w:r w:rsidRPr="00AB7062">
        <w:rPr>
          <w:lang w:val="ru-RU"/>
        </w:rPr>
        <w:t>основам реализации проектно-исследовательской деятельности;</w:t>
      </w:r>
    </w:p>
    <w:p w:rsidR="00D44CD1" w:rsidRPr="00AB7062" w:rsidRDefault="00D44CD1" w:rsidP="00D44CD1">
      <w:pPr>
        <w:widowControl/>
        <w:numPr>
          <w:ilvl w:val="0"/>
          <w:numId w:val="28"/>
        </w:numPr>
        <w:autoSpaceDE/>
        <w:adjustRightInd/>
        <w:jc w:val="both"/>
        <w:rPr>
          <w:lang w:val="ru-RU"/>
        </w:rPr>
      </w:pPr>
      <w:r w:rsidRPr="00AB7062">
        <w:rPr>
          <w:lang w:val="ru-RU"/>
        </w:rPr>
        <w:t>проводить наблюдение и эксперимент под руководством учителя;</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расширенный поиск информации с использованием ресурсов библиотек и сети Интернет;</w:t>
      </w:r>
    </w:p>
    <w:p w:rsidR="00D44CD1" w:rsidRPr="00AB7062" w:rsidRDefault="00D44CD1" w:rsidP="00D44CD1">
      <w:pPr>
        <w:widowControl/>
        <w:numPr>
          <w:ilvl w:val="0"/>
          <w:numId w:val="28"/>
        </w:numPr>
        <w:autoSpaceDE/>
        <w:adjustRightInd/>
        <w:jc w:val="both"/>
        <w:rPr>
          <w:lang w:val="ru-RU"/>
        </w:rPr>
      </w:pPr>
      <w:r w:rsidRPr="00AB7062">
        <w:rPr>
          <w:lang w:val="ru-RU"/>
        </w:rPr>
        <w:t>создавать и преобразовывать модели и схемы для решения задач;</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выбор наиболее эффективных способов решения задач в зависимости от конкретных условий;</w:t>
      </w:r>
    </w:p>
    <w:p w:rsidR="00D44CD1" w:rsidRPr="00AB7062" w:rsidRDefault="00D44CD1" w:rsidP="00D44CD1">
      <w:pPr>
        <w:widowControl/>
        <w:numPr>
          <w:ilvl w:val="0"/>
          <w:numId w:val="28"/>
        </w:numPr>
        <w:autoSpaceDE/>
        <w:adjustRightInd/>
        <w:jc w:val="both"/>
      </w:pPr>
      <w:r w:rsidRPr="00AB7062">
        <w:t>давать определение понятиям;</w:t>
      </w:r>
    </w:p>
    <w:p w:rsidR="00D44CD1" w:rsidRPr="00AB7062" w:rsidRDefault="00D44CD1" w:rsidP="00D44CD1">
      <w:pPr>
        <w:widowControl/>
        <w:numPr>
          <w:ilvl w:val="0"/>
          <w:numId w:val="28"/>
        </w:numPr>
        <w:autoSpaceDE/>
        <w:adjustRightInd/>
        <w:jc w:val="both"/>
      </w:pPr>
      <w:r w:rsidRPr="00AB7062">
        <w:t>устанавливать причинно-следственные связи;</w:t>
      </w:r>
    </w:p>
    <w:p w:rsidR="00D44CD1" w:rsidRPr="00AB7062" w:rsidRDefault="00D44CD1" w:rsidP="00D44CD1">
      <w:pPr>
        <w:widowControl/>
        <w:numPr>
          <w:ilvl w:val="0"/>
          <w:numId w:val="28"/>
        </w:numPr>
        <w:autoSpaceDE/>
        <w:adjustRightInd/>
        <w:jc w:val="both"/>
        <w:rPr>
          <w:lang w:val="ru-RU"/>
        </w:rPr>
      </w:pPr>
      <w:r w:rsidRPr="00AB7062">
        <w:rPr>
          <w:lang w:val="ru-RU"/>
        </w:rPr>
        <w:t xml:space="preserve">осуществлять логическую операцию установления </w:t>
      </w:r>
      <w:proofErr w:type="gramStart"/>
      <w:r w:rsidRPr="00AB7062">
        <w:rPr>
          <w:lang w:val="ru-RU"/>
        </w:rPr>
        <w:t>родо-видовых</w:t>
      </w:r>
      <w:proofErr w:type="gramEnd"/>
      <w:r w:rsidRPr="00AB7062">
        <w:rPr>
          <w:lang w:val="ru-RU"/>
        </w:rPr>
        <w:t xml:space="preserve"> отношений, ограничение понятия;</w:t>
      </w:r>
    </w:p>
    <w:p w:rsidR="00D44CD1" w:rsidRPr="00AB7062" w:rsidRDefault="00D44CD1" w:rsidP="00D44CD1">
      <w:pPr>
        <w:widowControl/>
        <w:numPr>
          <w:ilvl w:val="0"/>
          <w:numId w:val="28"/>
        </w:numPr>
        <w:autoSpaceDE/>
        <w:adjustRightInd/>
        <w:jc w:val="both"/>
        <w:rPr>
          <w:lang w:val="ru-RU"/>
        </w:rPr>
      </w:pPr>
      <w:r w:rsidRPr="00AB7062">
        <w:rPr>
          <w:lang w:val="ru-RU"/>
        </w:rPr>
        <w:t>обобщать понятия</w:t>
      </w:r>
      <w:r w:rsidRPr="00AB7062">
        <w:rPr>
          <w:b/>
          <w:i/>
          <w:lang w:val="ru-RU"/>
        </w:rPr>
        <w:t xml:space="preserve"> </w:t>
      </w:r>
      <w:r w:rsidRPr="00AB7062">
        <w:rPr>
          <w:lang w:val="ru-RU"/>
        </w:rPr>
        <w:t>– осуществлять логическую операцию перехода от видовых признаков к родовому понятию, от понятия с меньшим объемом к понятию с большим объемом;</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D44CD1" w:rsidRPr="00AB7062" w:rsidRDefault="00D44CD1" w:rsidP="00D44CD1">
      <w:pPr>
        <w:widowControl/>
        <w:numPr>
          <w:ilvl w:val="0"/>
          <w:numId w:val="28"/>
        </w:numPr>
        <w:autoSpaceDE/>
        <w:adjustRightInd/>
        <w:jc w:val="both"/>
        <w:rPr>
          <w:lang w:val="ru-RU"/>
        </w:rPr>
      </w:pPr>
      <w:r w:rsidRPr="00AB7062">
        <w:rPr>
          <w:lang w:val="ru-RU"/>
        </w:rPr>
        <w:t>строить классификацию на основе дихотомического деления (на основе отрицания);</w:t>
      </w:r>
    </w:p>
    <w:p w:rsidR="00D44CD1" w:rsidRPr="00AB7062" w:rsidRDefault="00D44CD1" w:rsidP="00D44CD1">
      <w:pPr>
        <w:widowControl/>
        <w:numPr>
          <w:ilvl w:val="0"/>
          <w:numId w:val="28"/>
        </w:numPr>
        <w:autoSpaceDE/>
        <w:adjustRightInd/>
        <w:jc w:val="both"/>
        <w:rPr>
          <w:lang w:val="ru-RU"/>
        </w:rPr>
      </w:pPr>
      <w:r w:rsidRPr="00AB7062">
        <w:rPr>
          <w:lang w:val="ru-RU"/>
        </w:rPr>
        <w:t>строить логическое рассуждение, включающее установление причинно-следственных связей;</w:t>
      </w:r>
    </w:p>
    <w:p w:rsidR="00D44CD1" w:rsidRPr="00AB7062" w:rsidRDefault="00D44CD1" w:rsidP="00D44CD1">
      <w:pPr>
        <w:widowControl/>
        <w:numPr>
          <w:ilvl w:val="0"/>
          <w:numId w:val="28"/>
        </w:numPr>
        <w:autoSpaceDE/>
        <w:adjustRightInd/>
        <w:jc w:val="both"/>
        <w:rPr>
          <w:lang w:val="ru-RU"/>
        </w:rPr>
      </w:pPr>
      <w:r w:rsidRPr="00AB7062">
        <w:rPr>
          <w:lang w:val="ru-RU"/>
        </w:rPr>
        <w:t>объяснять явления, процессы, связи и отношения, выявляемые в ходе исследования;</w:t>
      </w:r>
    </w:p>
    <w:p w:rsidR="00D44CD1" w:rsidRPr="00AB7062" w:rsidRDefault="00D44CD1" w:rsidP="00D44CD1">
      <w:pPr>
        <w:widowControl/>
        <w:numPr>
          <w:ilvl w:val="0"/>
          <w:numId w:val="28"/>
        </w:numPr>
        <w:autoSpaceDE/>
        <w:adjustRightInd/>
        <w:jc w:val="both"/>
        <w:rPr>
          <w:lang w:val="ru-RU"/>
        </w:rPr>
      </w:pPr>
      <w:r w:rsidRPr="00AB7062">
        <w:rPr>
          <w:lang w:val="ru-RU"/>
        </w:rPr>
        <w:t>основам ознакомительного, изучающего, усваивающего и поискового чтения;</w:t>
      </w:r>
    </w:p>
    <w:p w:rsidR="00D44CD1" w:rsidRPr="00AB7062" w:rsidRDefault="00D44CD1" w:rsidP="00D44CD1">
      <w:pPr>
        <w:widowControl/>
        <w:numPr>
          <w:ilvl w:val="0"/>
          <w:numId w:val="28"/>
        </w:numPr>
        <w:autoSpaceDE/>
        <w:adjustRightInd/>
        <w:jc w:val="both"/>
        <w:rPr>
          <w:lang w:val="ru-RU"/>
        </w:rPr>
      </w:pPr>
      <w:r w:rsidRPr="00AB7062">
        <w:rPr>
          <w:lang w:val="ru-RU"/>
        </w:rPr>
        <w:t>структурировать тексты,</w:t>
      </w:r>
      <w:r w:rsidRPr="00AB7062">
        <w:rPr>
          <w:b/>
          <w:lang w:val="ru-RU"/>
        </w:rPr>
        <w:t xml:space="preserve"> </w:t>
      </w:r>
      <w:r w:rsidRPr="00AB7062">
        <w:rPr>
          <w:lang w:val="ru-RU"/>
        </w:rPr>
        <w:t>включая</w:t>
      </w:r>
      <w:r w:rsidRPr="00AB7062">
        <w:rPr>
          <w:b/>
          <w:lang w:val="ru-RU"/>
        </w:rPr>
        <w:t xml:space="preserve"> </w:t>
      </w:r>
      <w:r w:rsidRPr="00AB7062">
        <w:rPr>
          <w:lang w:val="ru-RU"/>
        </w:rPr>
        <w:t>умение выделять главное и второстепенное, главную идею текста, выстраивать последовательность описываемых событий,</w:t>
      </w:r>
    </w:p>
    <w:p w:rsidR="00D44CD1" w:rsidRPr="00AB7062" w:rsidRDefault="00D44CD1" w:rsidP="00D44CD1">
      <w:pPr>
        <w:widowControl/>
        <w:numPr>
          <w:ilvl w:val="0"/>
          <w:numId w:val="28"/>
        </w:numPr>
        <w:autoSpaceDE/>
        <w:adjustRightInd/>
        <w:jc w:val="both"/>
        <w:rPr>
          <w:b/>
          <w:lang w:val="ru-RU"/>
        </w:rPr>
      </w:pPr>
      <w:r w:rsidRPr="00AB7062">
        <w:rPr>
          <w:lang w:val="ru-RU"/>
        </w:rPr>
        <w:t>работать с метафорами</w:t>
      </w:r>
      <w:r w:rsidRPr="00AB7062">
        <w:rPr>
          <w:b/>
          <w:lang w:val="ru-RU"/>
        </w:rPr>
        <w:t xml:space="preserve"> </w:t>
      </w:r>
      <w:r w:rsidRPr="00AB7062">
        <w:rPr>
          <w:lang w:val="ru-RU"/>
        </w:rPr>
        <w:t>– понимать переносный смысл выражений, понимать и строить обороты речи, построенные на скрытом уподоблении, образном сближении слов;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29"/>
        </w:numPr>
        <w:autoSpaceDE/>
        <w:adjustRightInd/>
        <w:jc w:val="both"/>
        <w:rPr>
          <w:i/>
        </w:rPr>
      </w:pPr>
      <w:r w:rsidRPr="00AB7062">
        <w:rPr>
          <w:i/>
        </w:rPr>
        <w:t>основам рефлексивного чтения;</w:t>
      </w:r>
    </w:p>
    <w:p w:rsidR="00D44CD1" w:rsidRPr="00AB7062" w:rsidRDefault="00D44CD1" w:rsidP="00D44CD1">
      <w:pPr>
        <w:widowControl/>
        <w:numPr>
          <w:ilvl w:val="0"/>
          <w:numId w:val="29"/>
        </w:numPr>
        <w:autoSpaceDE/>
        <w:adjustRightInd/>
        <w:jc w:val="both"/>
        <w:rPr>
          <w:i/>
          <w:lang w:val="ru-RU"/>
        </w:rPr>
      </w:pPr>
      <w:r w:rsidRPr="00AB7062">
        <w:rPr>
          <w:i/>
          <w:lang w:val="ru-RU"/>
        </w:rPr>
        <w:t>ставить проблему, аргументировать ее актуальность;</w:t>
      </w:r>
    </w:p>
    <w:p w:rsidR="00D44CD1" w:rsidRPr="00AB7062" w:rsidRDefault="00D44CD1" w:rsidP="00D44CD1">
      <w:pPr>
        <w:widowControl/>
        <w:numPr>
          <w:ilvl w:val="0"/>
          <w:numId w:val="29"/>
        </w:numPr>
        <w:autoSpaceDE/>
        <w:adjustRightInd/>
        <w:jc w:val="both"/>
        <w:rPr>
          <w:i/>
          <w:lang w:val="ru-RU"/>
        </w:rPr>
      </w:pPr>
      <w:r w:rsidRPr="00AB7062">
        <w:rPr>
          <w:i/>
          <w:lang w:val="ru-RU"/>
        </w:rPr>
        <w:t>самостоятельно проводить исследование на основе применения методов наблюдения и эксперимента;</w:t>
      </w:r>
    </w:p>
    <w:p w:rsidR="00D44CD1" w:rsidRPr="00AB7062" w:rsidRDefault="00D44CD1" w:rsidP="00D44CD1">
      <w:pPr>
        <w:widowControl/>
        <w:numPr>
          <w:ilvl w:val="0"/>
          <w:numId w:val="29"/>
        </w:numPr>
        <w:autoSpaceDE/>
        <w:adjustRightInd/>
        <w:jc w:val="both"/>
        <w:rPr>
          <w:i/>
          <w:lang w:val="ru-RU"/>
        </w:rPr>
      </w:pPr>
      <w:r w:rsidRPr="00AB7062">
        <w:rPr>
          <w:i/>
          <w:lang w:val="ru-RU"/>
        </w:rPr>
        <w:t>выдвигать гипотезы о связях и закономерностях событий, процессов, объектов;</w:t>
      </w:r>
    </w:p>
    <w:p w:rsidR="00D44CD1" w:rsidRPr="00AB7062" w:rsidRDefault="00D44CD1" w:rsidP="00D44CD1">
      <w:pPr>
        <w:widowControl/>
        <w:numPr>
          <w:ilvl w:val="0"/>
          <w:numId w:val="29"/>
        </w:numPr>
        <w:autoSpaceDE/>
        <w:adjustRightInd/>
        <w:jc w:val="both"/>
        <w:rPr>
          <w:i/>
          <w:lang w:val="ru-RU"/>
        </w:rPr>
      </w:pPr>
      <w:r w:rsidRPr="00AB7062">
        <w:rPr>
          <w:i/>
          <w:lang w:val="ru-RU"/>
        </w:rPr>
        <w:t>организовывать исследование с целью проверки гипотез;</w:t>
      </w:r>
    </w:p>
    <w:p w:rsidR="00D44CD1" w:rsidRPr="00AB7062" w:rsidRDefault="00D44CD1" w:rsidP="006A6338">
      <w:pPr>
        <w:widowControl/>
        <w:numPr>
          <w:ilvl w:val="0"/>
          <w:numId w:val="29"/>
        </w:numPr>
        <w:autoSpaceDE/>
        <w:adjustRightInd/>
        <w:jc w:val="both"/>
        <w:rPr>
          <w:lang w:val="ru-RU"/>
        </w:rPr>
      </w:pPr>
      <w:r w:rsidRPr="00AB7062">
        <w:rPr>
          <w:i/>
          <w:lang w:val="ru-RU"/>
        </w:rPr>
        <w:t>делать умозаключения (индуктивное и по аналогии) и выводы на основе аргументации;</w:t>
      </w:r>
    </w:p>
    <w:p w:rsidR="00D44CD1" w:rsidRPr="00AB7062" w:rsidRDefault="00D44CD1" w:rsidP="00D44CD1">
      <w:pPr>
        <w:pStyle w:val="ab"/>
        <w:spacing w:line="240" w:lineRule="auto"/>
        <w:ind w:firstLine="510"/>
        <w:jc w:val="center"/>
        <w:outlineLvl w:val="0"/>
        <w:rPr>
          <w:b/>
          <w:sz w:val="24"/>
        </w:rPr>
      </w:pPr>
      <w:r w:rsidRPr="00AB7062">
        <w:rPr>
          <w:b/>
          <w:sz w:val="24"/>
        </w:rPr>
        <w:t>Формирование ИКТ-компетентности обучающихся</w:t>
      </w:r>
    </w:p>
    <w:p w:rsidR="00D44CD1" w:rsidRPr="00AB7062" w:rsidRDefault="00D44CD1" w:rsidP="00D44CD1">
      <w:pPr>
        <w:ind w:firstLine="510"/>
        <w:jc w:val="both"/>
        <w:outlineLvl w:val="0"/>
        <w:rPr>
          <w:b/>
          <w:lang w:val="ru-RU"/>
        </w:rPr>
      </w:pPr>
      <w:r w:rsidRPr="00AB7062">
        <w:rPr>
          <w:b/>
          <w:lang w:val="ru-RU"/>
        </w:rPr>
        <w:t>Обращение с устройствами ИКТ</w:t>
      </w:r>
    </w:p>
    <w:p w:rsidR="00D44CD1" w:rsidRPr="00AB7062" w:rsidRDefault="00D44CD1" w:rsidP="00D44CD1">
      <w:pPr>
        <w:pStyle w:val="2"/>
        <w:spacing w:before="0"/>
        <w:ind w:firstLine="510"/>
        <w:rPr>
          <w:rFonts w:ascii="Times New Roman" w:hAnsi="Times New Roman" w:cs="Times New Roman"/>
          <w:b w:val="0"/>
          <w:color w:val="auto"/>
          <w:sz w:val="24"/>
          <w:szCs w:val="24"/>
        </w:rPr>
      </w:pPr>
      <w:r w:rsidRPr="00AB7062">
        <w:rPr>
          <w:rFonts w:ascii="Times New Roman" w:hAnsi="Times New Roman" w:cs="Times New Roman"/>
          <w:b w:val="0"/>
          <w:color w:val="auto"/>
          <w:sz w:val="24"/>
          <w:szCs w:val="24"/>
        </w:rPr>
        <w:t>Выпускник научится:</w:t>
      </w:r>
    </w:p>
    <w:p w:rsidR="00D44CD1" w:rsidRPr="00AB7062" w:rsidRDefault="00D44CD1" w:rsidP="00D44CD1">
      <w:pPr>
        <w:widowControl/>
        <w:numPr>
          <w:ilvl w:val="0"/>
          <w:numId w:val="30"/>
        </w:numPr>
        <w:autoSpaceDE/>
        <w:adjustRightInd/>
        <w:jc w:val="both"/>
        <w:rPr>
          <w:lang w:val="ru-RU"/>
        </w:rPr>
      </w:pPr>
      <w:r w:rsidRPr="00AB7062">
        <w:rPr>
          <w:lang w:val="ru-RU"/>
        </w:rPr>
        <w:t>подключать устройства ИКТ к электрическим и информационным сетям, использовать аккумуляторы;</w:t>
      </w:r>
    </w:p>
    <w:p w:rsidR="00D44CD1" w:rsidRPr="00AB7062" w:rsidRDefault="00D44CD1" w:rsidP="00D44CD1">
      <w:pPr>
        <w:widowControl/>
        <w:numPr>
          <w:ilvl w:val="0"/>
          <w:numId w:val="30"/>
        </w:numPr>
        <w:autoSpaceDE/>
        <w:adjustRightInd/>
        <w:jc w:val="both"/>
        <w:rPr>
          <w:lang w:val="ru-RU"/>
        </w:rPr>
      </w:pPr>
      <w:r w:rsidRPr="00AB7062">
        <w:rPr>
          <w:lang w:val="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44CD1" w:rsidRPr="00AB7062" w:rsidRDefault="00D44CD1" w:rsidP="00D44CD1">
      <w:pPr>
        <w:widowControl/>
        <w:numPr>
          <w:ilvl w:val="0"/>
          <w:numId w:val="30"/>
        </w:numPr>
        <w:autoSpaceDE/>
        <w:adjustRightInd/>
        <w:jc w:val="both"/>
        <w:rPr>
          <w:lang w:val="ru-RU"/>
        </w:rPr>
      </w:pPr>
      <w:r w:rsidRPr="00AB7062">
        <w:rPr>
          <w:lang w:val="ru-RU"/>
        </w:rPr>
        <w:lastRenderedPageBreak/>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44CD1" w:rsidRPr="00AB7062" w:rsidRDefault="00D44CD1" w:rsidP="00D44CD1">
      <w:pPr>
        <w:widowControl/>
        <w:numPr>
          <w:ilvl w:val="0"/>
          <w:numId w:val="30"/>
        </w:numPr>
        <w:autoSpaceDE/>
        <w:adjustRightInd/>
        <w:jc w:val="both"/>
        <w:rPr>
          <w:lang w:val="ru-RU"/>
        </w:rPr>
      </w:pPr>
      <w:r w:rsidRPr="00AB7062">
        <w:rPr>
          <w:lang w:val="ru-RU"/>
        </w:rPr>
        <w:t>осуществлять информационное подключение к локальной сети и глобальной сети Интернет;</w:t>
      </w:r>
    </w:p>
    <w:p w:rsidR="00D44CD1" w:rsidRPr="00AB7062" w:rsidRDefault="00D44CD1" w:rsidP="00D44CD1">
      <w:pPr>
        <w:widowControl/>
        <w:numPr>
          <w:ilvl w:val="0"/>
          <w:numId w:val="30"/>
        </w:numPr>
        <w:autoSpaceDE/>
        <w:adjustRightInd/>
        <w:jc w:val="both"/>
        <w:rPr>
          <w:lang w:val="ru-RU"/>
        </w:rPr>
      </w:pPr>
      <w:r w:rsidRPr="00AB7062">
        <w:rPr>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D44CD1" w:rsidRPr="00AB7062" w:rsidRDefault="00D44CD1" w:rsidP="00D44CD1">
      <w:pPr>
        <w:widowControl/>
        <w:numPr>
          <w:ilvl w:val="0"/>
          <w:numId w:val="30"/>
        </w:numPr>
        <w:autoSpaceDE/>
        <w:adjustRightInd/>
        <w:jc w:val="both"/>
        <w:rPr>
          <w:lang w:val="ru-RU"/>
        </w:rPr>
      </w:pPr>
      <w:r w:rsidRPr="00AB7062">
        <w:rPr>
          <w:lang w:val="ru-RU"/>
        </w:rPr>
        <w:t>выводить информацию на бумагу, правильно обращаться с расходными материалами;</w:t>
      </w:r>
    </w:p>
    <w:p w:rsidR="00D44CD1" w:rsidRPr="00AB7062" w:rsidRDefault="00D44CD1" w:rsidP="00D44CD1">
      <w:pPr>
        <w:widowControl/>
        <w:numPr>
          <w:ilvl w:val="0"/>
          <w:numId w:val="30"/>
        </w:numPr>
        <w:autoSpaceDE/>
        <w:adjustRightInd/>
        <w:jc w:val="both"/>
        <w:rPr>
          <w:lang w:val="ru-RU"/>
        </w:rPr>
      </w:pPr>
      <w:r w:rsidRPr="00AB7062">
        <w:rPr>
          <w:lang w:val="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D44CD1" w:rsidRPr="00AB7062" w:rsidRDefault="00D44CD1" w:rsidP="00D44CD1">
      <w:pPr>
        <w:ind w:firstLine="510"/>
        <w:jc w:val="both"/>
      </w:pPr>
      <w:r w:rsidRPr="00AB7062">
        <w:rPr>
          <w:i/>
        </w:rPr>
        <w:t>Выпускник получит возможность</w:t>
      </w:r>
      <w:r w:rsidRPr="00AB7062">
        <w:rPr>
          <w:i/>
          <w:lang w:val="ru-RU"/>
        </w:rPr>
        <w:t xml:space="preserve"> научиться</w:t>
      </w:r>
      <w:r w:rsidRPr="00AB7062">
        <w:t>:</w:t>
      </w:r>
    </w:p>
    <w:p w:rsidR="00D44CD1" w:rsidRPr="00AB7062" w:rsidRDefault="00D44CD1" w:rsidP="00D44CD1">
      <w:pPr>
        <w:widowControl/>
        <w:numPr>
          <w:ilvl w:val="0"/>
          <w:numId w:val="31"/>
        </w:numPr>
        <w:autoSpaceDE/>
        <w:adjustRightInd/>
        <w:jc w:val="both"/>
        <w:rPr>
          <w:i/>
          <w:lang w:val="ru-RU"/>
        </w:rPr>
      </w:pPr>
      <w:r w:rsidRPr="00AB7062">
        <w:rPr>
          <w:i/>
          <w:lang w:val="ru-RU"/>
        </w:rPr>
        <w:t>осознавать и использовать в практической деятельности основные психологические особенности восприятия информации человеком.</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изучения предметов: технология, информатика, а также во внеурочной и внешкольной деятельности.</w:t>
      </w:r>
    </w:p>
    <w:p w:rsidR="00D44CD1" w:rsidRPr="00AB7062" w:rsidRDefault="00D44CD1" w:rsidP="00D44CD1">
      <w:pPr>
        <w:ind w:firstLine="510"/>
        <w:jc w:val="both"/>
        <w:outlineLvl w:val="0"/>
        <w:rPr>
          <w:b/>
          <w:lang w:val="ru-RU"/>
        </w:rPr>
      </w:pPr>
      <w:r w:rsidRPr="00AB7062">
        <w:rPr>
          <w:b/>
          <w:lang w:val="ru-RU"/>
        </w:rPr>
        <w:t>Фиксация изображений и звуков</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2"/>
        </w:numPr>
        <w:autoSpaceDE/>
        <w:adjustRightInd/>
        <w:jc w:val="both"/>
        <w:rPr>
          <w:lang w:val="ru-RU"/>
        </w:rPr>
      </w:pPr>
      <w:r w:rsidRPr="00AB7062">
        <w:rPr>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D44CD1" w:rsidRPr="00AB7062" w:rsidRDefault="00D44CD1" w:rsidP="00D44CD1">
      <w:pPr>
        <w:widowControl/>
        <w:numPr>
          <w:ilvl w:val="0"/>
          <w:numId w:val="32"/>
        </w:numPr>
        <w:autoSpaceDE/>
        <w:adjustRightInd/>
        <w:jc w:val="both"/>
        <w:rPr>
          <w:lang w:val="ru-RU"/>
        </w:rPr>
      </w:pPr>
      <w:r w:rsidRPr="00AB7062">
        <w:rPr>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D44CD1" w:rsidRPr="00AB7062" w:rsidRDefault="00D44CD1" w:rsidP="00D44CD1">
      <w:pPr>
        <w:widowControl/>
        <w:numPr>
          <w:ilvl w:val="0"/>
          <w:numId w:val="32"/>
        </w:numPr>
        <w:autoSpaceDE/>
        <w:adjustRightInd/>
        <w:jc w:val="both"/>
        <w:rPr>
          <w:lang w:val="ru-RU"/>
        </w:rPr>
      </w:pPr>
      <w:r w:rsidRPr="00AB7062">
        <w:rPr>
          <w:lang w:val="ru-RU"/>
        </w:rPr>
        <w:t>выбирать технические средства ИКТ для фиксации изображений и звуков в соответствии с поставленной целью;</w:t>
      </w:r>
    </w:p>
    <w:p w:rsidR="00D44CD1" w:rsidRPr="00AB7062" w:rsidRDefault="00D44CD1" w:rsidP="00D44CD1">
      <w:pPr>
        <w:widowControl/>
        <w:numPr>
          <w:ilvl w:val="0"/>
          <w:numId w:val="32"/>
        </w:numPr>
        <w:autoSpaceDE/>
        <w:adjustRightInd/>
        <w:jc w:val="both"/>
        <w:rPr>
          <w:lang w:val="ru-RU"/>
        </w:rPr>
      </w:pPr>
      <w:r w:rsidRPr="00AB7062">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D44CD1" w:rsidRPr="00AB7062" w:rsidRDefault="00D44CD1" w:rsidP="00D44CD1">
      <w:pPr>
        <w:widowControl/>
        <w:numPr>
          <w:ilvl w:val="0"/>
          <w:numId w:val="32"/>
        </w:numPr>
        <w:autoSpaceDE/>
        <w:adjustRightInd/>
        <w:jc w:val="both"/>
        <w:rPr>
          <w:lang w:val="ru-RU"/>
        </w:rPr>
      </w:pPr>
      <w:r w:rsidRPr="00AB7062">
        <w:rPr>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44CD1" w:rsidRPr="00AB7062" w:rsidRDefault="00D44CD1" w:rsidP="00D44CD1">
      <w:pPr>
        <w:widowControl/>
        <w:numPr>
          <w:ilvl w:val="0"/>
          <w:numId w:val="32"/>
        </w:numPr>
        <w:autoSpaceDE/>
        <w:adjustRightInd/>
        <w:jc w:val="both"/>
        <w:rPr>
          <w:lang w:val="ru-RU"/>
        </w:rPr>
      </w:pPr>
      <w:r w:rsidRPr="00AB7062">
        <w:rPr>
          <w:lang w:val="ru-RU"/>
        </w:rPr>
        <w:t>осуществлять видеосъемку и проводить монтаж отснятого материала с использованием возможностей специальных компьютерных инструментов.</w:t>
      </w:r>
    </w:p>
    <w:p w:rsidR="00D44CD1" w:rsidRPr="00AB7062" w:rsidRDefault="00D44CD1" w:rsidP="00D44CD1">
      <w:pPr>
        <w:pStyle w:val="a5"/>
        <w:widowControl/>
        <w:numPr>
          <w:ilvl w:val="0"/>
          <w:numId w:val="32"/>
        </w:numPr>
        <w:autoSpaceDE/>
        <w:autoSpaceDN/>
        <w:adjustRightInd/>
        <w:jc w:val="both"/>
      </w:pPr>
      <w:r w:rsidRPr="00AB7062">
        <w:rPr>
          <w:i/>
        </w:rPr>
        <w:t>Выпускник получит возможность научиться</w:t>
      </w:r>
      <w:r w:rsidRPr="00AB7062">
        <w:t>:</w:t>
      </w:r>
    </w:p>
    <w:p w:rsidR="00D44CD1" w:rsidRPr="00AB7062" w:rsidRDefault="00D44CD1" w:rsidP="00D44CD1">
      <w:pPr>
        <w:widowControl/>
        <w:numPr>
          <w:ilvl w:val="0"/>
          <w:numId w:val="32"/>
        </w:numPr>
        <w:autoSpaceDE/>
        <w:adjustRightInd/>
        <w:jc w:val="both"/>
        <w:rPr>
          <w:i/>
          <w:lang w:val="ru-RU"/>
        </w:rPr>
      </w:pPr>
      <w:r w:rsidRPr="00AB7062">
        <w:rPr>
          <w:i/>
          <w:lang w:val="ru-RU"/>
        </w:rPr>
        <w:t>различать творческую и «техническую» фиксацию звуков и изображений;</w:t>
      </w:r>
    </w:p>
    <w:p w:rsidR="00D44CD1" w:rsidRPr="00AB7062" w:rsidRDefault="00D44CD1" w:rsidP="00D44CD1">
      <w:pPr>
        <w:widowControl/>
        <w:numPr>
          <w:ilvl w:val="0"/>
          <w:numId w:val="32"/>
        </w:numPr>
        <w:autoSpaceDE/>
        <w:adjustRightInd/>
        <w:jc w:val="both"/>
        <w:rPr>
          <w:i/>
          <w:lang w:val="ru-RU"/>
        </w:rPr>
      </w:pPr>
      <w:r w:rsidRPr="00AB7062">
        <w:rPr>
          <w:i/>
          <w:lang w:val="ru-RU"/>
        </w:rPr>
        <w:t>использовать возможности ИКТ в творческой деятельности, связанной с искусством;</w:t>
      </w:r>
    </w:p>
    <w:p w:rsidR="00D44CD1" w:rsidRPr="00AB7062" w:rsidRDefault="00D44CD1" w:rsidP="00D44CD1">
      <w:pPr>
        <w:widowControl/>
        <w:numPr>
          <w:ilvl w:val="0"/>
          <w:numId w:val="32"/>
        </w:numPr>
        <w:autoSpaceDE/>
        <w:adjustRightInd/>
        <w:jc w:val="both"/>
        <w:rPr>
          <w:i/>
        </w:rPr>
      </w:pPr>
      <w:proofErr w:type="gramStart"/>
      <w:r w:rsidRPr="00AB7062">
        <w:rPr>
          <w:i/>
        </w:rPr>
        <w:t>осуществлять</w:t>
      </w:r>
      <w:proofErr w:type="gramEnd"/>
      <w:r w:rsidRPr="00AB7062">
        <w:rPr>
          <w:i/>
        </w:rPr>
        <w:t xml:space="preserve"> трехмерное сканирование.</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Создание письменных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3"/>
        </w:numPr>
        <w:autoSpaceDE/>
        <w:adjustRightInd/>
        <w:jc w:val="both"/>
        <w:rPr>
          <w:lang w:val="ru-RU"/>
        </w:rPr>
      </w:pPr>
      <w:r w:rsidRPr="00AB7062">
        <w:rPr>
          <w:lang w:val="ru-RU"/>
        </w:rPr>
        <w:t>создавать текст на русском языке с использованием слепого десятипальцевого клавиатурного письма;</w:t>
      </w:r>
    </w:p>
    <w:p w:rsidR="00D44CD1" w:rsidRPr="00AB7062" w:rsidRDefault="00D44CD1" w:rsidP="00D44CD1">
      <w:pPr>
        <w:widowControl/>
        <w:numPr>
          <w:ilvl w:val="0"/>
          <w:numId w:val="33"/>
        </w:numPr>
        <w:autoSpaceDE/>
        <w:adjustRightInd/>
        <w:jc w:val="both"/>
        <w:rPr>
          <w:lang w:val="ru-RU"/>
        </w:rPr>
      </w:pPr>
      <w:r w:rsidRPr="00AB7062">
        <w:rPr>
          <w:lang w:val="ru-RU"/>
        </w:rPr>
        <w:t>сканировать текста и осуществлять распознавание сканированного текста;</w:t>
      </w:r>
    </w:p>
    <w:p w:rsidR="00D44CD1" w:rsidRPr="00AB7062" w:rsidRDefault="00D44CD1" w:rsidP="00D44CD1">
      <w:pPr>
        <w:widowControl/>
        <w:numPr>
          <w:ilvl w:val="0"/>
          <w:numId w:val="33"/>
        </w:numPr>
        <w:autoSpaceDE/>
        <w:adjustRightInd/>
        <w:jc w:val="both"/>
        <w:rPr>
          <w:lang w:val="ru-RU"/>
        </w:rPr>
      </w:pPr>
      <w:r w:rsidRPr="00AB7062">
        <w:rPr>
          <w:lang w:val="ru-RU"/>
        </w:rPr>
        <w:t>осуществлять редактирование и структурирование текста в соответствии с его смыслом, средствами текстового редактора;</w:t>
      </w:r>
    </w:p>
    <w:p w:rsidR="00D44CD1" w:rsidRPr="00AB7062" w:rsidRDefault="00D44CD1" w:rsidP="00D44CD1">
      <w:pPr>
        <w:widowControl/>
        <w:numPr>
          <w:ilvl w:val="0"/>
          <w:numId w:val="33"/>
        </w:numPr>
        <w:autoSpaceDE/>
        <w:adjustRightInd/>
        <w:jc w:val="both"/>
        <w:rPr>
          <w:lang w:val="ru-RU"/>
        </w:rPr>
      </w:pPr>
      <w:r w:rsidRPr="00AB7062">
        <w:rPr>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D44CD1" w:rsidRPr="00AB7062" w:rsidRDefault="00D44CD1" w:rsidP="00D44CD1">
      <w:pPr>
        <w:widowControl/>
        <w:numPr>
          <w:ilvl w:val="0"/>
          <w:numId w:val="33"/>
        </w:numPr>
        <w:autoSpaceDE/>
        <w:adjustRightInd/>
        <w:jc w:val="both"/>
        <w:rPr>
          <w:lang w:val="ru-RU"/>
        </w:rPr>
      </w:pPr>
      <w:r w:rsidRPr="00AB7062">
        <w:rPr>
          <w:lang w:val="ru-RU"/>
        </w:rPr>
        <w:lastRenderedPageBreak/>
        <w:t>использование средств орфографического и синтаксического контроля русского текста и текста на иностранном языке.</w:t>
      </w:r>
    </w:p>
    <w:p w:rsidR="00D44CD1" w:rsidRPr="00AB7062" w:rsidRDefault="00D44CD1" w:rsidP="00D44CD1">
      <w:pPr>
        <w:ind w:firstLine="510"/>
        <w:jc w:val="both"/>
      </w:pPr>
      <w:r w:rsidRPr="00AB7062">
        <w:rPr>
          <w:i/>
        </w:rPr>
        <w:t>Выпускник получит возможность</w:t>
      </w:r>
      <w:r w:rsidRPr="00AB7062">
        <w:rPr>
          <w:i/>
          <w:lang w:val="ru-RU"/>
        </w:rPr>
        <w:t xml:space="preserve"> научиться</w:t>
      </w:r>
      <w:r w:rsidRPr="00AB7062">
        <w:t>:</w:t>
      </w:r>
    </w:p>
    <w:p w:rsidR="00D44CD1" w:rsidRPr="00AB7062" w:rsidRDefault="00D44CD1" w:rsidP="00D44CD1">
      <w:pPr>
        <w:widowControl/>
        <w:numPr>
          <w:ilvl w:val="0"/>
          <w:numId w:val="34"/>
        </w:numPr>
        <w:autoSpaceDE/>
        <w:adjustRightInd/>
        <w:jc w:val="both"/>
        <w:rPr>
          <w:i/>
          <w:lang w:val="ru-RU"/>
        </w:rPr>
      </w:pPr>
      <w:r w:rsidRPr="00AB7062">
        <w:rPr>
          <w:i/>
          <w:lang w:val="ru-RU"/>
        </w:rPr>
        <w:t>создавать текст на иностранном языке с использованием слепого десятипальцевого клавиатурного письма;</w:t>
      </w:r>
    </w:p>
    <w:p w:rsidR="00D44CD1" w:rsidRPr="00AB7062" w:rsidRDefault="00D44CD1" w:rsidP="00D44CD1">
      <w:pPr>
        <w:widowControl/>
        <w:numPr>
          <w:ilvl w:val="0"/>
          <w:numId w:val="34"/>
        </w:numPr>
        <w:autoSpaceDE/>
        <w:adjustRightInd/>
        <w:jc w:val="both"/>
        <w:rPr>
          <w:i/>
          <w:lang w:val="ru-RU"/>
        </w:rPr>
      </w:pPr>
      <w:r w:rsidRPr="00AB7062">
        <w:rPr>
          <w:i/>
          <w:lang w:val="ru-RU"/>
        </w:rPr>
        <w:t>использовать компьютерные инструменты, упрощающие расшифровку аудиозаписей.</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русский язык, иностранный язык, литература, история.</w:t>
      </w:r>
    </w:p>
    <w:p w:rsidR="00D44CD1" w:rsidRPr="00AB7062" w:rsidRDefault="00D44CD1" w:rsidP="00D44CD1">
      <w:pPr>
        <w:ind w:firstLine="510"/>
        <w:jc w:val="both"/>
        <w:outlineLvl w:val="0"/>
        <w:rPr>
          <w:b/>
          <w:lang w:val="ru-RU"/>
        </w:rPr>
      </w:pPr>
      <w:r w:rsidRPr="00AB7062">
        <w:rPr>
          <w:b/>
          <w:lang w:val="ru-RU"/>
        </w:rPr>
        <w:t>Создание графических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5"/>
        </w:numPr>
        <w:autoSpaceDE/>
        <w:adjustRightInd/>
        <w:jc w:val="both"/>
        <w:rPr>
          <w:lang w:val="ru-RU"/>
        </w:rPr>
      </w:pPr>
      <w:r w:rsidRPr="00AB7062">
        <w:rPr>
          <w:lang w:val="ru-RU"/>
        </w:rPr>
        <w:t>создавать различные геометрические объекты с использованием возможностей специальных компьютерных инструментов;</w:t>
      </w:r>
    </w:p>
    <w:p w:rsidR="00D44CD1" w:rsidRPr="00AB7062" w:rsidRDefault="00D44CD1" w:rsidP="00D44CD1">
      <w:pPr>
        <w:widowControl/>
        <w:numPr>
          <w:ilvl w:val="0"/>
          <w:numId w:val="35"/>
        </w:numPr>
        <w:autoSpaceDE/>
        <w:adjustRightInd/>
        <w:jc w:val="both"/>
        <w:rPr>
          <w:lang w:val="ru-RU"/>
        </w:rPr>
      </w:pPr>
      <w:r w:rsidRPr="00AB7062">
        <w:rPr>
          <w:lang w:val="ru-RU"/>
        </w:rPr>
        <w:t>создавать диаграммы различных видов (алгоритмических, концептуальных, классификационных, организационных, родства и др.) в соответствии с решаемыми задачами;</w:t>
      </w:r>
    </w:p>
    <w:p w:rsidR="00D44CD1" w:rsidRPr="00AB7062" w:rsidRDefault="00D44CD1" w:rsidP="00D44CD1">
      <w:pPr>
        <w:widowControl/>
        <w:numPr>
          <w:ilvl w:val="0"/>
          <w:numId w:val="35"/>
        </w:numPr>
        <w:autoSpaceDE/>
        <w:adjustRightInd/>
        <w:jc w:val="both"/>
        <w:rPr>
          <w:lang w:val="ru-RU"/>
        </w:rPr>
      </w:pPr>
      <w:r w:rsidRPr="00AB7062">
        <w:rPr>
          <w:lang w:val="ru-RU"/>
        </w:rPr>
        <w:t>создавать специализированные карты и диаграммы: географические (ГИС), хронологические;</w:t>
      </w:r>
    </w:p>
    <w:p w:rsidR="00D44CD1" w:rsidRPr="00AB7062" w:rsidRDefault="00D44CD1" w:rsidP="00D44CD1">
      <w:pPr>
        <w:widowControl/>
        <w:numPr>
          <w:ilvl w:val="0"/>
          <w:numId w:val="35"/>
        </w:numPr>
        <w:autoSpaceDE/>
        <w:adjustRightInd/>
        <w:jc w:val="both"/>
        <w:rPr>
          <w:lang w:val="ru-RU"/>
        </w:rPr>
      </w:pPr>
      <w:r w:rsidRPr="00AB7062">
        <w:rPr>
          <w:lang w:val="ru-RU"/>
        </w:rPr>
        <w:t>создавать графические сообщения проведением рукой произвольных линий с использованием специализированных компьютерных инструментов и устройств.</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36"/>
        </w:numPr>
        <w:autoSpaceDE/>
        <w:adjustRightInd/>
        <w:jc w:val="both"/>
        <w:rPr>
          <w:i/>
        </w:rPr>
      </w:pPr>
      <w:r w:rsidRPr="00AB7062">
        <w:rPr>
          <w:i/>
        </w:rPr>
        <w:t>научиться создавать мультипликационные фильмы;</w:t>
      </w:r>
    </w:p>
    <w:p w:rsidR="00D44CD1" w:rsidRPr="00AB7062" w:rsidRDefault="00D44CD1" w:rsidP="00D44CD1">
      <w:pPr>
        <w:widowControl/>
        <w:numPr>
          <w:ilvl w:val="0"/>
          <w:numId w:val="36"/>
        </w:numPr>
        <w:autoSpaceDE/>
        <w:adjustRightInd/>
        <w:jc w:val="both"/>
        <w:rPr>
          <w:i/>
          <w:lang w:val="ru-RU"/>
        </w:rPr>
      </w:pPr>
      <w:r w:rsidRPr="00AB7062">
        <w:rPr>
          <w:i/>
          <w:lang w:val="ru-RU"/>
        </w:rPr>
        <w:t xml:space="preserve">получить опыт создания виртуальных моделей трехмерных объектов. </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обществознание, география, история, математика.</w:t>
      </w:r>
    </w:p>
    <w:p w:rsidR="00D44CD1" w:rsidRPr="00AB7062" w:rsidRDefault="00D44CD1" w:rsidP="00D44CD1">
      <w:pPr>
        <w:ind w:firstLine="510"/>
        <w:jc w:val="both"/>
        <w:outlineLvl w:val="0"/>
        <w:rPr>
          <w:b/>
          <w:lang w:val="ru-RU"/>
        </w:rPr>
      </w:pPr>
      <w:r w:rsidRPr="00AB7062">
        <w:rPr>
          <w:b/>
          <w:lang w:val="ru-RU"/>
        </w:rPr>
        <w:t>Создание музыкальных и звуковых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звуковые и музыкальные редакторы;</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клавишные и кинестетические синтезаторы;</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программы звукозаписи и микрофоны.</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38"/>
        </w:numPr>
        <w:autoSpaceDE/>
        <w:adjustRightInd/>
        <w:jc w:val="both"/>
        <w:rPr>
          <w:i/>
          <w:lang w:val="ru-RU"/>
        </w:rPr>
      </w:pPr>
      <w:r w:rsidRPr="00AB7062">
        <w:rPr>
          <w:i/>
          <w:lang w:val="ru-RU"/>
        </w:rPr>
        <w:t>получить опыт использования музыкальных редакторов, клавишных и кинетических синтезаторов для решения творческих задач.</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предмета искусство,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Создание восприятие и использование гипермедиа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9"/>
        </w:numPr>
        <w:autoSpaceDE/>
        <w:adjustRightInd/>
        <w:jc w:val="both"/>
        <w:rPr>
          <w:lang w:val="ru-RU"/>
        </w:rPr>
      </w:pPr>
      <w:r w:rsidRPr="00AB7062">
        <w:rPr>
          <w:lang w:val="ru-RU"/>
        </w:rPr>
        <w:t xml:space="preserve">организовывать сообщения в виде линейного или включающего ссылки представления для самостоятельного просмотра через браузер; </w:t>
      </w:r>
    </w:p>
    <w:p w:rsidR="00D44CD1" w:rsidRPr="00AB7062" w:rsidRDefault="00D44CD1" w:rsidP="00D44CD1">
      <w:pPr>
        <w:widowControl/>
        <w:numPr>
          <w:ilvl w:val="0"/>
          <w:numId w:val="39"/>
        </w:numPr>
        <w:autoSpaceDE/>
        <w:adjustRightInd/>
        <w:jc w:val="both"/>
        <w:rPr>
          <w:lang w:val="ru-RU"/>
        </w:rPr>
      </w:pPr>
      <w:r w:rsidRPr="00AB7062">
        <w:rPr>
          <w:lang w:val="ru-RU"/>
        </w:rPr>
        <w:t>работать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в системах глобального позиционирования;</w:t>
      </w:r>
    </w:p>
    <w:p w:rsidR="00D44CD1" w:rsidRPr="00AB7062" w:rsidRDefault="00D44CD1" w:rsidP="00D44CD1">
      <w:pPr>
        <w:widowControl/>
        <w:numPr>
          <w:ilvl w:val="0"/>
          <w:numId w:val="39"/>
        </w:numPr>
        <w:autoSpaceDE/>
        <w:adjustRightInd/>
        <w:jc w:val="both"/>
        <w:rPr>
          <w:lang w:val="ru-RU"/>
        </w:rPr>
      </w:pPr>
      <w:r w:rsidRPr="00AB7062">
        <w:rPr>
          <w:lang w:val="ru-RU"/>
        </w:rPr>
        <w:t xml:space="preserve">проводить деконструкцию сообщений, выделение в них структуры, элементов и фрагментов; </w:t>
      </w:r>
    </w:p>
    <w:p w:rsidR="00D44CD1" w:rsidRPr="00AB7062" w:rsidRDefault="00D44CD1" w:rsidP="00D44CD1">
      <w:pPr>
        <w:widowControl/>
        <w:numPr>
          <w:ilvl w:val="0"/>
          <w:numId w:val="39"/>
        </w:numPr>
        <w:autoSpaceDE/>
        <w:adjustRightInd/>
        <w:jc w:val="both"/>
        <w:rPr>
          <w:lang w:val="ru-RU"/>
        </w:rPr>
      </w:pPr>
      <w:r w:rsidRPr="00AB7062">
        <w:rPr>
          <w:lang w:val="ru-RU"/>
        </w:rPr>
        <w:t>использовать при восприятии сообщений внутренние и внешние ссылки;</w:t>
      </w:r>
    </w:p>
    <w:p w:rsidR="00D44CD1" w:rsidRPr="00AB7062" w:rsidRDefault="00D44CD1" w:rsidP="00D44CD1">
      <w:pPr>
        <w:widowControl/>
        <w:numPr>
          <w:ilvl w:val="0"/>
          <w:numId w:val="39"/>
        </w:numPr>
        <w:autoSpaceDE/>
        <w:adjustRightInd/>
        <w:jc w:val="both"/>
        <w:rPr>
          <w:lang w:val="ru-RU"/>
        </w:rPr>
      </w:pPr>
      <w:r w:rsidRPr="00AB7062">
        <w:rPr>
          <w:lang w:val="ru-RU"/>
        </w:rPr>
        <w:t xml:space="preserve">формулировать вопросы к сообщению, создавать краткое описание сообщения; цитировать фрагменты сообщения; </w:t>
      </w:r>
    </w:p>
    <w:p w:rsidR="00D44CD1" w:rsidRPr="00AB7062" w:rsidRDefault="00D44CD1" w:rsidP="00D44CD1">
      <w:pPr>
        <w:widowControl/>
        <w:numPr>
          <w:ilvl w:val="0"/>
          <w:numId w:val="39"/>
        </w:numPr>
        <w:autoSpaceDE/>
        <w:adjustRightInd/>
        <w:jc w:val="both"/>
        <w:rPr>
          <w:lang w:val="ru-RU"/>
        </w:rPr>
      </w:pPr>
      <w:r w:rsidRPr="00AB7062">
        <w:rPr>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0"/>
        </w:numPr>
        <w:autoSpaceDE/>
        <w:adjustRightInd/>
        <w:jc w:val="both"/>
        <w:rPr>
          <w:i/>
          <w:lang w:val="ru-RU"/>
        </w:rPr>
      </w:pPr>
      <w:r w:rsidRPr="00AB7062">
        <w:rPr>
          <w:i/>
          <w:lang w:val="ru-RU"/>
        </w:rPr>
        <w:t>получить опыт проектирования дизайна сообщений в соответствии с его задачами и средствами доставки;</w:t>
      </w:r>
    </w:p>
    <w:p w:rsidR="00D44CD1" w:rsidRPr="00AB7062" w:rsidRDefault="00D44CD1" w:rsidP="00D44CD1">
      <w:pPr>
        <w:widowControl/>
        <w:numPr>
          <w:ilvl w:val="0"/>
          <w:numId w:val="40"/>
        </w:numPr>
        <w:autoSpaceDE/>
        <w:adjustRightInd/>
        <w:jc w:val="both"/>
        <w:rPr>
          <w:i/>
          <w:lang w:val="ru-RU"/>
        </w:rPr>
      </w:pPr>
      <w:r w:rsidRPr="00AB7062">
        <w:rPr>
          <w:i/>
          <w:lang w:val="ru-RU"/>
        </w:rPr>
        <w:lastRenderedPageBreak/>
        <w:t>научиться понимать сообщения, используя при его восприятии внутренние и внешние ссылки, различные инструментов поиска, справочные источники (включая двуязычные).</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D44CD1" w:rsidRPr="00AB7062" w:rsidRDefault="00D44CD1" w:rsidP="00D44CD1">
      <w:pPr>
        <w:ind w:firstLine="510"/>
        <w:jc w:val="both"/>
        <w:outlineLvl w:val="0"/>
        <w:rPr>
          <w:b/>
          <w:lang w:val="ru-RU"/>
        </w:rPr>
      </w:pPr>
      <w:r w:rsidRPr="00AB7062">
        <w:rPr>
          <w:b/>
          <w:lang w:val="ru-RU"/>
        </w:rPr>
        <w:t>Коммуникация и социальное взаимодействие</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1"/>
        </w:numPr>
        <w:autoSpaceDE/>
        <w:adjustRightInd/>
        <w:jc w:val="both"/>
        <w:rPr>
          <w:lang w:val="ru-RU"/>
        </w:rPr>
      </w:pPr>
      <w:r w:rsidRPr="00AB7062">
        <w:rPr>
          <w:lang w:val="ru-RU"/>
        </w:rPr>
        <w:t>выступать с аудио-видео поддержкой, включая выступление перед дистанционной аудиторией;</w:t>
      </w:r>
    </w:p>
    <w:p w:rsidR="00D44CD1" w:rsidRPr="00AB7062" w:rsidRDefault="00D44CD1" w:rsidP="00D44CD1">
      <w:pPr>
        <w:widowControl/>
        <w:numPr>
          <w:ilvl w:val="0"/>
          <w:numId w:val="41"/>
        </w:numPr>
        <w:autoSpaceDE/>
        <w:adjustRightInd/>
        <w:jc w:val="both"/>
        <w:rPr>
          <w:lang w:val="ru-RU"/>
        </w:rPr>
      </w:pPr>
      <w:r w:rsidRPr="00AB7062">
        <w:rPr>
          <w:lang w:val="ru-RU"/>
        </w:rPr>
        <w:t>участвовать в обсуждении (видео-аудио, текстовый форум) с использованием возможностей интернета;</w:t>
      </w:r>
    </w:p>
    <w:p w:rsidR="00D44CD1" w:rsidRPr="00AB7062" w:rsidRDefault="00D44CD1" w:rsidP="00D44CD1">
      <w:pPr>
        <w:widowControl/>
        <w:numPr>
          <w:ilvl w:val="0"/>
          <w:numId w:val="41"/>
        </w:numPr>
        <w:autoSpaceDE/>
        <w:adjustRightInd/>
        <w:jc w:val="both"/>
        <w:rPr>
          <w:lang w:val="ru-RU"/>
        </w:rPr>
      </w:pPr>
      <w:r w:rsidRPr="00AB7062">
        <w:rPr>
          <w:lang w:val="ru-RU"/>
        </w:rPr>
        <w:t>использовать возможности электронной почты для информационного обмена;</w:t>
      </w:r>
    </w:p>
    <w:p w:rsidR="00D44CD1" w:rsidRPr="00AB7062" w:rsidRDefault="00D44CD1" w:rsidP="00D44CD1">
      <w:pPr>
        <w:widowControl/>
        <w:numPr>
          <w:ilvl w:val="0"/>
          <w:numId w:val="41"/>
        </w:numPr>
        <w:autoSpaceDE/>
        <w:adjustRightInd/>
        <w:jc w:val="both"/>
        <w:rPr>
          <w:lang w:val="ru-RU"/>
        </w:rPr>
      </w:pPr>
      <w:r w:rsidRPr="00AB7062">
        <w:rPr>
          <w:lang w:val="ru-RU"/>
        </w:rPr>
        <w:t>вести личный дневник (блог) с использованием возможностей Интернета;</w:t>
      </w:r>
    </w:p>
    <w:p w:rsidR="00D44CD1" w:rsidRPr="00AB7062" w:rsidRDefault="00D44CD1" w:rsidP="00D44CD1">
      <w:pPr>
        <w:widowControl/>
        <w:numPr>
          <w:ilvl w:val="0"/>
          <w:numId w:val="41"/>
        </w:numPr>
        <w:autoSpaceDE/>
        <w:adjustRightInd/>
        <w:jc w:val="both"/>
        <w:rPr>
          <w:lang w:val="ru-RU"/>
        </w:rPr>
      </w:pPr>
      <w:r w:rsidRPr="00AB7062">
        <w:rPr>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D44CD1" w:rsidRPr="00AB7062" w:rsidRDefault="00D44CD1" w:rsidP="00D44CD1">
      <w:pPr>
        <w:widowControl/>
        <w:numPr>
          <w:ilvl w:val="0"/>
          <w:numId w:val="41"/>
        </w:numPr>
        <w:autoSpaceDE/>
        <w:adjustRightInd/>
        <w:jc w:val="both"/>
        <w:rPr>
          <w:lang w:val="ru-RU"/>
        </w:rPr>
      </w:pPr>
      <w:r w:rsidRPr="00AB7062">
        <w:rPr>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взаимодействия в социальных сетях, групповой работы над сообщением (вики);</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участия в форумах в социальных образовательных сетях;</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игрового и театрального взаимодействия с использованием возможностей интернета.</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в рамках всех предметов,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 xml:space="preserve">Поиск и организация хранения информации </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различные приемы поиска информации в интернете, поисковые сервисы, строить запросы для поиска информации и анализ результаты поиска;</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приемы поиска информации на персональном компьютере, в информационной среде учреждения и в образовательном пространстве;</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различные библиотечные, в том числе электронные, каталоги для поиска необходимых книг;</w:t>
      </w:r>
    </w:p>
    <w:p w:rsidR="00D44CD1" w:rsidRPr="00AB7062" w:rsidRDefault="00D44CD1" w:rsidP="00D44CD1">
      <w:pPr>
        <w:widowControl/>
        <w:numPr>
          <w:ilvl w:val="0"/>
          <w:numId w:val="43"/>
        </w:numPr>
        <w:autoSpaceDE/>
        <w:adjustRightInd/>
        <w:jc w:val="both"/>
        <w:rPr>
          <w:lang w:val="ru-RU"/>
        </w:rPr>
      </w:pPr>
      <w:r w:rsidRPr="00AB7062">
        <w:rPr>
          <w:lang w:val="ru-RU"/>
        </w:rPr>
        <w:t>искать информацию в различных базах данных, создавать и заполнять базы данных, в частности использовать различные определители;</w:t>
      </w:r>
    </w:p>
    <w:p w:rsidR="00D44CD1" w:rsidRPr="00AB7062" w:rsidRDefault="00D44CD1" w:rsidP="00D44CD1">
      <w:pPr>
        <w:widowControl/>
        <w:numPr>
          <w:ilvl w:val="0"/>
          <w:numId w:val="43"/>
        </w:numPr>
        <w:autoSpaceDE/>
        <w:adjustRightInd/>
        <w:jc w:val="both"/>
        <w:rPr>
          <w:lang w:val="ru-RU"/>
        </w:rPr>
      </w:pPr>
      <w:r w:rsidRPr="00AB7062">
        <w:rPr>
          <w:lang w:val="ru-RU"/>
        </w:rPr>
        <w:t>формировать собственное информационное пространство: создание системы папок и размещение в ней нужных информационных источников, размещение информации в Интернете.</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4"/>
        </w:numPr>
        <w:autoSpaceDE/>
        <w:adjustRightInd/>
        <w:jc w:val="both"/>
        <w:rPr>
          <w:i/>
          <w:lang w:val="ru-RU"/>
        </w:rPr>
      </w:pPr>
      <w:r w:rsidRPr="00AB7062">
        <w:rPr>
          <w:i/>
          <w:lang w:val="ru-RU"/>
        </w:rPr>
        <w:t>получить опыт создания и заполнения различных определителей;</w:t>
      </w:r>
    </w:p>
    <w:p w:rsidR="00D44CD1" w:rsidRPr="00AB7062" w:rsidRDefault="00D44CD1" w:rsidP="00D44CD1">
      <w:pPr>
        <w:widowControl/>
        <w:numPr>
          <w:ilvl w:val="0"/>
          <w:numId w:val="44"/>
        </w:numPr>
        <w:autoSpaceDE/>
        <w:adjustRightInd/>
        <w:jc w:val="both"/>
        <w:rPr>
          <w:i/>
          <w:lang w:val="ru-RU"/>
        </w:rPr>
      </w:pPr>
      <w:r w:rsidRPr="00AB7062">
        <w:rPr>
          <w:i/>
          <w:lang w:val="ru-RU"/>
        </w:rPr>
        <w:t xml:space="preserve">использовать различные приемы поиска информации в Интернете в ходе учебной деятельности. </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история, литература, технология, информатика и других предметов.</w:t>
      </w:r>
    </w:p>
    <w:p w:rsidR="00D44CD1" w:rsidRPr="00AB7062" w:rsidRDefault="00D44CD1" w:rsidP="00D44CD1">
      <w:pPr>
        <w:ind w:firstLine="510"/>
        <w:jc w:val="both"/>
        <w:rPr>
          <w:b/>
          <w:lang w:val="ru-RU"/>
        </w:rPr>
      </w:pPr>
      <w:r w:rsidRPr="00AB7062">
        <w:rPr>
          <w:b/>
          <w:lang w:val="ru-RU"/>
        </w:rPr>
        <w:t>Анализ информации, математическая обработка данных в исследовании</w:t>
      </w:r>
    </w:p>
    <w:p w:rsidR="00D44CD1" w:rsidRPr="00AB7062" w:rsidRDefault="00D44CD1" w:rsidP="00D44CD1">
      <w:pPr>
        <w:suppressAutoHyphens/>
        <w:ind w:firstLine="510"/>
        <w:jc w:val="both"/>
        <w:rPr>
          <w:bCs/>
          <w:iCs/>
        </w:rPr>
      </w:pPr>
      <w:r w:rsidRPr="00AB7062">
        <w:rPr>
          <w:bCs/>
          <w:iCs/>
        </w:rPr>
        <w:t>Выпускник научится:</w:t>
      </w:r>
    </w:p>
    <w:p w:rsidR="00D44CD1" w:rsidRPr="00AB7062" w:rsidRDefault="00D44CD1" w:rsidP="00D44CD1">
      <w:pPr>
        <w:widowControl/>
        <w:numPr>
          <w:ilvl w:val="0"/>
          <w:numId w:val="45"/>
        </w:numPr>
        <w:autoSpaceDE/>
        <w:adjustRightInd/>
        <w:jc w:val="both"/>
        <w:rPr>
          <w:lang w:val="ru-RU"/>
        </w:rPr>
      </w:pPr>
      <w:r w:rsidRPr="00AB7062">
        <w:rPr>
          <w:lang w:val="ru-RU"/>
        </w:rPr>
        <w:t>вводить результаты измерений и другие цифровые данные для их обработки, в том числе статистической, и визуализации;</w:t>
      </w:r>
    </w:p>
    <w:p w:rsidR="00D44CD1" w:rsidRPr="00AB7062" w:rsidRDefault="00D44CD1" w:rsidP="00D44CD1">
      <w:pPr>
        <w:widowControl/>
        <w:numPr>
          <w:ilvl w:val="0"/>
          <w:numId w:val="45"/>
        </w:numPr>
        <w:autoSpaceDE/>
        <w:adjustRightInd/>
        <w:jc w:val="both"/>
      </w:pPr>
      <w:r w:rsidRPr="00AB7062">
        <w:t xml:space="preserve">строить математические модели; </w:t>
      </w:r>
    </w:p>
    <w:p w:rsidR="00D44CD1" w:rsidRPr="00AB7062" w:rsidRDefault="00D44CD1" w:rsidP="00D44CD1">
      <w:pPr>
        <w:widowControl/>
        <w:numPr>
          <w:ilvl w:val="0"/>
          <w:numId w:val="45"/>
        </w:numPr>
        <w:autoSpaceDE/>
        <w:adjustRightInd/>
        <w:jc w:val="both"/>
        <w:rPr>
          <w:lang w:val="ru-RU"/>
        </w:rPr>
      </w:pPr>
      <w:r w:rsidRPr="00AB7062">
        <w:rPr>
          <w:lang w:val="ru-RU"/>
        </w:rPr>
        <w:t>проводить эксперименты и исследования в виртуальных лабораториях по естественным наукам, математике и информатике.</w:t>
      </w:r>
    </w:p>
    <w:p w:rsidR="00D44CD1" w:rsidRPr="00AB7062" w:rsidRDefault="00D44CD1" w:rsidP="00D44CD1">
      <w:pPr>
        <w:ind w:firstLine="510"/>
        <w:jc w:val="both"/>
      </w:pPr>
      <w:r w:rsidRPr="00AB7062">
        <w:rPr>
          <w:i/>
        </w:rPr>
        <w:lastRenderedPageBreak/>
        <w:t>Выпускник получит возможность</w:t>
      </w:r>
      <w:r w:rsidRPr="00AB7062">
        <w:t>:</w:t>
      </w:r>
    </w:p>
    <w:p w:rsidR="00D44CD1" w:rsidRPr="00AB7062" w:rsidRDefault="00D44CD1" w:rsidP="00D44CD1">
      <w:pPr>
        <w:widowControl/>
        <w:numPr>
          <w:ilvl w:val="0"/>
          <w:numId w:val="46"/>
        </w:numPr>
        <w:autoSpaceDE/>
        <w:adjustRightInd/>
        <w:jc w:val="both"/>
        <w:rPr>
          <w:i/>
          <w:lang w:val="ru-RU"/>
        </w:rPr>
      </w:pPr>
      <w:r w:rsidRPr="00AB7062">
        <w:rPr>
          <w:i/>
          <w:lang w:val="ru-RU"/>
        </w:rPr>
        <w:t>проводить естественнонаучные и социальные измерения, ввод результатов измерений и других цифровых данных их обработка, в том числе – статистическая, и визуализация;</w:t>
      </w:r>
    </w:p>
    <w:p w:rsidR="00D44CD1" w:rsidRPr="00AB7062" w:rsidRDefault="00D44CD1" w:rsidP="00D44CD1">
      <w:pPr>
        <w:widowControl/>
        <w:numPr>
          <w:ilvl w:val="0"/>
          <w:numId w:val="46"/>
        </w:numPr>
        <w:autoSpaceDE/>
        <w:adjustRightInd/>
        <w:jc w:val="both"/>
        <w:rPr>
          <w:i/>
          <w:lang w:val="ru-RU"/>
        </w:rPr>
      </w:pPr>
      <w:r w:rsidRPr="00AB7062">
        <w:rPr>
          <w:i/>
          <w:lang w:val="ru-RU"/>
        </w:rPr>
        <w:t>анализировать результаты своей деятельности и затрачиваемых ресурсов.</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естественные науки, обществознание, математика.</w:t>
      </w:r>
    </w:p>
    <w:p w:rsidR="00D44CD1" w:rsidRPr="00AB7062" w:rsidRDefault="00D44CD1" w:rsidP="00D44CD1">
      <w:pPr>
        <w:ind w:firstLine="510"/>
        <w:jc w:val="both"/>
        <w:outlineLvl w:val="0"/>
        <w:rPr>
          <w:b/>
          <w:lang w:val="ru-RU"/>
        </w:rPr>
      </w:pPr>
      <w:r w:rsidRPr="00AB7062">
        <w:rPr>
          <w:b/>
          <w:lang w:val="ru-RU"/>
        </w:rPr>
        <w:t>Моделирование и проектирование, управление</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7"/>
        </w:numPr>
        <w:autoSpaceDE/>
        <w:adjustRightInd/>
        <w:jc w:val="both"/>
        <w:rPr>
          <w:lang w:val="ru-RU"/>
        </w:rPr>
      </w:pPr>
      <w:r w:rsidRPr="00AB7062">
        <w:rPr>
          <w:lang w:val="ru-RU"/>
        </w:rPr>
        <w:t>моделировать с использованием виртуальных конструкторов;</w:t>
      </w:r>
    </w:p>
    <w:p w:rsidR="00D44CD1" w:rsidRPr="00AB7062" w:rsidRDefault="00D44CD1" w:rsidP="00D44CD1">
      <w:pPr>
        <w:widowControl/>
        <w:numPr>
          <w:ilvl w:val="0"/>
          <w:numId w:val="47"/>
        </w:numPr>
        <w:autoSpaceDE/>
        <w:adjustRightInd/>
        <w:jc w:val="both"/>
        <w:rPr>
          <w:lang w:val="ru-RU"/>
        </w:rPr>
      </w:pPr>
      <w:r w:rsidRPr="00AB7062">
        <w:rPr>
          <w:lang w:val="ru-RU"/>
        </w:rPr>
        <w:t>конструировать и моделировать с использованием материальных конструкторов с компьютерным управлением и обратной связью;</w:t>
      </w:r>
    </w:p>
    <w:p w:rsidR="00D44CD1" w:rsidRPr="00AB7062" w:rsidRDefault="00D44CD1" w:rsidP="00D44CD1">
      <w:pPr>
        <w:widowControl/>
        <w:numPr>
          <w:ilvl w:val="0"/>
          <w:numId w:val="47"/>
        </w:numPr>
        <w:autoSpaceDE/>
        <w:adjustRightInd/>
        <w:jc w:val="both"/>
        <w:rPr>
          <w:lang w:val="ru-RU"/>
        </w:rPr>
      </w:pPr>
      <w:r w:rsidRPr="00AB7062">
        <w:rPr>
          <w:lang w:val="ru-RU"/>
        </w:rPr>
        <w:t>моделировать с использованием средств программирования;</w:t>
      </w:r>
    </w:p>
    <w:p w:rsidR="00D44CD1" w:rsidRPr="00AB7062" w:rsidRDefault="00D44CD1" w:rsidP="00D44CD1">
      <w:pPr>
        <w:widowControl/>
        <w:numPr>
          <w:ilvl w:val="0"/>
          <w:numId w:val="47"/>
        </w:numPr>
        <w:autoSpaceDE/>
        <w:adjustRightInd/>
        <w:jc w:val="both"/>
        <w:rPr>
          <w:lang w:val="ru-RU"/>
        </w:rPr>
      </w:pPr>
      <w:r w:rsidRPr="00AB7062">
        <w:rPr>
          <w:lang w:val="ru-RU"/>
        </w:rPr>
        <w:t>проектировать и организовывать свою индивидуальную и групповую деятельность, организовывать свое время с использованием ИКТ.</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8"/>
        </w:numPr>
        <w:autoSpaceDE/>
        <w:adjustRightInd/>
        <w:jc w:val="both"/>
        <w:rPr>
          <w:i/>
          <w:lang w:val="ru-RU"/>
        </w:rPr>
      </w:pPr>
      <w:r w:rsidRPr="00AB7062">
        <w:rPr>
          <w:i/>
          <w:lang w:val="ru-RU"/>
        </w:rPr>
        <w:t>научиться проектировать виртуальные и реальные объекты и процессы, использовать системы автоматизированного проектирования.</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математика, информатика, естественные науки, обществознание.</w:t>
      </w:r>
    </w:p>
    <w:p w:rsidR="00D44CD1" w:rsidRPr="00AB7062" w:rsidRDefault="00D44CD1" w:rsidP="00D44CD1">
      <w:pPr>
        <w:pStyle w:val="ab"/>
        <w:spacing w:line="240" w:lineRule="auto"/>
        <w:ind w:firstLine="510"/>
        <w:jc w:val="center"/>
        <w:outlineLvl w:val="0"/>
        <w:rPr>
          <w:b/>
          <w:sz w:val="24"/>
        </w:rPr>
      </w:pPr>
      <w:r w:rsidRPr="00AB7062">
        <w:rPr>
          <w:b/>
          <w:sz w:val="24"/>
        </w:rPr>
        <w:t>Основы учебно-исследовательской и проектной деятельности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49"/>
        </w:numPr>
        <w:autoSpaceDE/>
        <w:adjustRightInd/>
        <w:jc w:val="both"/>
        <w:rPr>
          <w:lang w:val="ru-RU"/>
        </w:rPr>
      </w:pPr>
      <w:r w:rsidRPr="00AB7062">
        <w:rPr>
          <w:lang w:val="ru-RU"/>
        </w:rPr>
        <w:t>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D44CD1" w:rsidRPr="00AB7062" w:rsidRDefault="00D44CD1" w:rsidP="00D44CD1">
      <w:pPr>
        <w:widowControl/>
        <w:numPr>
          <w:ilvl w:val="0"/>
          <w:numId w:val="49"/>
        </w:numPr>
        <w:jc w:val="both"/>
        <w:rPr>
          <w:lang w:val="ru-RU"/>
        </w:rPr>
      </w:pPr>
      <w:r w:rsidRPr="00AB7062">
        <w:rPr>
          <w:lang w:val="ru-RU"/>
        </w:rPr>
        <w:t>выбирать и использовать методы, релевантные рассматриваемой проблеме;</w:t>
      </w:r>
    </w:p>
    <w:p w:rsidR="00D44CD1" w:rsidRPr="00AB7062" w:rsidRDefault="00D44CD1" w:rsidP="00D44CD1">
      <w:pPr>
        <w:widowControl/>
        <w:numPr>
          <w:ilvl w:val="0"/>
          <w:numId w:val="49"/>
        </w:numPr>
        <w:autoSpaceDE/>
        <w:adjustRightInd/>
        <w:jc w:val="both"/>
        <w:rPr>
          <w:lang w:val="ru-RU"/>
        </w:rPr>
      </w:pPr>
      <w:r w:rsidRPr="00AB7062">
        <w:rPr>
          <w:lang w:val="ru-RU"/>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такие 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некоторые методы получения знания,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D44CD1" w:rsidRPr="00AB7062" w:rsidRDefault="00D44CD1" w:rsidP="00D44CD1">
      <w:pPr>
        <w:widowControl/>
        <w:numPr>
          <w:ilvl w:val="0"/>
          <w:numId w:val="49"/>
        </w:numPr>
        <w:jc w:val="both"/>
        <w:rPr>
          <w:lang w:val="ru-RU"/>
        </w:rPr>
      </w:pPr>
      <w:r w:rsidRPr="00AB7062">
        <w:rPr>
          <w:lang w:val="ru-RU"/>
        </w:rPr>
        <w:t>ясно, логично и точно излагать свою точку зрения, использовать языковые средства, адекватные обсуждаемой проблеме;</w:t>
      </w:r>
    </w:p>
    <w:p w:rsidR="00D44CD1" w:rsidRPr="00AB7062" w:rsidRDefault="00D44CD1" w:rsidP="00D44CD1">
      <w:pPr>
        <w:widowControl/>
        <w:numPr>
          <w:ilvl w:val="0"/>
          <w:numId w:val="49"/>
        </w:numPr>
        <w:jc w:val="both"/>
        <w:rPr>
          <w:lang w:val="ru-RU"/>
        </w:rPr>
      </w:pPr>
      <w:r w:rsidRPr="00AB7062">
        <w:rPr>
          <w:lang w:val="ru-RU"/>
        </w:rPr>
        <w:t xml:space="preserve">отличать факты от суждений, мнений и оценок, критически относиться к суждениям, мнениям, оценкам, реконструировать их основания; </w:t>
      </w:r>
    </w:p>
    <w:p w:rsidR="00D44CD1" w:rsidRPr="00AB7062" w:rsidRDefault="00D44CD1" w:rsidP="00D44CD1">
      <w:pPr>
        <w:widowControl/>
        <w:numPr>
          <w:ilvl w:val="0"/>
          <w:numId w:val="49"/>
        </w:numPr>
        <w:autoSpaceDE/>
        <w:adjustRightInd/>
        <w:jc w:val="both"/>
        <w:rPr>
          <w:lang w:val="ru-RU"/>
        </w:rPr>
      </w:pPr>
      <w:r w:rsidRPr="00AB7062">
        <w:rPr>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50"/>
        </w:numPr>
        <w:autoSpaceDE/>
        <w:adjustRightInd/>
        <w:jc w:val="both"/>
        <w:rPr>
          <w:i/>
          <w:lang w:val="ru-RU"/>
        </w:rPr>
      </w:pPr>
      <w:r w:rsidRPr="00AB7062">
        <w:rPr>
          <w:i/>
          <w:lang w:val="ru-RU"/>
        </w:rPr>
        <w:t>самостоятельно задумывать, планировать и выполнять учебное исследование, учебный и социальный проект;</w:t>
      </w:r>
    </w:p>
    <w:p w:rsidR="00D44CD1" w:rsidRPr="00AB7062" w:rsidRDefault="00D44CD1" w:rsidP="00D44CD1">
      <w:pPr>
        <w:widowControl/>
        <w:numPr>
          <w:ilvl w:val="0"/>
          <w:numId w:val="50"/>
        </w:numPr>
        <w:autoSpaceDE/>
        <w:adjustRightInd/>
        <w:jc w:val="both"/>
        <w:rPr>
          <w:i/>
        </w:rPr>
      </w:pPr>
      <w:r w:rsidRPr="00AB7062">
        <w:rPr>
          <w:i/>
        </w:rPr>
        <w:t>использовать догадку, «озарение», интуицию;</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такие математические методы и приемы, как перебор логических возможностей, математическое моделирование;</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такие естественнонаучные методы и приемы, как абстрагирование от привходящих факторов, проверка на совместимость с другими известными фактами;</w:t>
      </w:r>
    </w:p>
    <w:p w:rsidR="00D44CD1" w:rsidRPr="00AB7062" w:rsidRDefault="00D44CD1" w:rsidP="00D44CD1">
      <w:pPr>
        <w:widowControl/>
        <w:numPr>
          <w:ilvl w:val="0"/>
          <w:numId w:val="50"/>
        </w:numPr>
        <w:autoSpaceDE/>
        <w:adjustRightInd/>
        <w:jc w:val="both"/>
        <w:rPr>
          <w:i/>
          <w:lang w:val="ru-RU"/>
        </w:rPr>
      </w:pPr>
      <w:r w:rsidRPr="00AB7062">
        <w:rPr>
          <w:i/>
          <w:lang w:val="ru-RU"/>
        </w:rPr>
        <w:lastRenderedPageBreak/>
        <w:t>использовать некоторые методы получения знания, характерные для социальных и исторических наук: анкетирование, моделирование, поиск исторических образцов;</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D44CD1" w:rsidRPr="00AB7062" w:rsidRDefault="00D44CD1" w:rsidP="00D44CD1">
      <w:pPr>
        <w:widowControl/>
        <w:numPr>
          <w:ilvl w:val="0"/>
          <w:numId w:val="50"/>
        </w:numPr>
        <w:autoSpaceDE/>
        <w:adjustRightInd/>
        <w:jc w:val="both"/>
        <w:rPr>
          <w:i/>
          <w:lang w:val="ru-RU"/>
        </w:rPr>
      </w:pPr>
      <w:r w:rsidRPr="00AB7062">
        <w:rPr>
          <w:i/>
          <w:lang w:val="ru-RU"/>
        </w:rPr>
        <w:t>целенаправленно и осознанно развивать свои коммуникативные способности, осваивать новые языковые средства;</w:t>
      </w:r>
    </w:p>
    <w:p w:rsidR="00D44CD1" w:rsidRPr="00AB7062" w:rsidRDefault="00D44CD1" w:rsidP="00D44CD1">
      <w:pPr>
        <w:widowControl/>
        <w:numPr>
          <w:ilvl w:val="0"/>
          <w:numId w:val="50"/>
        </w:numPr>
        <w:autoSpaceDE/>
        <w:adjustRightInd/>
        <w:jc w:val="both"/>
        <w:rPr>
          <w:i/>
          <w:lang w:val="ru-RU"/>
        </w:rPr>
      </w:pPr>
      <w:r w:rsidRPr="00AB7062">
        <w:rPr>
          <w:i/>
          <w:lang w:val="ru-RU"/>
        </w:rPr>
        <w:t>осознавать свою ответственность за достоверность полученных знаний, за качество выполненного проекта.</w:t>
      </w:r>
    </w:p>
    <w:p w:rsidR="00D44CD1" w:rsidRPr="00AB7062" w:rsidRDefault="00D44CD1" w:rsidP="00D44CD1">
      <w:pPr>
        <w:pStyle w:val="ab"/>
        <w:spacing w:line="240" w:lineRule="auto"/>
        <w:ind w:firstLine="510"/>
        <w:jc w:val="center"/>
        <w:outlineLvl w:val="0"/>
        <w:rPr>
          <w:b/>
          <w:sz w:val="24"/>
        </w:rPr>
      </w:pPr>
      <w:r w:rsidRPr="00AB7062">
        <w:rPr>
          <w:b/>
          <w:sz w:val="24"/>
        </w:rPr>
        <w:t>Стратегии смыслового чтения и работа с текстом</w:t>
      </w:r>
    </w:p>
    <w:p w:rsidR="00D44CD1" w:rsidRPr="00AB7062" w:rsidRDefault="00D44CD1" w:rsidP="00D44CD1">
      <w:pPr>
        <w:ind w:firstLine="510"/>
        <w:jc w:val="both"/>
        <w:rPr>
          <w:lang w:val="ru-RU"/>
        </w:rPr>
      </w:pPr>
      <w:r w:rsidRPr="00AB7062">
        <w:rPr>
          <w:b/>
          <w:lang w:val="ru-RU"/>
        </w:rPr>
        <w:t>Работа с текстом: поиск информации и понимание прочитанного</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
        </w:numPr>
        <w:tabs>
          <w:tab w:val="clear" w:pos="0"/>
          <w:tab w:val="num" w:pos="-1418"/>
        </w:tabs>
        <w:ind w:left="0" w:firstLine="510"/>
        <w:jc w:val="both"/>
        <w:rPr>
          <w:b/>
          <w:smallCaps/>
          <w:lang w:val="ru-RU"/>
        </w:rPr>
      </w:pPr>
      <w:r w:rsidRPr="00AB7062">
        <w:rPr>
          <w:lang w:val="ru-RU"/>
        </w:rPr>
        <w:t>ориентироваться в содержании текста и понимать его целостный смысл:</w:t>
      </w:r>
    </w:p>
    <w:p w:rsidR="00D44CD1" w:rsidRPr="00AB7062" w:rsidRDefault="00D44CD1" w:rsidP="00D44CD1">
      <w:pPr>
        <w:widowControl/>
        <w:numPr>
          <w:ilvl w:val="2"/>
          <w:numId w:val="11"/>
        </w:numPr>
        <w:ind w:left="0" w:firstLine="510"/>
        <w:jc w:val="both"/>
        <w:rPr>
          <w:b/>
          <w:smallCaps/>
          <w:lang w:val="ru-RU"/>
        </w:rPr>
      </w:pPr>
      <w:r w:rsidRPr="00AB7062">
        <w:rPr>
          <w:lang w:val="ru-RU"/>
        </w:rPr>
        <w:t>определять главную тему, общую цель или назначение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выбирать из текста или придумать заголовок, соответствующий содержанию и общему смыслу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формулировать тезис, выражающий общий смысл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предвосхищать содержание предметного плана текста по заголовку и с опорой на предыдущий опыт;</w:t>
      </w:r>
    </w:p>
    <w:p w:rsidR="00D44CD1" w:rsidRPr="00AB7062" w:rsidRDefault="00D44CD1" w:rsidP="00D44CD1">
      <w:pPr>
        <w:widowControl/>
        <w:numPr>
          <w:ilvl w:val="2"/>
          <w:numId w:val="11"/>
        </w:numPr>
        <w:ind w:left="0" w:firstLine="510"/>
        <w:jc w:val="both"/>
        <w:rPr>
          <w:b/>
          <w:smallCaps/>
          <w:lang w:val="ru-RU"/>
        </w:rPr>
      </w:pPr>
      <w:r w:rsidRPr="00AB7062">
        <w:rPr>
          <w:lang w:val="ru-RU"/>
        </w:rPr>
        <w:t>объяснить порядок частей/инструкций, содержащихся в тексте;</w:t>
      </w:r>
    </w:p>
    <w:p w:rsidR="00D44CD1" w:rsidRPr="00AB7062" w:rsidRDefault="00D44CD1" w:rsidP="00D44CD1">
      <w:pPr>
        <w:widowControl/>
        <w:numPr>
          <w:ilvl w:val="2"/>
          <w:numId w:val="11"/>
        </w:numPr>
        <w:ind w:left="0" w:firstLine="510"/>
        <w:jc w:val="both"/>
        <w:rPr>
          <w:b/>
          <w:smallCaps/>
          <w:lang w:val="ru-RU"/>
        </w:rPr>
      </w:pPr>
      <w:r w:rsidRPr="00AB7062">
        <w:rPr>
          <w:lang w:val="ru-RU"/>
        </w:rPr>
        <w:t>сопоставлять основные текстовые и внетекстовые компоненты: обнаружить соответствие между частью текста и его общей идеей, сформулированной вопросом, объяснить назначение карты, рисунка, пояснить части графика или таблицы и т.д.;</w:t>
      </w:r>
    </w:p>
    <w:p w:rsidR="00D44CD1" w:rsidRPr="00AB7062" w:rsidRDefault="00D44CD1" w:rsidP="00D44CD1">
      <w:pPr>
        <w:pStyle w:val="a3"/>
        <w:numPr>
          <w:ilvl w:val="0"/>
          <w:numId w:val="51"/>
        </w:numPr>
        <w:spacing w:before="0" w:beforeAutospacing="0" w:after="0" w:afterAutospacing="0"/>
        <w:jc w:val="both"/>
      </w:pPr>
      <w:r w:rsidRPr="00AB7062">
        <w:t>находить в тексте требуемую информацию («пробежать» текст глазами, определить его основные элементы, сопоставить формы выражения информации в запросе и в самом тексте, установить, являются ли они тождественными или синонимическими, найти необходимую единицу информации в тексте);</w:t>
      </w:r>
    </w:p>
    <w:p w:rsidR="00D44CD1" w:rsidRPr="00AB7062" w:rsidRDefault="00D44CD1" w:rsidP="00D44CD1">
      <w:pPr>
        <w:pStyle w:val="a3"/>
        <w:numPr>
          <w:ilvl w:val="0"/>
          <w:numId w:val="51"/>
        </w:numPr>
        <w:spacing w:before="0" w:beforeAutospacing="0" w:after="0" w:afterAutospacing="0"/>
        <w:jc w:val="both"/>
      </w:pPr>
      <w:r w:rsidRPr="00AB7062">
        <w:t>решать учебно-познавательные и учебно-практические задачи, требующие полного и критического понимания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определять назначение разных видов текстов;</w:t>
      </w:r>
    </w:p>
    <w:p w:rsidR="00D44CD1" w:rsidRPr="00AB7062" w:rsidRDefault="00D44CD1" w:rsidP="00D44CD1">
      <w:pPr>
        <w:pStyle w:val="a3"/>
        <w:numPr>
          <w:ilvl w:val="2"/>
          <w:numId w:val="11"/>
        </w:numPr>
        <w:spacing w:before="0" w:beforeAutospacing="0" w:after="0" w:afterAutospacing="0"/>
        <w:ind w:left="0" w:firstLine="510"/>
        <w:jc w:val="both"/>
      </w:pPr>
      <w:r w:rsidRPr="00AB7062">
        <w:t>ставить перед собой цель чтения, направляя внимание на полезную в данный момент информацию</w:t>
      </w:r>
    </w:p>
    <w:p w:rsidR="00D44CD1" w:rsidRPr="00AB7062" w:rsidRDefault="00D44CD1" w:rsidP="00D44CD1">
      <w:pPr>
        <w:pStyle w:val="a3"/>
        <w:numPr>
          <w:ilvl w:val="2"/>
          <w:numId w:val="11"/>
        </w:numPr>
        <w:spacing w:before="0" w:beforeAutospacing="0" w:after="0" w:afterAutospacing="0"/>
        <w:ind w:left="0" w:firstLine="510"/>
        <w:jc w:val="both"/>
      </w:pPr>
      <w:r w:rsidRPr="00AB7062">
        <w:t>различать темы и подтемы специального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выделять не только главную, но и избыточную информацию;</w:t>
      </w:r>
    </w:p>
    <w:p w:rsidR="00D44CD1" w:rsidRPr="00AB7062" w:rsidRDefault="00D44CD1" w:rsidP="00D44CD1">
      <w:pPr>
        <w:widowControl/>
        <w:numPr>
          <w:ilvl w:val="2"/>
          <w:numId w:val="11"/>
        </w:numPr>
        <w:ind w:left="0" w:firstLine="510"/>
        <w:jc w:val="both"/>
        <w:rPr>
          <w:b/>
          <w:smallCaps/>
          <w:lang w:val="ru-RU"/>
        </w:rPr>
      </w:pPr>
      <w:r w:rsidRPr="00AB7062">
        <w:rPr>
          <w:lang w:val="ru-RU"/>
        </w:rPr>
        <w:t>прогнозировать последовательность изложения идей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сопоставлять разные точки зрения и разные источники информации по заданной теме;</w:t>
      </w:r>
    </w:p>
    <w:p w:rsidR="00D44CD1" w:rsidRPr="00AB7062" w:rsidRDefault="00D44CD1" w:rsidP="00D44CD1">
      <w:pPr>
        <w:pStyle w:val="a3"/>
        <w:numPr>
          <w:ilvl w:val="2"/>
          <w:numId w:val="11"/>
        </w:numPr>
        <w:spacing w:before="0" w:beforeAutospacing="0" w:after="0" w:afterAutospacing="0"/>
        <w:ind w:left="0" w:firstLine="510"/>
        <w:jc w:val="both"/>
      </w:pPr>
      <w:r w:rsidRPr="00AB7062">
        <w:t>выполнять смысловое свертывание выделенных фактов и мыслей;</w:t>
      </w:r>
    </w:p>
    <w:p w:rsidR="00D44CD1" w:rsidRPr="00AB7062" w:rsidRDefault="00D44CD1" w:rsidP="00D44CD1">
      <w:pPr>
        <w:pStyle w:val="a3"/>
        <w:numPr>
          <w:ilvl w:val="2"/>
          <w:numId w:val="11"/>
        </w:numPr>
        <w:spacing w:before="0" w:beforeAutospacing="0" w:after="0" w:afterAutospacing="0"/>
        <w:ind w:left="0" w:firstLine="510"/>
        <w:jc w:val="both"/>
      </w:pPr>
      <w:r w:rsidRPr="00AB7062">
        <w:t>формировать на основе текста систему аргументов (доводов) для обоснования определенной позиции;</w:t>
      </w:r>
    </w:p>
    <w:p w:rsidR="00D44CD1" w:rsidRPr="00AB7062" w:rsidRDefault="00D44CD1" w:rsidP="00D44CD1">
      <w:pPr>
        <w:pStyle w:val="a3"/>
        <w:numPr>
          <w:ilvl w:val="2"/>
          <w:numId w:val="11"/>
        </w:numPr>
        <w:spacing w:before="0" w:beforeAutospacing="0" w:after="0" w:afterAutospacing="0"/>
        <w:ind w:left="0" w:firstLine="510"/>
        <w:jc w:val="both"/>
      </w:pPr>
      <w:r w:rsidRPr="00AB7062">
        <w:t>понимать душевное состояние персонажей текста, сопереживать им;</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3"/>
        <w:numPr>
          <w:ilvl w:val="0"/>
          <w:numId w:val="52"/>
        </w:numPr>
        <w:spacing w:before="0" w:beforeAutospacing="0" w:after="0" w:afterAutospacing="0"/>
        <w:jc w:val="both"/>
        <w:rPr>
          <w:i/>
        </w:rPr>
      </w:pPr>
      <w:r w:rsidRPr="00AB7062">
        <w:rPr>
          <w:i/>
        </w:rPr>
        <w:t>анализировать изменения своего эмоционального состояние в процессе чтения, получения и переработки полученной информации и ее осмысления;</w:t>
      </w:r>
    </w:p>
    <w:p w:rsidR="00D44CD1" w:rsidRPr="00AB7062" w:rsidRDefault="00D44CD1" w:rsidP="00D44CD1">
      <w:pPr>
        <w:pStyle w:val="a3"/>
        <w:spacing w:before="0" w:beforeAutospacing="0" w:after="0" w:afterAutospacing="0"/>
        <w:ind w:firstLine="510"/>
        <w:jc w:val="both"/>
      </w:pPr>
      <w:r w:rsidRPr="00AB7062">
        <w:rPr>
          <w:b/>
        </w:rPr>
        <w:t>Работа с текстом: преобразование и интерпретация информации</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10"/>
        </w:numPr>
        <w:ind w:left="0" w:firstLine="510"/>
        <w:jc w:val="both"/>
        <w:rPr>
          <w:lang w:val="ru-RU"/>
        </w:rPr>
      </w:pPr>
      <w:r w:rsidRPr="00AB7062">
        <w:rPr>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D44CD1" w:rsidRPr="00AB7062" w:rsidRDefault="00D44CD1" w:rsidP="00D44CD1">
      <w:pPr>
        <w:widowControl/>
        <w:numPr>
          <w:ilvl w:val="0"/>
          <w:numId w:val="10"/>
        </w:numPr>
        <w:ind w:left="0" w:firstLine="510"/>
        <w:jc w:val="both"/>
        <w:rPr>
          <w:lang w:val="ru-RU"/>
        </w:rPr>
      </w:pPr>
      <w:r w:rsidRPr="00AB7062">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D44CD1" w:rsidRPr="00AB7062" w:rsidRDefault="00D44CD1" w:rsidP="00D44CD1">
      <w:pPr>
        <w:widowControl/>
        <w:numPr>
          <w:ilvl w:val="0"/>
          <w:numId w:val="10"/>
        </w:numPr>
        <w:tabs>
          <w:tab w:val="clear" w:pos="0"/>
          <w:tab w:val="num" w:pos="-1418"/>
        </w:tabs>
        <w:ind w:left="0" w:firstLine="510"/>
        <w:jc w:val="both"/>
        <w:rPr>
          <w:b/>
          <w:smallCaps/>
        </w:rPr>
      </w:pPr>
      <w:r w:rsidRPr="00AB7062">
        <w:t>интерпретировать текст:</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сравнить и противопоставить заключенную в тексте информацию разного характера,</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lastRenderedPageBreak/>
        <w:t>обнаружить в тексте доводы в подтверждение выдвинутых тезисов,</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сделать выводы из сформулированных посылок,</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вывести заключение о намерении автора или главной мысли текста;</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3"/>
        <w:numPr>
          <w:ilvl w:val="0"/>
          <w:numId w:val="10"/>
        </w:numPr>
        <w:spacing w:before="0" w:beforeAutospacing="0" w:after="0" w:afterAutospacing="0"/>
        <w:ind w:left="0" w:firstLine="510"/>
        <w:jc w:val="both"/>
        <w:rPr>
          <w:i/>
        </w:rPr>
      </w:pPr>
      <w:r w:rsidRPr="00AB7062">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44CD1" w:rsidRPr="00AB7062" w:rsidRDefault="00D44CD1" w:rsidP="00D44CD1">
      <w:pPr>
        <w:ind w:firstLine="510"/>
        <w:jc w:val="both"/>
        <w:outlineLvl w:val="0"/>
        <w:rPr>
          <w:b/>
          <w:smallCaps/>
          <w:lang w:val="ru-RU"/>
        </w:rPr>
      </w:pPr>
      <w:r w:rsidRPr="00AB7062">
        <w:rPr>
          <w:b/>
          <w:lang w:val="ru-RU"/>
        </w:rPr>
        <w:t>Работа с текстом: оценка информации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
        </w:numPr>
        <w:tabs>
          <w:tab w:val="clear" w:pos="0"/>
          <w:tab w:val="num" w:pos="-1418"/>
        </w:tabs>
        <w:ind w:left="0" w:firstLine="510"/>
        <w:jc w:val="both"/>
        <w:rPr>
          <w:lang w:val="ru-RU"/>
        </w:rPr>
      </w:pPr>
      <w:r w:rsidRPr="00AB7062">
        <w:rPr>
          <w:lang w:val="ru-RU"/>
        </w:rPr>
        <w:t>откликнуться (отрефлексировать) на содержание текста:</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связать информацию, обнаруженную в тексте, со знаниями из других источников,</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оценить утверждения, сделанные в тексте, исходя из своих представлений о мире,</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найти доводы в защиту своей точки зрения;</w:t>
      </w:r>
    </w:p>
    <w:p w:rsidR="00D44CD1" w:rsidRPr="00AB7062" w:rsidRDefault="00D44CD1" w:rsidP="00D44CD1">
      <w:pPr>
        <w:widowControl/>
        <w:numPr>
          <w:ilvl w:val="0"/>
          <w:numId w:val="10"/>
        </w:numPr>
        <w:tabs>
          <w:tab w:val="clear" w:pos="0"/>
          <w:tab w:val="num" w:pos="-1418"/>
        </w:tabs>
        <w:ind w:left="0" w:firstLine="510"/>
        <w:jc w:val="both"/>
        <w:rPr>
          <w:lang w:val="ru-RU"/>
        </w:rPr>
      </w:pPr>
      <w:r w:rsidRPr="00AB7062">
        <w:rPr>
          <w:lang w:val="ru-RU"/>
        </w:rPr>
        <w:t>откликнуться (отрефлексировать) на форму текста: оценивать не только содержание текста, но и его форму, а в целом – мастерство его исполнения;</w:t>
      </w:r>
    </w:p>
    <w:p w:rsidR="00D44CD1" w:rsidRPr="00AB7062" w:rsidRDefault="00D44CD1" w:rsidP="00D44CD1">
      <w:pPr>
        <w:pStyle w:val="ab"/>
        <w:numPr>
          <w:ilvl w:val="0"/>
          <w:numId w:val="10"/>
        </w:numPr>
        <w:spacing w:line="240" w:lineRule="auto"/>
        <w:ind w:left="0" w:firstLine="510"/>
        <w:rPr>
          <w:sz w:val="24"/>
        </w:rPr>
      </w:pPr>
      <w:r w:rsidRPr="00AB7062">
        <w:rPr>
          <w:sz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44CD1" w:rsidRPr="00AB7062" w:rsidRDefault="00D44CD1" w:rsidP="00D44CD1">
      <w:pPr>
        <w:pStyle w:val="ab"/>
        <w:numPr>
          <w:ilvl w:val="0"/>
          <w:numId w:val="10"/>
        </w:numPr>
        <w:spacing w:line="240" w:lineRule="auto"/>
        <w:ind w:left="0" w:firstLine="510"/>
        <w:rPr>
          <w:sz w:val="24"/>
        </w:rPr>
      </w:pPr>
      <w:r w:rsidRPr="00AB7062">
        <w:rPr>
          <w:sz w:val="24"/>
        </w:rPr>
        <w:t xml:space="preserve">в процессе работы с одним или несколькими источниками выявлять содержащуюся в них противоречивую, конфликтную информацию; </w:t>
      </w:r>
    </w:p>
    <w:p w:rsidR="00D44CD1" w:rsidRPr="00AB7062" w:rsidRDefault="00D44CD1" w:rsidP="00D44CD1">
      <w:pPr>
        <w:pStyle w:val="ab"/>
        <w:numPr>
          <w:ilvl w:val="0"/>
          <w:numId w:val="10"/>
        </w:numPr>
        <w:spacing w:line="240" w:lineRule="auto"/>
        <w:ind w:left="0" w:firstLine="510"/>
        <w:rPr>
          <w:sz w:val="24"/>
        </w:rPr>
      </w:pPr>
      <w:r w:rsidRPr="00AB7062">
        <w:rPr>
          <w:sz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b"/>
        <w:numPr>
          <w:ilvl w:val="0"/>
          <w:numId w:val="53"/>
        </w:numPr>
        <w:spacing w:line="240" w:lineRule="auto"/>
        <w:rPr>
          <w:i/>
          <w:sz w:val="24"/>
        </w:rPr>
      </w:pPr>
      <w:r w:rsidRPr="00AB7062">
        <w:rPr>
          <w:i/>
          <w:sz w:val="24"/>
        </w:rPr>
        <w:t>критически относиться к рекламной информации;</w:t>
      </w:r>
    </w:p>
    <w:p w:rsidR="00D44CD1" w:rsidRPr="00AB7062" w:rsidRDefault="00D44CD1" w:rsidP="00D44CD1">
      <w:pPr>
        <w:pStyle w:val="ab"/>
        <w:numPr>
          <w:ilvl w:val="0"/>
          <w:numId w:val="53"/>
        </w:numPr>
        <w:spacing w:line="240" w:lineRule="auto"/>
        <w:rPr>
          <w:i/>
          <w:sz w:val="24"/>
        </w:rPr>
      </w:pPr>
      <w:r w:rsidRPr="00AB7062">
        <w:rPr>
          <w:i/>
          <w:sz w:val="24"/>
        </w:rPr>
        <w:t xml:space="preserve">находить способы проверки противоречивой информации; </w:t>
      </w:r>
    </w:p>
    <w:p w:rsidR="00D44CD1" w:rsidRPr="00AB7062" w:rsidRDefault="00D44CD1" w:rsidP="00D44CD1">
      <w:pPr>
        <w:pStyle w:val="ab"/>
        <w:numPr>
          <w:ilvl w:val="0"/>
          <w:numId w:val="53"/>
        </w:numPr>
        <w:spacing w:line="240" w:lineRule="auto"/>
        <w:rPr>
          <w:i/>
          <w:sz w:val="24"/>
        </w:rPr>
      </w:pPr>
      <w:r w:rsidRPr="00AB7062">
        <w:rPr>
          <w:i/>
          <w:sz w:val="24"/>
        </w:rPr>
        <w:t>определять достоверную информацию в случае наличия противоречивой или конфликтной ситуации.</w:t>
      </w:r>
    </w:p>
    <w:p w:rsidR="00D44CD1" w:rsidRPr="00014A68" w:rsidRDefault="00D44CD1" w:rsidP="00D44CD1">
      <w:pPr>
        <w:pStyle w:val="ab"/>
        <w:spacing w:line="240" w:lineRule="auto"/>
        <w:ind w:firstLine="510"/>
        <w:outlineLvl w:val="0"/>
        <w:rPr>
          <w:b/>
          <w:sz w:val="32"/>
        </w:rPr>
      </w:pPr>
      <w:r w:rsidRPr="00014A68">
        <w:rPr>
          <w:b/>
          <w:sz w:val="32"/>
        </w:rPr>
        <w:t>Русский язык. Родной Язык</w:t>
      </w:r>
    </w:p>
    <w:p w:rsidR="00D44CD1" w:rsidRPr="00AB7062" w:rsidRDefault="00D44CD1" w:rsidP="00D44CD1">
      <w:pPr>
        <w:pStyle w:val="ab"/>
        <w:spacing w:line="240" w:lineRule="auto"/>
        <w:ind w:firstLine="510"/>
        <w:outlineLvl w:val="0"/>
        <w:rPr>
          <w:b/>
          <w:i/>
          <w:sz w:val="24"/>
        </w:rPr>
      </w:pPr>
      <w:r w:rsidRPr="00AB7062">
        <w:rPr>
          <w:b/>
          <w:i/>
          <w:sz w:val="24"/>
        </w:rPr>
        <w:t>Коммуникативная компетенция</w:t>
      </w:r>
    </w:p>
    <w:p w:rsidR="00D44CD1" w:rsidRPr="00AB7062" w:rsidRDefault="00D44CD1" w:rsidP="00D44CD1">
      <w:pPr>
        <w:shd w:val="clear" w:color="auto" w:fill="FFFFFF"/>
        <w:ind w:firstLine="510"/>
        <w:jc w:val="both"/>
        <w:outlineLvl w:val="0"/>
        <w:rPr>
          <w:lang w:val="ru-RU"/>
        </w:rPr>
      </w:pPr>
      <w:r w:rsidRPr="00AB7062">
        <w:rPr>
          <w:b/>
          <w:bCs/>
          <w:lang w:val="ru-RU"/>
        </w:rPr>
        <w:t>Речь и речевое общение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54"/>
        </w:numPr>
        <w:autoSpaceDE/>
        <w:adjustRightInd/>
        <w:jc w:val="both"/>
        <w:rPr>
          <w:lang w:val="ru-RU"/>
        </w:rPr>
      </w:pPr>
      <w:r w:rsidRPr="00AB7062">
        <w:rPr>
          <w:lang w:val="ru-RU"/>
        </w:rPr>
        <w:t>владеть различными видами монолога (повествование, описание, рассуждение; сочетание разных видов монолога) в различных ситуациях общения;</w:t>
      </w:r>
    </w:p>
    <w:p w:rsidR="00D44CD1" w:rsidRPr="00AB7062" w:rsidRDefault="00D44CD1" w:rsidP="00D44CD1">
      <w:pPr>
        <w:widowControl/>
        <w:numPr>
          <w:ilvl w:val="0"/>
          <w:numId w:val="54"/>
        </w:numPr>
        <w:autoSpaceDE/>
        <w:adjustRightInd/>
        <w:jc w:val="both"/>
        <w:rPr>
          <w:lang w:val="ru-RU"/>
        </w:rPr>
      </w:pPr>
      <w:r w:rsidRPr="00AB7062">
        <w:rPr>
          <w:lang w:val="ru-RU"/>
        </w:rPr>
        <w:t>владеть различными видами диалога в ситуациях формального и неформального, межличностного и межкультурного общения;</w:t>
      </w:r>
    </w:p>
    <w:p w:rsidR="00D44CD1" w:rsidRPr="00AB7062" w:rsidRDefault="00D44CD1" w:rsidP="00D44CD1">
      <w:pPr>
        <w:widowControl/>
        <w:numPr>
          <w:ilvl w:val="0"/>
          <w:numId w:val="54"/>
        </w:numPr>
        <w:autoSpaceDE/>
        <w:adjustRightInd/>
        <w:jc w:val="both"/>
        <w:rPr>
          <w:lang w:val="ru-RU"/>
        </w:rPr>
      </w:pPr>
      <w:r w:rsidRPr="00AB7062">
        <w:rPr>
          <w:lang w:val="ru-RU"/>
        </w:rPr>
        <w:t>нормами речевого поведения в типичных ситуациях общения;</w:t>
      </w:r>
    </w:p>
    <w:p w:rsidR="00D44CD1" w:rsidRPr="00AB7062" w:rsidRDefault="00D44CD1" w:rsidP="00D44CD1">
      <w:pPr>
        <w:widowControl/>
        <w:numPr>
          <w:ilvl w:val="0"/>
          <w:numId w:val="54"/>
        </w:numPr>
        <w:autoSpaceDE/>
        <w:adjustRightInd/>
        <w:jc w:val="both"/>
        <w:rPr>
          <w:lang w:val="ru-RU"/>
        </w:rPr>
      </w:pPr>
      <w:r w:rsidRPr="00AB7062">
        <w:rPr>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D44CD1" w:rsidRPr="00AB7062" w:rsidRDefault="00D44CD1" w:rsidP="00D44CD1">
      <w:pPr>
        <w:widowControl/>
        <w:numPr>
          <w:ilvl w:val="0"/>
          <w:numId w:val="54"/>
        </w:numPr>
        <w:autoSpaceDE/>
        <w:adjustRightInd/>
        <w:jc w:val="both"/>
        <w:rPr>
          <w:lang w:val="ru-RU"/>
        </w:rPr>
      </w:pPr>
      <w:r w:rsidRPr="00AB7062">
        <w:rPr>
          <w:lang w:val="ru-RU"/>
        </w:rPr>
        <w:t xml:space="preserve">уметь предупреждать коммуникативные неудачи в процессе речевого общения. </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55"/>
        </w:numPr>
        <w:autoSpaceDE/>
        <w:adjustRightInd/>
        <w:jc w:val="both"/>
        <w:rPr>
          <w:i/>
          <w:lang w:val="ru-RU"/>
        </w:rPr>
      </w:pPr>
      <w:r w:rsidRPr="00AB7062">
        <w:rPr>
          <w:i/>
          <w:lang w:val="ru-RU"/>
        </w:rPr>
        <w:t>выступать перед аудиторией с небольшим докладом; публично представлять проект, реферат; публично защищать свою позицию;</w:t>
      </w:r>
    </w:p>
    <w:p w:rsidR="00D44CD1" w:rsidRPr="00AB7062" w:rsidRDefault="00D44CD1" w:rsidP="00D44CD1">
      <w:pPr>
        <w:widowControl/>
        <w:numPr>
          <w:ilvl w:val="0"/>
          <w:numId w:val="55"/>
        </w:numPr>
        <w:autoSpaceDE/>
        <w:adjustRightInd/>
        <w:jc w:val="both"/>
        <w:rPr>
          <w:i/>
          <w:lang w:val="ru-RU"/>
        </w:rPr>
      </w:pPr>
      <w:r w:rsidRPr="00AB7062">
        <w:rPr>
          <w:i/>
          <w:lang w:val="ru-RU"/>
        </w:rPr>
        <w:t>участвовать в коллективном обсуждении проблем, аргументировать собственную позицию, доказывать её, убеждать;</w:t>
      </w:r>
    </w:p>
    <w:p w:rsidR="00D44CD1" w:rsidRPr="00AB7062" w:rsidRDefault="00D44CD1" w:rsidP="00D44CD1">
      <w:pPr>
        <w:widowControl/>
        <w:numPr>
          <w:ilvl w:val="0"/>
          <w:numId w:val="55"/>
        </w:numPr>
        <w:autoSpaceDE/>
        <w:adjustRightInd/>
        <w:jc w:val="both"/>
        <w:rPr>
          <w:i/>
          <w:lang w:val="ru-RU"/>
        </w:rPr>
      </w:pPr>
      <w:r w:rsidRPr="00AB7062">
        <w:rPr>
          <w:i/>
          <w:lang w:val="ru-RU"/>
        </w:rPr>
        <w:t>понимать основные причины коммуникативных неудач и уметь их объяснят.</w:t>
      </w:r>
    </w:p>
    <w:p w:rsidR="00D44CD1" w:rsidRPr="00AB7062" w:rsidRDefault="00D44CD1" w:rsidP="00D44CD1">
      <w:pPr>
        <w:shd w:val="clear" w:color="auto" w:fill="FFFFFF"/>
        <w:ind w:firstLine="510"/>
        <w:jc w:val="both"/>
        <w:outlineLvl w:val="0"/>
        <w:rPr>
          <w:lang w:val="ru-RU"/>
        </w:rPr>
      </w:pPr>
      <w:r w:rsidRPr="00AB7062">
        <w:rPr>
          <w:b/>
          <w:bCs/>
          <w:lang w:val="ru-RU"/>
        </w:rPr>
        <w:t>Речевая деятельность</w:t>
      </w:r>
    </w:p>
    <w:p w:rsidR="00D44CD1" w:rsidRPr="00AB7062" w:rsidRDefault="00D44CD1" w:rsidP="00D44CD1">
      <w:pPr>
        <w:ind w:firstLine="510"/>
        <w:jc w:val="both"/>
        <w:outlineLvl w:val="0"/>
        <w:rPr>
          <w:b/>
          <w:i/>
          <w:lang w:val="ru-RU"/>
        </w:rPr>
      </w:pPr>
      <w:r w:rsidRPr="00AB7062">
        <w:rPr>
          <w:b/>
          <w:i/>
          <w:lang w:val="ru-RU"/>
        </w:rPr>
        <w:t xml:space="preserve">Аудирование </w:t>
      </w:r>
    </w:p>
    <w:p w:rsidR="00D44CD1" w:rsidRPr="00AB7062" w:rsidRDefault="00D44CD1" w:rsidP="00D44CD1">
      <w:pPr>
        <w:ind w:firstLine="510"/>
        <w:jc w:val="both"/>
        <w:outlineLvl w:val="0"/>
        <w:rPr>
          <w:lang w:val="ru-RU"/>
        </w:rPr>
      </w:pPr>
      <w:r w:rsidRPr="00AB7062">
        <w:rPr>
          <w:lang w:val="ru-RU"/>
        </w:rPr>
        <w:t>Выпускник научится</w:t>
      </w:r>
    </w:p>
    <w:p w:rsidR="00D44CD1" w:rsidRPr="00AB7062" w:rsidRDefault="00D44CD1" w:rsidP="00D44CD1">
      <w:pPr>
        <w:widowControl/>
        <w:numPr>
          <w:ilvl w:val="0"/>
          <w:numId w:val="56"/>
        </w:numPr>
        <w:autoSpaceDE/>
        <w:adjustRightInd/>
        <w:jc w:val="both"/>
        <w:rPr>
          <w:lang w:val="ru-RU"/>
        </w:rPr>
      </w:pPr>
      <w:r w:rsidRPr="00AB7062">
        <w:rPr>
          <w:lang w:val="ru-RU"/>
        </w:rPr>
        <w:t xml:space="preserve">владеть различными видами аудирования (с полным пониманием аудиотекста, с пониманием основного содержания, с выборочным извлечением информации) и передавать </w:t>
      </w:r>
      <w:r w:rsidRPr="00AB7062">
        <w:rPr>
          <w:lang w:val="ru-RU"/>
        </w:rPr>
        <w:lastRenderedPageBreak/>
        <w:t>содержание ауудиотекста в соответствии с заданной коммуникативной задачей в устной форме;</w:t>
      </w:r>
    </w:p>
    <w:p w:rsidR="00D44CD1" w:rsidRPr="00AB7062" w:rsidRDefault="00D44CD1" w:rsidP="00D44CD1">
      <w:pPr>
        <w:widowControl/>
        <w:numPr>
          <w:ilvl w:val="0"/>
          <w:numId w:val="56"/>
        </w:numPr>
        <w:autoSpaceDE/>
        <w:adjustRightInd/>
        <w:jc w:val="both"/>
        <w:rPr>
          <w:lang w:val="ru-RU"/>
        </w:rPr>
      </w:pPr>
      <w:r w:rsidRPr="00AB7062">
        <w:rPr>
          <w:lang w:val="ru-RU"/>
        </w:rPr>
        <w:t>понимать и уметь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D44CD1" w:rsidRPr="00AB7062" w:rsidRDefault="00D44CD1" w:rsidP="00D44CD1">
      <w:pPr>
        <w:widowControl/>
        <w:numPr>
          <w:ilvl w:val="0"/>
          <w:numId w:val="56"/>
        </w:numPr>
        <w:autoSpaceDE/>
        <w:adjustRightInd/>
        <w:jc w:val="both"/>
        <w:rPr>
          <w:lang w:val="ru-RU"/>
        </w:rPr>
      </w:pPr>
      <w:r w:rsidRPr="00AB7062">
        <w:rPr>
          <w:lang w:val="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D44CD1" w:rsidRPr="00AB7062" w:rsidRDefault="00D44CD1" w:rsidP="00D44CD1">
      <w:pPr>
        <w:ind w:firstLine="510"/>
        <w:jc w:val="both"/>
        <w:rPr>
          <w:lang w:val="ru-RU"/>
        </w:rPr>
      </w:pPr>
      <w:r w:rsidRPr="00AB7062">
        <w:rPr>
          <w:i/>
          <w:lang w:val="ru-RU"/>
        </w:rPr>
        <w:t>Выпускник получит возможность научиться понимать явную и скрытую (подтекстовую) информацию публицистического (в том числе текстов СМИ), анализировать и комментировать её в устной форме.</w:t>
      </w:r>
    </w:p>
    <w:p w:rsidR="00D44CD1" w:rsidRPr="00AB7062" w:rsidRDefault="00D44CD1" w:rsidP="00D44CD1">
      <w:pPr>
        <w:ind w:firstLine="510"/>
        <w:jc w:val="both"/>
        <w:outlineLvl w:val="0"/>
        <w:rPr>
          <w:b/>
          <w:i/>
        </w:rPr>
      </w:pPr>
      <w:r w:rsidRPr="00AB7062">
        <w:rPr>
          <w:b/>
          <w:i/>
        </w:rPr>
        <w:t>Чтение</w:t>
      </w:r>
    </w:p>
    <w:p w:rsidR="00D44CD1" w:rsidRPr="00AB7062" w:rsidRDefault="00D44CD1" w:rsidP="00D44CD1">
      <w:pPr>
        <w:ind w:firstLine="510"/>
        <w:jc w:val="both"/>
        <w:outlineLvl w:val="0"/>
      </w:pPr>
      <w:r w:rsidRPr="00AB7062">
        <w:t>Выпускник научится</w:t>
      </w:r>
    </w:p>
    <w:p w:rsidR="00D44CD1" w:rsidRPr="00AB7062" w:rsidRDefault="00D44CD1" w:rsidP="00D44CD1">
      <w:pPr>
        <w:widowControl/>
        <w:numPr>
          <w:ilvl w:val="0"/>
          <w:numId w:val="57"/>
        </w:numPr>
        <w:autoSpaceDE/>
        <w:adjustRightInd/>
        <w:jc w:val="both"/>
        <w:rPr>
          <w:lang w:val="ru-RU"/>
        </w:rPr>
      </w:pPr>
      <w:r w:rsidRPr="00AB7062">
        <w:rPr>
          <w:lang w:val="ru-RU"/>
        </w:rPr>
        <w:t>понимать содержание прочитанных учебно-научных, публицистических (информационных и аналитических жанров, художественно-публицистического жанра),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D44CD1" w:rsidRPr="00AB7062" w:rsidRDefault="00D44CD1" w:rsidP="00D44CD1">
      <w:pPr>
        <w:widowControl/>
        <w:numPr>
          <w:ilvl w:val="0"/>
          <w:numId w:val="57"/>
        </w:numPr>
        <w:autoSpaceDE/>
        <w:adjustRightInd/>
        <w:jc w:val="both"/>
        <w:rPr>
          <w:lang w:val="ru-RU"/>
        </w:rPr>
      </w:pPr>
      <w:r w:rsidRPr="00AB7062">
        <w:rPr>
          <w:lang w:val="ru-RU"/>
        </w:rPr>
        <w:t>владеть практическими умениями ознакомительного, изучающего, просмотрового способов (видов) чтения в соответствии с поставленной коммуникативной задачей;</w:t>
      </w:r>
    </w:p>
    <w:p w:rsidR="00D44CD1" w:rsidRPr="00AB7062" w:rsidRDefault="00D44CD1" w:rsidP="00D44CD1">
      <w:pPr>
        <w:widowControl/>
        <w:numPr>
          <w:ilvl w:val="0"/>
          <w:numId w:val="57"/>
        </w:numPr>
        <w:autoSpaceDE/>
        <w:adjustRightInd/>
        <w:jc w:val="both"/>
        <w:rPr>
          <w:lang w:val="ru-RU"/>
        </w:rPr>
      </w:pPr>
      <w:r w:rsidRPr="00AB7062">
        <w:rPr>
          <w:lang w:val="ru-RU"/>
        </w:rPr>
        <w:t>передавать схематически представленную информацию в виде связного текста;</w:t>
      </w:r>
    </w:p>
    <w:p w:rsidR="00D44CD1" w:rsidRPr="00AB7062" w:rsidRDefault="00D44CD1" w:rsidP="00D44CD1">
      <w:pPr>
        <w:widowControl/>
        <w:numPr>
          <w:ilvl w:val="0"/>
          <w:numId w:val="57"/>
        </w:numPr>
        <w:autoSpaceDE/>
        <w:adjustRightInd/>
        <w:jc w:val="both"/>
        <w:rPr>
          <w:lang w:val="ru-RU"/>
        </w:rPr>
      </w:pPr>
      <w:r w:rsidRPr="00AB7062">
        <w:rPr>
          <w:lang w:val="ru-RU"/>
        </w:rPr>
        <w:t>владеть приемами работы с учебной книгой, справочникам и другими информационными источниками, включая СМИ и ресурсы Интернета;</w:t>
      </w:r>
    </w:p>
    <w:p w:rsidR="00D44CD1" w:rsidRPr="00AB7062" w:rsidRDefault="00D44CD1" w:rsidP="00D44CD1">
      <w:pPr>
        <w:widowControl/>
        <w:numPr>
          <w:ilvl w:val="0"/>
          <w:numId w:val="57"/>
        </w:numPr>
        <w:autoSpaceDE/>
        <w:adjustRightInd/>
        <w:jc w:val="both"/>
        <w:rPr>
          <w:lang w:val="ru-RU"/>
        </w:rPr>
      </w:pPr>
      <w:r w:rsidRPr="00AB7062">
        <w:rPr>
          <w:lang w:val="ru-RU"/>
        </w:rPr>
        <w:t>отбирать и систематизировать материал на определенную тему, анализировать отобранную информацию и интерпретировать её в соответствии с поставленной коммуникативной задачей.</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58"/>
        </w:numPr>
        <w:autoSpaceDE/>
        <w:adjustRightInd/>
        <w:jc w:val="both"/>
        <w:rPr>
          <w:i/>
          <w:lang w:val="ru-RU"/>
        </w:rPr>
      </w:pPr>
      <w:r w:rsidRPr="00AB7062">
        <w:rPr>
          <w:i/>
          <w:lang w:val="ru-RU"/>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D44CD1" w:rsidRPr="00AB7062" w:rsidRDefault="00D44CD1" w:rsidP="00D44CD1">
      <w:pPr>
        <w:widowControl/>
        <w:numPr>
          <w:ilvl w:val="0"/>
          <w:numId w:val="58"/>
        </w:numPr>
        <w:autoSpaceDE/>
        <w:adjustRightInd/>
        <w:jc w:val="both"/>
        <w:rPr>
          <w:i/>
          <w:lang w:val="ru-RU"/>
        </w:rPr>
      </w:pPr>
      <w:r w:rsidRPr="00AB7062">
        <w:rPr>
          <w:i/>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D44CD1" w:rsidRPr="00AB7062" w:rsidRDefault="00D44CD1" w:rsidP="00D44CD1">
      <w:pPr>
        <w:ind w:firstLine="510"/>
        <w:jc w:val="both"/>
        <w:outlineLvl w:val="0"/>
        <w:rPr>
          <w:b/>
          <w:i/>
        </w:rPr>
      </w:pPr>
      <w:r w:rsidRPr="00AB7062">
        <w:rPr>
          <w:b/>
          <w:i/>
        </w:rPr>
        <w:t>Говорение</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59"/>
        </w:numPr>
        <w:autoSpaceDE/>
        <w:adjustRightInd/>
        <w:jc w:val="both"/>
        <w:rPr>
          <w:lang w:val="ru-RU"/>
        </w:rPr>
      </w:pPr>
      <w:r w:rsidRPr="00AB7062">
        <w:rPr>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D44CD1" w:rsidRPr="00AB7062" w:rsidRDefault="00D44CD1" w:rsidP="00D44CD1">
      <w:pPr>
        <w:widowControl/>
        <w:numPr>
          <w:ilvl w:val="0"/>
          <w:numId w:val="59"/>
        </w:numPr>
        <w:autoSpaceDE/>
        <w:adjustRightInd/>
        <w:jc w:val="both"/>
        <w:rPr>
          <w:lang w:val="ru-RU"/>
        </w:rPr>
      </w:pPr>
      <w:r w:rsidRPr="00AB7062">
        <w:rPr>
          <w:lang w:val="ru-RU"/>
        </w:rPr>
        <w:t>обсуждать и чётко формулировать цели, план совместной групповой учебной деятельности, распределение частей работы;</w:t>
      </w:r>
    </w:p>
    <w:p w:rsidR="00D44CD1" w:rsidRPr="00AB7062" w:rsidRDefault="00D44CD1" w:rsidP="00D44CD1">
      <w:pPr>
        <w:widowControl/>
        <w:numPr>
          <w:ilvl w:val="0"/>
          <w:numId w:val="59"/>
        </w:numPr>
        <w:autoSpaceDE/>
        <w:adjustRightInd/>
        <w:jc w:val="both"/>
        <w:rPr>
          <w:lang w:val="ru-RU"/>
        </w:rPr>
      </w:pPr>
      <w:r w:rsidRPr="00AB7062">
        <w:rPr>
          <w:lang w:val="ru-RU"/>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D44CD1" w:rsidRPr="00AB7062" w:rsidRDefault="00D44CD1" w:rsidP="00D44CD1">
      <w:pPr>
        <w:widowControl/>
        <w:numPr>
          <w:ilvl w:val="0"/>
          <w:numId w:val="59"/>
        </w:numPr>
        <w:autoSpaceDE/>
        <w:adjustRightInd/>
        <w:jc w:val="both"/>
        <w:rPr>
          <w:lang w:val="ru-RU"/>
        </w:rPr>
      </w:pPr>
      <w:r w:rsidRPr="00AB7062">
        <w:rPr>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0"/>
        </w:numPr>
        <w:shd w:val="clear" w:color="auto" w:fill="FFFFFF"/>
        <w:jc w:val="both"/>
        <w:rPr>
          <w:i/>
          <w:lang w:val="ru-RU"/>
        </w:rPr>
      </w:pPr>
      <w:r w:rsidRPr="00AB7062">
        <w:rPr>
          <w:i/>
          <w:lang w:val="ru-RU"/>
        </w:rPr>
        <w:lastRenderedPageBreak/>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D44CD1" w:rsidRPr="00AB7062" w:rsidRDefault="00D44CD1" w:rsidP="00D44CD1">
      <w:pPr>
        <w:widowControl/>
        <w:numPr>
          <w:ilvl w:val="0"/>
          <w:numId w:val="60"/>
        </w:numPr>
        <w:shd w:val="clear" w:color="auto" w:fill="FFFFFF"/>
        <w:jc w:val="both"/>
        <w:rPr>
          <w:i/>
          <w:lang w:val="ru-RU"/>
        </w:rPr>
      </w:pPr>
      <w:r w:rsidRPr="00AB7062">
        <w:rPr>
          <w:i/>
          <w:lang w:val="ru-RU"/>
        </w:rPr>
        <w:t>выступать перед аудиторией с докладом; публично защищать проект, реферат;</w:t>
      </w:r>
    </w:p>
    <w:p w:rsidR="00D44CD1" w:rsidRPr="00AB7062" w:rsidRDefault="00D44CD1" w:rsidP="00D44CD1">
      <w:pPr>
        <w:widowControl/>
        <w:numPr>
          <w:ilvl w:val="0"/>
          <w:numId w:val="60"/>
        </w:numPr>
        <w:shd w:val="clear" w:color="auto" w:fill="FFFFFF"/>
        <w:jc w:val="both"/>
        <w:rPr>
          <w:i/>
          <w:lang w:val="ru-RU"/>
        </w:rPr>
      </w:pPr>
      <w:r w:rsidRPr="00AB7062">
        <w:rPr>
          <w:i/>
          <w:lang w:val="ru-RU"/>
        </w:rPr>
        <w:t>участвовать в дискуссии на учебно-научные темы, соблюдая нормы учебно-научного общения;</w:t>
      </w:r>
    </w:p>
    <w:p w:rsidR="00D44CD1" w:rsidRPr="00AB7062" w:rsidRDefault="00D44CD1" w:rsidP="00D44CD1">
      <w:pPr>
        <w:widowControl/>
        <w:numPr>
          <w:ilvl w:val="0"/>
          <w:numId w:val="60"/>
        </w:numPr>
        <w:shd w:val="clear" w:color="auto" w:fill="FFFFFF"/>
        <w:jc w:val="both"/>
        <w:rPr>
          <w:i/>
          <w:lang w:val="ru-RU"/>
        </w:rPr>
      </w:pPr>
      <w:r w:rsidRPr="00AB7062">
        <w:rPr>
          <w:i/>
          <w:lang w:val="ru-RU"/>
        </w:rPr>
        <w:t>анализировать</w:t>
      </w:r>
      <w:r w:rsidRPr="00AB7062">
        <w:rPr>
          <w:lang w:val="ru-RU"/>
        </w:rPr>
        <w:t xml:space="preserve"> </w:t>
      </w:r>
      <w:r w:rsidRPr="00AB7062">
        <w:rPr>
          <w:i/>
          <w:lang w:val="ru-RU"/>
        </w:rPr>
        <w:t>и оценивать речевые высказывания с точки зрения их успешности в достижении прогнозируемого результата</w:t>
      </w:r>
    </w:p>
    <w:p w:rsidR="00D44CD1" w:rsidRPr="00AB7062" w:rsidRDefault="00D44CD1" w:rsidP="00D44CD1">
      <w:pPr>
        <w:ind w:firstLine="510"/>
        <w:jc w:val="both"/>
        <w:outlineLvl w:val="0"/>
        <w:rPr>
          <w:b/>
          <w:i/>
        </w:rPr>
      </w:pPr>
      <w:r w:rsidRPr="00AB7062">
        <w:rPr>
          <w:b/>
          <w:i/>
        </w:rPr>
        <w:t xml:space="preserve">Письмо </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61"/>
        </w:numPr>
        <w:autoSpaceDE/>
        <w:adjustRightInd/>
        <w:jc w:val="both"/>
        <w:rPr>
          <w:lang w:val="ru-RU"/>
        </w:rPr>
      </w:pPr>
      <w:r w:rsidRPr="00AB7062">
        <w:rPr>
          <w:lang w:val="ru-RU"/>
        </w:rPr>
        <w:t>создавать письменные монологических высказывания разной 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D44CD1" w:rsidRPr="00AB7062" w:rsidRDefault="00D44CD1" w:rsidP="00D44CD1">
      <w:pPr>
        <w:widowControl/>
        <w:numPr>
          <w:ilvl w:val="0"/>
          <w:numId w:val="61"/>
        </w:numPr>
        <w:autoSpaceDE/>
        <w:adjustRightInd/>
        <w:jc w:val="both"/>
        <w:rPr>
          <w:lang w:val="ru-RU"/>
        </w:rPr>
      </w:pPr>
      <w:r w:rsidRPr="00AB7062">
        <w:rPr>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D44CD1" w:rsidRPr="00AB7062" w:rsidRDefault="00D44CD1" w:rsidP="00D44CD1">
      <w:pPr>
        <w:widowControl/>
        <w:numPr>
          <w:ilvl w:val="0"/>
          <w:numId w:val="61"/>
        </w:numPr>
        <w:autoSpaceDE/>
        <w:adjustRightInd/>
        <w:jc w:val="both"/>
        <w:rPr>
          <w:b/>
          <w:lang w:val="ru-RU"/>
        </w:rPr>
      </w:pPr>
      <w:r w:rsidRPr="00AB7062">
        <w:rPr>
          <w:lang w:val="ru-RU"/>
        </w:rPr>
        <w:t>соблюдать в практике письма основные лексические, грамматические нормы,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2"/>
        </w:numPr>
        <w:autoSpaceDE/>
        <w:adjustRightInd/>
        <w:jc w:val="both"/>
        <w:rPr>
          <w:i/>
        </w:rPr>
      </w:pPr>
      <w:r w:rsidRPr="00AB7062">
        <w:rPr>
          <w:i/>
        </w:rPr>
        <w:t xml:space="preserve">писать рецензии, рефераты; </w:t>
      </w:r>
    </w:p>
    <w:p w:rsidR="00D44CD1" w:rsidRPr="00AB7062" w:rsidRDefault="00D44CD1" w:rsidP="00D44CD1">
      <w:pPr>
        <w:widowControl/>
        <w:numPr>
          <w:ilvl w:val="0"/>
          <w:numId w:val="62"/>
        </w:numPr>
        <w:autoSpaceDE/>
        <w:adjustRightInd/>
        <w:jc w:val="both"/>
        <w:rPr>
          <w:i/>
          <w:lang w:val="ru-RU"/>
        </w:rPr>
      </w:pPr>
      <w:r w:rsidRPr="00AB7062">
        <w:rPr>
          <w:i/>
          <w:lang w:val="ru-RU"/>
        </w:rPr>
        <w:t>составлять аннотации, тезисы выступления, конспекты</w:t>
      </w:r>
      <w:r w:rsidRPr="00AB7062">
        <w:rPr>
          <w:lang w:val="ru-RU"/>
        </w:rPr>
        <w:t xml:space="preserve">, </w:t>
      </w:r>
    </w:p>
    <w:p w:rsidR="00D44CD1" w:rsidRPr="00AB7062" w:rsidRDefault="00D44CD1" w:rsidP="00D44CD1">
      <w:pPr>
        <w:widowControl/>
        <w:numPr>
          <w:ilvl w:val="0"/>
          <w:numId w:val="62"/>
        </w:numPr>
        <w:autoSpaceDE/>
        <w:adjustRightInd/>
        <w:jc w:val="both"/>
        <w:rPr>
          <w:i/>
          <w:lang w:val="ru-RU"/>
        </w:rPr>
      </w:pPr>
      <w:r w:rsidRPr="00AB7062">
        <w:rPr>
          <w:i/>
          <w:lang w:val="ru-RU"/>
        </w:rPr>
        <w:t>писать резюме, деловые письма, объявления</w:t>
      </w:r>
      <w:r w:rsidRPr="00AB7062">
        <w:rPr>
          <w:lang w:val="ru-RU"/>
        </w:rPr>
        <w:t xml:space="preserve"> </w:t>
      </w:r>
      <w:r w:rsidRPr="00AB7062">
        <w:rPr>
          <w:i/>
          <w:lang w:val="ru-RU"/>
        </w:rPr>
        <w:t>с учетом внеязыковых требований, предъявляемым к ним, и в соответствии со спецификой употребления языковых средств.</w:t>
      </w:r>
    </w:p>
    <w:p w:rsidR="00D44CD1" w:rsidRPr="00AB7062" w:rsidRDefault="00D44CD1" w:rsidP="00D44CD1">
      <w:pPr>
        <w:shd w:val="clear" w:color="auto" w:fill="FFFFFF"/>
        <w:ind w:firstLine="510"/>
        <w:jc w:val="both"/>
        <w:outlineLvl w:val="0"/>
        <w:rPr>
          <w:b/>
          <w:bCs/>
        </w:rPr>
      </w:pPr>
      <w:r w:rsidRPr="00AB7062">
        <w:rPr>
          <w:b/>
          <w:bCs/>
        </w:rPr>
        <w:t>Текст</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63"/>
        </w:numPr>
        <w:autoSpaceDE/>
        <w:adjustRightInd/>
        <w:jc w:val="both"/>
        <w:rPr>
          <w:b/>
          <w:lang w:val="ru-RU"/>
        </w:rPr>
      </w:pPr>
      <w:r w:rsidRPr="00AB7062">
        <w:rPr>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D44CD1" w:rsidRPr="00AB7062" w:rsidRDefault="00D44CD1" w:rsidP="00D44CD1">
      <w:pPr>
        <w:widowControl/>
        <w:numPr>
          <w:ilvl w:val="0"/>
          <w:numId w:val="63"/>
        </w:numPr>
        <w:autoSpaceDE/>
        <w:adjustRightInd/>
        <w:jc w:val="both"/>
        <w:rPr>
          <w:b/>
          <w:lang w:val="ru-RU"/>
        </w:rPr>
      </w:pPr>
      <w:r w:rsidRPr="00AB7062">
        <w:rPr>
          <w:lang w:val="ru-RU"/>
        </w:rPr>
        <w:t>осуществлять информационную переработку текста, передавая его содержание в виде плана (простого, сложного), тезисов, схемы, таблицы и т.п.</w:t>
      </w:r>
    </w:p>
    <w:p w:rsidR="00D44CD1" w:rsidRPr="00AB7062" w:rsidRDefault="00D44CD1" w:rsidP="00D44CD1">
      <w:pPr>
        <w:widowControl/>
        <w:numPr>
          <w:ilvl w:val="0"/>
          <w:numId w:val="63"/>
        </w:numPr>
        <w:autoSpaceDE/>
        <w:adjustRightInd/>
        <w:jc w:val="both"/>
        <w:rPr>
          <w:b/>
          <w:lang w:val="ru-RU"/>
        </w:rPr>
      </w:pPr>
      <w:r w:rsidRPr="00AB7062">
        <w:rPr>
          <w:lang w:val="ru-RU"/>
        </w:rPr>
        <w:t>создавать и редактировать собственные тексты различных типов речи, стилей, жанров с учетом требований к построению связного текста.</w:t>
      </w:r>
    </w:p>
    <w:p w:rsidR="00D44CD1" w:rsidRPr="00AB7062" w:rsidRDefault="00D44CD1" w:rsidP="00D44CD1">
      <w:pPr>
        <w:ind w:firstLine="510"/>
        <w:jc w:val="both"/>
        <w:rPr>
          <w:i/>
          <w:lang w:val="ru-RU"/>
        </w:rPr>
      </w:pPr>
      <w:r w:rsidRPr="00AB7062">
        <w:rPr>
          <w:i/>
          <w:lang w:val="ru-RU"/>
        </w:rPr>
        <w:t>Выпускник получит возможность научиться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D44CD1" w:rsidRPr="00AB7062" w:rsidRDefault="00D44CD1" w:rsidP="00D44CD1">
      <w:pPr>
        <w:shd w:val="clear" w:color="auto" w:fill="FFFFFF"/>
        <w:ind w:firstLine="510"/>
        <w:jc w:val="both"/>
        <w:outlineLvl w:val="0"/>
        <w:rPr>
          <w:b/>
          <w:bCs/>
          <w:lang w:val="ru-RU"/>
        </w:rPr>
      </w:pPr>
      <w:r w:rsidRPr="00AB7062">
        <w:rPr>
          <w:b/>
          <w:bCs/>
          <w:lang w:val="ru-RU"/>
        </w:rPr>
        <w:t>Функциональные разновидности языка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64"/>
        </w:numPr>
        <w:autoSpaceDE/>
        <w:adjustRightInd/>
        <w:jc w:val="both"/>
        <w:rPr>
          <w:lang w:val="ru-RU"/>
        </w:rPr>
      </w:pPr>
      <w:r w:rsidRPr="00AB7062">
        <w:rPr>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44CD1" w:rsidRPr="00AB7062" w:rsidRDefault="00D44CD1" w:rsidP="00D44CD1">
      <w:pPr>
        <w:widowControl/>
        <w:numPr>
          <w:ilvl w:val="0"/>
          <w:numId w:val="64"/>
        </w:numPr>
        <w:autoSpaceDE/>
        <w:adjustRightInd/>
        <w:jc w:val="both"/>
        <w:rPr>
          <w:lang w:val="ru-RU"/>
        </w:rPr>
      </w:pPr>
      <w:r w:rsidRPr="00AB7062">
        <w:rPr>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D44CD1" w:rsidRPr="00AB7062" w:rsidRDefault="00D44CD1" w:rsidP="00D44CD1">
      <w:pPr>
        <w:widowControl/>
        <w:numPr>
          <w:ilvl w:val="0"/>
          <w:numId w:val="64"/>
        </w:numPr>
        <w:autoSpaceDE/>
        <w:adjustRightInd/>
        <w:jc w:val="both"/>
        <w:rPr>
          <w:lang w:val="ru-RU"/>
        </w:rPr>
      </w:pPr>
      <w:r w:rsidRPr="00AB7062">
        <w:rPr>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w:t>
      </w:r>
      <w:r w:rsidRPr="00AB7062">
        <w:rPr>
          <w:lang w:val="ru-RU"/>
        </w:rPr>
        <w:lastRenderedPageBreak/>
        <w:t>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D44CD1" w:rsidRPr="00AB7062" w:rsidRDefault="00D44CD1" w:rsidP="00D44CD1">
      <w:pPr>
        <w:widowControl/>
        <w:numPr>
          <w:ilvl w:val="0"/>
          <w:numId w:val="64"/>
        </w:numPr>
        <w:autoSpaceDE/>
        <w:adjustRightInd/>
        <w:jc w:val="both"/>
        <w:rPr>
          <w:lang w:val="ru-RU"/>
        </w:rPr>
      </w:pPr>
      <w:r w:rsidRPr="00AB7062">
        <w:rPr>
          <w:lang w:val="ru-RU"/>
        </w:rPr>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D44CD1" w:rsidRPr="00AB7062" w:rsidRDefault="00D44CD1" w:rsidP="00D44CD1">
      <w:pPr>
        <w:widowControl/>
        <w:numPr>
          <w:ilvl w:val="0"/>
          <w:numId w:val="64"/>
        </w:numPr>
        <w:autoSpaceDE/>
        <w:adjustRightInd/>
        <w:jc w:val="both"/>
        <w:rPr>
          <w:lang w:val="ru-RU"/>
        </w:rPr>
      </w:pPr>
      <w:r w:rsidRPr="00AB7062">
        <w:rPr>
          <w:lang w:val="ru-RU"/>
        </w:rPr>
        <w:t>исправлять речевые недостатки, редактировать текст;</w:t>
      </w:r>
    </w:p>
    <w:p w:rsidR="00D44CD1" w:rsidRPr="00AB7062" w:rsidRDefault="00D44CD1" w:rsidP="00D44CD1">
      <w:pPr>
        <w:widowControl/>
        <w:numPr>
          <w:ilvl w:val="0"/>
          <w:numId w:val="64"/>
        </w:numPr>
        <w:autoSpaceDE/>
        <w:adjustRightInd/>
        <w:jc w:val="both"/>
        <w:rPr>
          <w:lang w:val="ru-RU"/>
        </w:rPr>
      </w:pPr>
      <w:r w:rsidRPr="00AB7062">
        <w:rPr>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5"/>
        </w:numPr>
        <w:autoSpaceDE/>
        <w:adjustRightInd/>
        <w:jc w:val="both"/>
        <w:rPr>
          <w:i/>
          <w:lang w:val="ru-RU"/>
        </w:rPr>
      </w:pPr>
      <w:r w:rsidRPr="00AB7062">
        <w:rPr>
          <w:i/>
          <w:lang w:val="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AB7062">
        <w:rPr>
          <w:lang w:val="ru-RU"/>
        </w:rPr>
        <w:t xml:space="preserve"> </w:t>
      </w:r>
      <w:r w:rsidRPr="00AB7062">
        <w:rPr>
          <w:i/>
          <w:lang w:val="ru-RU"/>
        </w:rPr>
        <w:t>с</w:t>
      </w:r>
      <w:r w:rsidRPr="00AB7062">
        <w:rPr>
          <w:lang w:val="ru-RU"/>
        </w:rPr>
        <w:t xml:space="preserve"> </w:t>
      </w:r>
      <w:r w:rsidRPr="00AB7062">
        <w:rPr>
          <w:i/>
          <w:lang w:val="ru-RU"/>
        </w:rPr>
        <w:t>точки зрения специфики использования в них лексических, морфологических, синтаксических средств;</w:t>
      </w:r>
    </w:p>
    <w:p w:rsidR="00D44CD1" w:rsidRPr="00AB7062" w:rsidRDefault="00D44CD1" w:rsidP="00D44CD1">
      <w:pPr>
        <w:widowControl/>
        <w:numPr>
          <w:ilvl w:val="0"/>
          <w:numId w:val="65"/>
        </w:numPr>
        <w:autoSpaceDE/>
        <w:adjustRightInd/>
        <w:jc w:val="both"/>
        <w:rPr>
          <w:i/>
          <w:lang w:val="ru-RU"/>
        </w:rPr>
      </w:pPr>
      <w:r w:rsidRPr="00AB7062">
        <w:rPr>
          <w:i/>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D44CD1" w:rsidRPr="00AB7062" w:rsidRDefault="00D44CD1" w:rsidP="00D44CD1">
      <w:pPr>
        <w:widowControl/>
        <w:numPr>
          <w:ilvl w:val="0"/>
          <w:numId w:val="65"/>
        </w:numPr>
        <w:autoSpaceDE/>
        <w:adjustRightInd/>
        <w:jc w:val="both"/>
        <w:rPr>
          <w:i/>
          <w:lang w:val="ru-RU"/>
        </w:rPr>
      </w:pPr>
      <w:r w:rsidRPr="00AB7062">
        <w:rPr>
          <w:i/>
          <w:lang w:val="ru-RU"/>
        </w:rPr>
        <w:t xml:space="preserve">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
    <w:p w:rsidR="00D44CD1" w:rsidRPr="00AB7062" w:rsidRDefault="00D44CD1" w:rsidP="00D44CD1">
      <w:pPr>
        <w:widowControl/>
        <w:numPr>
          <w:ilvl w:val="0"/>
          <w:numId w:val="65"/>
        </w:numPr>
        <w:autoSpaceDE/>
        <w:adjustRightInd/>
        <w:jc w:val="both"/>
        <w:rPr>
          <w:i/>
          <w:lang w:val="ru-RU"/>
        </w:rPr>
      </w:pPr>
      <w:r w:rsidRPr="00AB7062">
        <w:rPr>
          <w:i/>
          <w:lang w:val="ru-RU"/>
        </w:rPr>
        <w:t>выступать перед аудиторией сверстников с небольшой протокольно-этикетной, развлекательной, убеждающей речью.</w:t>
      </w:r>
    </w:p>
    <w:p w:rsidR="00D44CD1" w:rsidRPr="00AB7062" w:rsidRDefault="00D44CD1" w:rsidP="00D44CD1">
      <w:pPr>
        <w:shd w:val="clear" w:color="auto" w:fill="FFFFFF"/>
        <w:ind w:firstLine="510"/>
        <w:jc w:val="both"/>
        <w:outlineLvl w:val="0"/>
        <w:rPr>
          <w:b/>
          <w:i/>
          <w:lang w:val="ru-RU"/>
        </w:rPr>
      </w:pPr>
      <w:r w:rsidRPr="00AB7062">
        <w:rPr>
          <w:b/>
          <w:i/>
          <w:lang w:val="ru-RU"/>
        </w:rPr>
        <w:t>Языковая и лингвистическая (языковедческая) компетенция</w:t>
      </w:r>
    </w:p>
    <w:p w:rsidR="00D44CD1" w:rsidRPr="00AB7062" w:rsidRDefault="00D44CD1" w:rsidP="00D44CD1">
      <w:pPr>
        <w:shd w:val="clear" w:color="auto" w:fill="FFFFFF"/>
        <w:ind w:firstLine="510"/>
        <w:jc w:val="both"/>
        <w:outlineLvl w:val="0"/>
        <w:rPr>
          <w:b/>
          <w:bCs/>
          <w:lang w:val="ru-RU"/>
        </w:rPr>
      </w:pPr>
      <w:r w:rsidRPr="00AB7062">
        <w:rPr>
          <w:b/>
          <w:bCs/>
          <w:lang w:val="ru-RU"/>
        </w:rPr>
        <w:t>Общие сведения о языке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66"/>
        </w:numPr>
        <w:autoSpaceDE/>
        <w:adjustRightInd/>
        <w:jc w:val="both"/>
        <w:rPr>
          <w:lang w:val="ru-RU"/>
        </w:rPr>
      </w:pPr>
      <w:r w:rsidRPr="00AB7062">
        <w:rPr>
          <w:lang w:val="ru-RU"/>
        </w:rPr>
        <w:t>характеризовать основные социальные функции русского языка в России и мире, место русского языка в кругу славянских языков, роль старославянского (церковнославянского) языка в развитии русского языка»;</w:t>
      </w:r>
    </w:p>
    <w:p w:rsidR="00D44CD1" w:rsidRPr="00AB7062" w:rsidRDefault="00D44CD1" w:rsidP="00D44CD1">
      <w:pPr>
        <w:widowControl/>
        <w:numPr>
          <w:ilvl w:val="0"/>
          <w:numId w:val="66"/>
        </w:numPr>
        <w:autoSpaceDE/>
        <w:adjustRightInd/>
        <w:jc w:val="both"/>
        <w:rPr>
          <w:lang w:val="ru-RU"/>
        </w:rPr>
      </w:pPr>
      <w:r w:rsidRPr="00AB7062">
        <w:rPr>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D44CD1" w:rsidRPr="00AB7062" w:rsidRDefault="00D44CD1" w:rsidP="00D44CD1">
      <w:pPr>
        <w:widowControl/>
        <w:numPr>
          <w:ilvl w:val="0"/>
          <w:numId w:val="66"/>
        </w:numPr>
        <w:autoSpaceDE/>
        <w:adjustRightInd/>
        <w:jc w:val="both"/>
        <w:rPr>
          <w:lang w:val="ru-RU"/>
        </w:rPr>
      </w:pPr>
      <w:r w:rsidRPr="00AB7062">
        <w:rPr>
          <w:lang w:val="ru-RU"/>
        </w:rPr>
        <w:t>оценивать использование основных изобразительных средств языка.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7"/>
        </w:numPr>
        <w:autoSpaceDE/>
        <w:adjustRightInd/>
        <w:jc w:val="both"/>
        <w:rPr>
          <w:i/>
          <w:lang w:val="ru-RU"/>
        </w:rPr>
      </w:pPr>
      <w:r w:rsidRPr="00AB7062">
        <w:rPr>
          <w:i/>
          <w:lang w:val="ru-RU"/>
        </w:rPr>
        <w:t>характеризовать вклад выдающихся лингвистов в развитие русистики.</w:t>
      </w:r>
    </w:p>
    <w:p w:rsidR="00D44CD1" w:rsidRPr="00AB7062" w:rsidRDefault="00D44CD1" w:rsidP="00D44CD1">
      <w:pPr>
        <w:shd w:val="clear" w:color="auto" w:fill="FFFFFF"/>
        <w:ind w:firstLine="510"/>
        <w:jc w:val="both"/>
        <w:outlineLvl w:val="0"/>
        <w:rPr>
          <w:b/>
          <w:bCs/>
          <w:lang w:val="ru-RU"/>
        </w:rPr>
      </w:pPr>
      <w:r w:rsidRPr="00AB7062">
        <w:rPr>
          <w:b/>
          <w:bCs/>
          <w:lang w:val="ru-RU"/>
        </w:rPr>
        <w:t>Фонетика и орфоэпия. Графика</w:t>
      </w:r>
    </w:p>
    <w:p w:rsidR="00D44CD1" w:rsidRPr="00AB7062" w:rsidRDefault="00D44CD1" w:rsidP="00D44CD1">
      <w:pPr>
        <w:ind w:firstLine="510"/>
        <w:jc w:val="both"/>
        <w:rPr>
          <w:bCs/>
          <w:lang w:val="ru-RU"/>
        </w:rPr>
      </w:pPr>
      <w:r w:rsidRPr="00AB7062">
        <w:rPr>
          <w:lang w:val="ru-RU"/>
        </w:rPr>
        <w:t>Выпускник научится:</w:t>
      </w:r>
    </w:p>
    <w:p w:rsidR="00D44CD1" w:rsidRPr="00AB7062" w:rsidRDefault="00D44CD1" w:rsidP="00D44CD1">
      <w:pPr>
        <w:widowControl/>
        <w:numPr>
          <w:ilvl w:val="0"/>
          <w:numId w:val="68"/>
        </w:numPr>
        <w:autoSpaceDE/>
        <w:adjustRightInd/>
        <w:jc w:val="both"/>
      </w:pPr>
      <w:r w:rsidRPr="00AB7062">
        <w:t>проводить фонетический анализ слова;</w:t>
      </w:r>
    </w:p>
    <w:p w:rsidR="00D44CD1" w:rsidRPr="00AB7062" w:rsidRDefault="00D44CD1" w:rsidP="00D44CD1">
      <w:pPr>
        <w:widowControl/>
        <w:numPr>
          <w:ilvl w:val="0"/>
          <w:numId w:val="68"/>
        </w:numPr>
        <w:autoSpaceDE/>
        <w:adjustRightInd/>
        <w:jc w:val="both"/>
        <w:rPr>
          <w:lang w:val="ru-RU"/>
        </w:rPr>
      </w:pPr>
      <w:r w:rsidRPr="00AB7062">
        <w:rPr>
          <w:lang w:val="ru-RU"/>
        </w:rPr>
        <w:t>соблюдать основные орфоэпические правила современного русского литературного языка;</w:t>
      </w:r>
    </w:p>
    <w:p w:rsidR="00D44CD1" w:rsidRPr="00AB7062" w:rsidRDefault="00D44CD1" w:rsidP="00D44CD1">
      <w:pPr>
        <w:widowControl/>
        <w:numPr>
          <w:ilvl w:val="0"/>
          <w:numId w:val="68"/>
        </w:numPr>
        <w:autoSpaceDE/>
        <w:adjustRightInd/>
        <w:jc w:val="both"/>
        <w:rPr>
          <w:b/>
          <w:lang w:val="ru-RU"/>
        </w:rPr>
      </w:pPr>
      <w:r w:rsidRPr="00AB7062">
        <w:rPr>
          <w:lang w:val="ru-RU"/>
        </w:rPr>
        <w:t>извлекать необходимую информацию из орфоэпических словарей и справочников; использовать ее в различных видах деятельности.</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9"/>
        </w:numPr>
        <w:autoSpaceDE/>
        <w:adjustRightInd/>
        <w:jc w:val="both"/>
        <w:rPr>
          <w:i/>
          <w:lang w:val="ru-RU"/>
        </w:rPr>
      </w:pPr>
      <w:r w:rsidRPr="00AB7062">
        <w:rPr>
          <w:i/>
          <w:lang w:val="ru-RU"/>
        </w:rPr>
        <w:t>опознавать основные выразительные средства фонетики (звукопись);</w:t>
      </w:r>
    </w:p>
    <w:p w:rsidR="00D44CD1" w:rsidRPr="00AB7062" w:rsidRDefault="00D44CD1" w:rsidP="00D44CD1">
      <w:pPr>
        <w:widowControl/>
        <w:numPr>
          <w:ilvl w:val="0"/>
          <w:numId w:val="69"/>
        </w:numPr>
        <w:autoSpaceDE/>
        <w:adjustRightInd/>
        <w:jc w:val="both"/>
        <w:rPr>
          <w:i/>
          <w:lang w:val="ru-RU"/>
        </w:rPr>
      </w:pPr>
      <w:r w:rsidRPr="00AB7062">
        <w:rPr>
          <w:i/>
          <w:lang w:val="ru-RU"/>
        </w:rPr>
        <w:t>выразительно читать прозаические и поэтические тексты;</w:t>
      </w:r>
    </w:p>
    <w:p w:rsidR="00D44CD1" w:rsidRPr="00AB7062" w:rsidRDefault="00D44CD1" w:rsidP="00D44CD1">
      <w:pPr>
        <w:widowControl/>
        <w:numPr>
          <w:ilvl w:val="0"/>
          <w:numId w:val="69"/>
        </w:numPr>
        <w:autoSpaceDE/>
        <w:adjustRightInd/>
        <w:jc w:val="both"/>
        <w:rPr>
          <w:i/>
          <w:lang w:val="ru-RU"/>
        </w:rPr>
      </w:pPr>
      <w:r w:rsidRPr="00AB7062">
        <w:rPr>
          <w:i/>
          <w:lang w:val="ru-RU"/>
        </w:rPr>
        <w:t>извлекать необходимую информацию из мультимедийных орфоэпических словарей и справочников; использовать ее в различных видах деятельности.</w:t>
      </w:r>
    </w:p>
    <w:p w:rsidR="00D44CD1" w:rsidRPr="00AB7062" w:rsidRDefault="00D44CD1" w:rsidP="00D44CD1">
      <w:pPr>
        <w:ind w:firstLine="510"/>
        <w:jc w:val="both"/>
        <w:outlineLvl w:val="0"/>
        <w:rPr>
          <w:b/>
          <w:lang w:val="ru-RU"/>
        </w:rPr>
      </w:pPr>
      <w:r w:rsidRPr="00AB7062">
        <w:rPr>
          <w:b/>
          <w:lang w:val="ru-RU"/>
        </w:rPr>
        <w:t>Морфемика и словообразование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70"/>
        </w:numPr>
        <w:autoSpaceDE/>
        <w:adjustRightInd/>
        <w:jc w:val="both"/>
        <w:rPr>
          <w:lang w:val="ru-RU"/>
        </w:rPr>
      </w:pPr>
      <w:r w:rsidRPr="00AB7062">
        <w:rPr>
          <w:lang w:val="ru-RU"/>
        </w:rPr>
        <w:t>делить слова на морфемы на основе смыслового, грамматического и словообразовательного анализа слова;</w:t>
      </w:r>
    </w:p>
    <w:p w:rsidR="00D44CD1" w:rsidRPr="00AB7062" w:rsidRDefault="00D44CD1" w:rsidP="00D44CD1">
      <w:pPr>
        <w:widowControl/>
        <w:numPr>
          <w:ilvl w:val="0"/>
          <w:numId w:val="70"/>
        </w:numPr>
        <w:autoSpaceDE/>
        <w:adjustRightInd/>
        <w:jc w:val="both"/>
      </w:pPr>
      <w:r w:rsidRPr="00AB7062">
        <w:t xml:space="preserve">различать изученные способы словообразования; </w:t>
      </w:r>
    </w:p>
    <w:p w:rsidR="00D44CD1" w:rsidRPr="00AB7062" w:rsidRDefault="00D44CD1" w:rsidP="00D44CD1">
      <w:pPr>
        <w:widowControl/>
        <w:numPr>
          <w:ilvl w:val="0"/>
          <w:numId w:val="70"/>
        </w:numPr>
        <w:autoSpaceDE/>
        <w:adjustRightInd/>
        <w:jc w:val="both"/>
        <w:rPr>
          <w:lang w:val="ru-RU"/>
        </w:rPr>
      </w:pPr>
      <w:r w:rsidRPr="00AB7062">
        <w:rPr>
          <w:lang w:val="ru-RU"/>
        </w:rPr>
        <w:lastRenderedPageBreak/>
        <w:t xml:space="preserve">анализировать и самостоятельно составлять словообразовательные пары и словообразовательные цепочки слов; </w:t>
      </w:r>
    </w:p>
    <w:p w:rsidR="00D44CD1" w:rsidRPr="00AB7062" w:rsidRDefault="00D44CD1" w:rsidP="00D44CD1">
      <w:pPr>
        <w:widowControl/>
        <w:numPr>
          <w:ilvl w:val="0"/>
          <w:numId w:val="70"/>
        </w:numPr>
        <w:autoSpaceDE/>
        <w:adjustRightInd/>
        <w:jc w:val="both"/>
        <w:rPr>
          <w:lang w:val="ru-RU"/>
        </w:rPr>
      </w:pPr>
      <w:r w:rsidRPr="00AB7062">
        <w:rPr>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71"/>
        </w:numPr>
        <w:autoSpaceDE/>
        <w:adjustRightInd/>
        <w:jc w:val="both"/>
        <w:rPr>
          <w:i/>
          <w:lang w:val="ru-RU"/>
        </w:rPr>
      </w:pPr>
      <w:r w:rsidRPr="00AB7062">
        <w:rPr>
          <w:i/>
          <w:lang w:val="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D44CD1" w:rsidRPr="00AB7062" w:rsidRDefault="00D44CD1" w:rsidP="00D44CD1">
      <w:pPr>
        <w:widowControl/>
        <w:numPr>
          <w:ilvl w:val="0"/>
          <w:numId w:val="71"/>
        </w:numPr>
        <w:autoSpaceDE/>
        <w:adjustRightInd/>
        <w:jc w:val="both"/>
        <w:rPr>
          <w:i/>
          <w:lang w:val="ru-RU"/>
        </w:rPr>
      </w:pPr>
      <w:r w:rsidRPr="00AB7062">
        <w:rPr>
          <w:i/>
          <w:lang w:val="ru-RU"/>
        </w:rPr>
        <w:t>опознавать основные выразительные средства словообразования в художественной речи и оценивать их;</w:t>
      </w:r>
    </w:p>
    <w:p w:rsidR="00D44CD1" w:rsidRPr="00AB7062" w:rsidRDefault="00D44CD1" w:rsidP="00D44CD1">
      <w:pPr>
        <w:widowControl/>
        <w:numPr>
          <w:ilvl w:val="0"/>
          <w:numId w:val="71"/>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морфемных, словообразовательных и этимологических словарей и справочников, в том числе и мультимедийных;</w:t>
      </w:r>
    </w:p>
    <w:p w:rsidR="00D44CD1" w:rsidRPr="00AB7062" w:rsidRDefault="00D44CD1" w:rsidP="00D44CD1">
      <w:pPr>
        <w:widowControl/>
        <w:numPr>
          <w:ilvl w:val="0"/>
          <w:numId w:val="71"/>
        </w:numPr>
        <w:autoSpaceDE/>
        <w:adjustRightInd/>
        <w:jc w:val="both"/>
        <w:rPr>
          <w:i/>
          <w:lang w:val="ru-RU"/>
        </w:rPr>
      </w:pPr>
      <w:r w:rsidRPr="00AB7062">
        <w:rPr>
          <w:i/>
          <w:lang w:val="ru-RU"/>
        </w:rPr>
        <w:t>использовать этимологическую справку для объяснения правописания и лексического значения слова.</w:t>
      </w:r>
    </w:p>
    <w:p w:rsidR="00D44CD1" w:rsidRPr="00AB7062" w:rsidRDefault="00D44CD1" w:rsidP="00D44CD1">
      <w:pPr>
        <w:shd w:val="clear" w:color="auto" w:fill="FFFFFF"/>
        <w:ind w:firstLine="510"/>
        <w:jc w:val="both"/>
        <w:outlineLvl w:val="0"/>
        <w:rPr>
          <w:lang w:val="ru-RU"/>
        </w:rPr>
      </w:pPr>
      <w:r w:rsidRPr="00AB7062">
        <w:rPr>
          <w:b/>
          <w:bCs/>
          <w:lang w:val="ru-RU"/>
        </w:rPr>
        <w:t>Лексикология и фразеология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72"/>
        </w:numPr>
        <w:jc w:val="both"/>
        <w:rPr>
          <w:lang w:val="ru-RU"/>
        </w:rPr>
      </w:pPr>
      <w:r w:rsidRPr="00AB7062">
        <w:rPr>
          <w:lang w:val="ru-RU"/>
        </w:rPr>
        <w:t>проводить лексический анализ слова, характеризуя лексическое значение, принадлежность слова к группе однозначных или многозначных,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D44CD1" w:rsidRPr="00AB7062" w:rsidRDefault="00D44CD1" w:rsidP="00D44CD1">
      <w:pPr>
        <w:numPr>
          <w:ilvl w:val="0"/>
          <w:numId w:val="72"/>
        </w:numPr>
        <w:jc w:val="both"/>
        <w:rPr>
          <w:lang w:val="ru-RU"/>
        </w:rPr>
      </w:pPr>
      <w:r w:rsidRPr="00AB7062">
        <w:rPr>
          <w:lang w:val="ru-RU"/>
        </w:rPr>
        <w:t>группировать слова по тематическим группам;</w:t>
      </w:r>
    </w:p>
    <w:p w:rsidR="00D44CD1" w:rsidRPr="00AB7062" w:rsidRDefault="00D44CD1" w:rsidP="00D44CD1">
      <w:pPr>
        <w:numPr>
          <w:ilvl w:val="0"/>
          <w:numId w:val="72"/>
        </w:numPr>
        <w:jc w:val="both"/>
        <w:rPr>
          <w:lang w:val="ru-RU"/>
        </w:rPr>
      </w:pPr>
      <w:r w:rsidRPr="00AB7062">
        <w:rPr>
          <w:lang w:val="ru-RU"/>
        </w:rPr>
        <w:t>подбирать к словам синонимы, антонимы;</w:t>
      </w:r>
    </w:p>
    <w:p w:rsidR="00D44CD1" w:rsidRPr="00AB7062" w:rsidRDefault="00D44CD1" w:rsidP="00D44CD1">
      <w:pPr>
        <w:numPr>
          <w:ilvl w:val="0"/>
          <w:numId w:val="72"/>
        </w:numPr>
        <w:jc w:val="both"/>
        <w:rPr>
          <w:lang w:val="ru-RU"/>
        </w:rPr>
      </w:pPr>
      <w:r w:rsidRPr="00AB7062">
        <w:rPr>
          <w:lang w:val="ru-RU"/>
        </w:rPr>
        <w:t xml:space="preserve">опознавать фразеологические обороты; </w:t>
      </w:r>
    </w:p>
    <w:p w:rsidR="00D44CD1" w:rsidRPr="00AB7062" w:rsidRDefault="00D44CD1" w:rsidP="00D44CD1">
      <w:pPr>
        <w:numPr>
          <w:ilvl w:val="0"/>
          <w:numId w:val="72"/>
        </w:numPr>
        <w:jc w:val="both"/>
        <w:rPr>
          <w:lang w:val="ru-RU"/>
        </w:rPr>
      </w:pPr>
      <w:r w:rsidRPr="00AB7062">
        <w:rPr>
          <w:lang w:val="ru-RU"/>
        </w:rPr>
        <w:t>соблюдать лексические нормы в устных и письменных высказываниях;</w:t>
      </w:r>
    </w:p>
    <w:p w:rsidR="00D44CD1" w:rsidRPr="00AB7062" w:rsidRDefault="00D44CD1" w:rsidP="00D44CD1">
      <w:pPr>
        <w:numPr>
          <w:ilvl w:val="0"/>
          <w:numId w:val="72"/>
        </w:numPr>
        <w:jc w:val="both"/>
        <w:rPr>
          <w:lang w:val="ru-RU"/>
        </w:rPr>
      </w:pPr>
      <w:r w:rsidRPr="00AB7062">
        <w:rPr>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D44CD1" w:rsidRPr="00AB7062" w:rsidRDefault="00D44CD1" w:rsidP="00D44CD1">
      <w:pPr>
        <w:numPr>
          <w:ilvl w:val="0"/>
          <w:numId w:val="72"/>
        </w:numPr>
        <w:jc w:val="both"/>
        <w:rPr>
          <w:lang w:val="ru-RU"/>
        </w:rPr>
      </w:pPr>
      <w:r w:rsidRPr="00AB7062">
        <w:rPr>
          <w:lang w:val="ru-RU"/>
        </w:rPr>
        <w:t xml:space="preserve">опознавать основные виды тропов, построенных на переносном значении слова (метафора, эпитет, олицетворение); </w:t>
      </w:r>
    </w:p>
    <w:p w:rsidR="00D44CD1" w:rsidRPr="00AB7062" w:rsidRDefault="00D44CD1" w:rsidP="00D44CD1">
      <w:pPr>
        <w:numPr>
          <w:ilvl w:val="0"/>
          <w:numId w:val="72"/>
        </w:numPr>
        <w:jc w:val="both"/>
        <w:rPr>
          <w:lang w:val="ru-RU"/>
        </w:rPr>
      </w:pPr>
      <w:r w:rsidRPr="00AB7062">
        <w:rPr>
          <w:lang w:val="ru-RU"/>
        </w:rPr>
        <w:t>пользоваться различными видами лексических словарей (толковым словарем, словарем синонимов, антонимов, фразеологическим словарем и др.) и использовать полученную информацию в различных видах деятельности.</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3"/>
        </w:numPr>
        <w:autoSpaceDE/>
        <w:adjustRightInd/>
        <w:jc w:val="both"/>
        <w:rPr>
          <w:i/>
          <w:lang w:val="ru-RU"/>
        </w:rPr>
      </w:pPr>
      <w:r w:rsidRPr="00AB7062">
        <w:rPr>
          <w:i/>
          <w:lang w:val="ru-RU"/>
        </w:rPr>
        <w:t>объяснять общие принципы классификации словарного состава русского языка;</w:t>
      </w:r>
    </w:p>
    <w:p w:rsidR="00D44CD1" w:rsidRPr="00AB7062" w:rsidRDefault="00D44CD1" w:rsidP="00D44CD1">
      <w:pPr>
        <w:widowControl/>
        <w:numPr>
          <w:ilvl w:val="0"/>
          <w:numId w:val="73"/>
        </w:numPr>
        <w:autoSpaceDE/>
        <w:adjustRightInd/>
        <w:jc w:val="both"/>
        <w:rPr>
          <w:i/>
          <w:lang w:val="ru-RU"/>
        </w:rPr>
      </w:pPr>
      <w:r w:rsidRPr="00AB7062">
        <w:rPr>
          <w:i/>
          <w:lang w:val="ru-RU"/>
        </w:rPr>
        <w:t>аргументировать различие лексического и грамматического значений слова;</w:t>
      </w:r>
    </w:p>
    <w:p w:rsidR="00D44CD1" w:rsidRPr="00AB7062" w:rsidRDefault="00D44CD1" w:rsidP="00D44CD1">
      <w:pPr>
        <w:widowControl/>
        <w:numPr>
          <w:ilvl w:val="0"/>
          <w:numId w:val="73"/>
        </w:numPr>
        <w:autoSpaceDE/>
        <w:adjustRightInd/>
        <w:jc w:val="both"/>
        <w:rPr>
          <w:i/>
        </w:rPr>
      </w:pPr>
      <w:r w:rsidRPr="00AB7062">
        <w:rPr>
          <w:i/>
        </w:rPr>
        <w:t>опознавать омонимы разных видов;</w:t>
      </w:r>
    </w:p>
    <w:p w:rsidR="00D44CD1" w:rsidRPr="00AB7062" w:rsidRDefault="00D44CD1" w:rsidP="00D44CD1">
      <w:pPr>
        <w:widowControl/>
        <w:numPr>
          <w:ilvl w:val="0"/>
          <w:numId w:val="73"/>
        </w:numPr>
        <w:autoSpaceDE/>
        <w:adjustRightInd/>
        <w:jc w:val="both"/>
        <w:rPr>
          <w:i/>
          <w:lang w:val="ru-RU"/>
        </w:rPr>
      </w:pPr>
      <w:r w:rsidRPr="00AB7062">
        <w:rPr>
          <w:i/>
          <w:lang w:val="ru-RU"/>
        </w:rPr>
        <w:t>оценивать собственную и чужую речь с точки зрения точного, уместного и выразительного словоупотребления;</w:t>
      </w:r>
    </w:p>
    <w:p w:rsidR="00D44CD1" w:rsidRPr="00AB7062" w:rsidRDefault="00D44CD1" w:rsidP="00D44CD1">
      <w:pPr>
        <w:widowControl/>
        <w:numPr>
          <w:ilvl w:val="0"/>
          <w:numId w:val="73"/>
        </w:numPr>
        <w:autoSpaceDE/>
        <w:adjustRightInd/>
        <w:jc w:val="both"/>
        <w:rPr>
          <w:i/>
          <w:lang w:val="ru-RU"/>
        </w:rPr>
      </w:pPr>
      <w:r w:rsidRPr="00AB7062">
        <w:rPr>
          <w:i/>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D44CD1" w:rsidRPr="00AB7062" w:rsidRDefault="00D44CD1" w:rsidP="00D44CD1">
      <w:pPr>
        <w:widowControl/>
        <w:numPr>
          <w:ilvl w:val="0"/>
          <w:numId w:val="73"/>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AB7062">
        <w:rPr>
          <w:lang w:val="ru-RU"/>
        </w:rPr>
        <w:t xml:space="preserve"> </w:t>
      </w:r>
      <w:r w:rsidRPr="00AB7062">
        <w:rPr>
          <w:i/>
          <w:lang w:val="ru-RU"/>
        </w:rPr>
        <w:t>и справочников, в том числе и мультимедийных; использовать эту информацию в различных видах деятельности.</w:t>
      </w:r>
    </w:p>
    <w:p w:rsidR="00D44CD1" w:rsidRPr="00AB7062" w:rsidRDefault="00D44CD1" w:rsidP="00D44CD1">
      <w:pPr>
        <w:ind w:firstLine="510"/>
        <w:jc w:val="both"/>
        <w:outlineLvl w:val="0"/>
        <w:rPr>
          <w:b/>
        </w:rPr>
      </w:pPr>
      <w:r w:rsidRPr="00AB7062">
        <w:rPr>
          <w:b/>
        </w:rPr>
        <w:t>Морфология</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74"/>
        </w:numPr>
        <w:autoSpaceDE/>
        <w:adjustRightInd/>
        <w:jc w:val="both"/>
        <w:rPr>
          <w:lang w:val="ru-RU"/>
        </w:rPr>
      </w:pPr>
      <w:r w:rsidRPr="00AB7062">
        <w:rPr>
          <w:lang w:val="ru-RU"/>
        </w:rPr>
        <w:t>опознавать самостоятельные (знаменательные) части речи и их формы; служебные части речи;</w:t>
      </w:r>
    </w:p>
    <w:p w:rsidR="00D44CD1" w:rsidRPr="00AB7062" w:rsidRDefault="00D44CD1" w:rsidP="00D44CD1">
      <w:pPr>
        <w:widowControl/>
        <w:numPr>
          <w:ilvl w:val="0"/>
          <w:numId w:val="74"/>
        </w:numPr>
        <w:autoSpaceDE/>
        <w:adjustRightInd/>
        <w:jc w:val="both"/>
        <w:rPr>
          <w:lang w:val="ru-RU"/>
        </w:rPr>
      </w:pPr>
      <w:r w:rsidRPr="00AB7062">
        <w:rPr>
          <w:lang w:val="ru-RU"/>
        </w:rPr>
        <w:t>анализировать слово с точки зрения его принадлежности к той или иной части речи;</w:t>
      </w:r>
    </w:p>
    <w:p w:rsidR="00D44CD1" w:rsidRPr="00AB7062" w:rsidRDefault="00D44CD1" w:rsidP="00D44CD1">
      <w:pPr>
        <w:widowControl/>
        <w:numPr>
          <w:ilvl w:val="0"/>
          <w:numId w:val="74"/>
        </w:numPr>
        <w:autoSpaceDE/>
        <w:adjustRightInd/>
        <w:jc w:val="both"/>
        <w:rPr>
          <w:lang w:val="ru-RU"/>
        </w:rPr>
      </w:pPr>
      <w:r w:rsidRPr="00AB7062">
        <w:rPr>
          <w:lang w:val="ru-RU"/>
        </w:rPr>
        <w:t>употреблять формы слов различных частей речи в соответствии с нормами современного русского литературного языка;</w:t>
      </w:r>
    </w:p>
    <w:p w:rsidR="00D44CD1" w:rsidRPr="00AB7062" w:rsidRDefault="00D44CD1" w:rsidP="00D44CD1">
      <w:pPr>
        <w:widowControl/>
        <w:numPr>
          <w:ilvl w:val="0"/>
          <w:numId w:val="74"/>
        </w:numPr>
        <w:autoSpaceDE/>
        <w:adjustRightInd/>
        <w:jc w:val="both"/>
        <w:rPr>
          <w:lang w:val="ru-RU"/>
        </w:rPr>
      </w:pPr>
      <w:r w:rsidRPr="00AB7062">
        <w:rPr>
          <w:lang w:val="ru-RU"/>
        </w:rPr>
        <w:t>применять морфологические знания и умения в практике правописания, в различных видах анализа;</w:t>
      </w:r>
    </w:p>
    <w:p w:rsidR="00D44CD1" w:rsidRPr="00AB7062" w:rsidRDefault="00D44CD1" w:rsidP="00D44CD1">
      <w:pPr>
        <w:widowControl/>
        <w:numPr>
          <w:ilvl w:val="0"/>
          <w:numId w:val="74"/>
        </w:numPr>
        <w:autoSpaceDE/>
        <w:adjustRightInd/>
        <w:jc w:val="both"/>
        <w:rPr>
          <w:lang w:val="ru-RU"/>
        </w:rPr>
      </w:pPr>
      <w:r w:rsidRPr="00AB7062">
        <w:rPr>
          <w:lang w:val="ru-RU"/>
        </w:rPr>
        <w:lastRenderedPageBreak/>
        <w:t>распознавать явления грамматической омонимии, существенные для решения орфографических и пунктуационных задач.</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5"/>
        </w:numPr>
        <w:autoSpaceDE/>
        <w:adjustRightInd/>
        <w:jc w:val="both"/>
        <w:rPr>
          <w:i/>
        </w:rPr>
      </w:pPr>
      <w:r w:rsidRPr="00AB7062">
        <w:rPr>
          <w:i/>
        </w:rPr>
        <w:t>анализировать синонимические средства морфологии;</w:t>
      </w:r>
    </w:p>
    <w:p w:rsidR="00D44CD1" w:rsidRPr="00AB7062" w:rsidRDefault="00D44CD1" w:rsidP="00D44CD1">
      <w:pPr>
        <w:widowControl/>
        <w:numPr>
          <w:ilvl w:val="0"/>
          <w:numId w:val="75"/>
        </w:numPr>
        <w:autoSpaceDE/>
        <w:adjustRightInd/>
        <w:jc w:val="both"/>
        <w:rPr>
          <w:i/>
        </w:rPr>
      </w:pPr>
      <w:r w:rsidRPr="00AB7062">
        <w:rPr>
          <w:i/>
        </w:rPr>
        <w:t>различать грамматические омонимы;</w:t>
      </w:r>
    </w:p>
    <w:p w:rsidR="00D44CD1" w:rsidRPr="00AB7062" w:rsidRDefault="00D44CD1" w:rsidP="00D44CD1">
      <w:pPr>
        <w:widowControl/>
        <w:numPr>
          <w:ilvl w:val="0"/>
          <w:numId w:val="75"/>
        </w:numPr>
        <w:autoSpaceDE/>
        <w:adjustRightInd/>
        <w:jc w:val="both"/>
        <w:rPr>
          <w:i/>
          <w:lang w:val="ru-RU"/>
        </w:rPr>
      </w:pPr>
      <w:r w:rsidRPr="00AB7062">
        <w:rPr>
          <w:i/>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D44CD1" w:rsidRPr="00AB7062" w:rsidRDefault="00D44CD1" w:rsidP="00D44CD1">
      <w:pPr>
        <w:widowControl/>
        <w:numPr>
          <w:ilvl w:val="0"/>
          <w:numId w:val="75"/>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словарей грамматических трудностей, в том числе и мультимедийных; использовать эту информацию в различных видах деятельности.</w:t>
      </w:r>
    </w:p>
    <w:p w:rsidR="00D44CD1" w:rsidRPr="00AB7062" w:rsidRDefault="00D44CD1" w:rsidP="00D44CD1">
      <w:pPr>
        <w:ind w:firstLine="510"/>
        <w:jc w:val="both"/>
        <w:outlineLvl w:val="0"/>
        <w:rPr>
          <w:b/>
        </w:rPr>
      </w:pPr>
      <w:r w:rsidRPr="00AB7062">
        <w:rPr>
          <w:b/>
        </w:rPr>
        <w:t>Синтаксис</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76"/>
        </w:numPr>
        <w:autoSpaceDE/>
        <w:adjustRightInd/>
        <w:jc w:val="both"/>
        <w:rPr>
          <w:lang w:val="ru-RU"/>
        </w:rPr>
      </w:pPr>
      <w:r w:rsidRPr="00AB7062">
        <w:rPr>
          <w:lang w:val="ru-RU"/>
        </w:rPr>
        <w:t>опознавать основные единицы синтаксиса (словосочетание, предложение) и их виды;</w:t>
      </w:r>
    </w:p>
    <w:p w:rsidR="00D44CD1" w:rsidRPr="00AB7062" w:rsidRDefault="00D44CD1" w:rsidP="00D44CD1">
      <w:pPr>
        <w:widowControl/>
        <w:numPr>
          <w:ilvl w:val="0"/>
          <w:numId w:val="76"/>
        </w:numPr>
        <w:autoSpaceDE/>
        <w:adjustRightInd/>
        <w:jc w:val="both"/>
        <w:rPr>
          <w:lang w:val="ru-RU"/>
        </w:rPr>
      </w:pPr>
      <w:r w:rsidRPr="00AB7062">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D44CD1" w:rsidRPr="00AB7062" w:rsidRDefault="00D44CD1" w:rsidP="00D44CD1">
      <w:pPr>
        <w:widowControl/>
        <w:numPr>
          <w:ilvl w:val="0"/>
          <w:numId w:val="76"/>
        </w:numPr>
        <w:autoSpaceDE/>
        <w:adjustRightInd/>
        <w:jc w:val="both"/>
        <w:rPr>
          <w:lang w:val="ru-RU"/>
        </w:rPr>
      </w:pPr>
      <w:r w:rsidRPr="00AB7062">
        <w:rPr>
          <w:lang w:val="ru-RU"/>
        </w:rPr>
        <w:t>употреблять синтаксические единицы в соответствии с нормами современного русского литературного языка;</w:t>
      </w:r>
    </w:p>
    <w:p w:rsidR="00D44CD1" w:rsidRPr="00AB7062" w:rsidRDefault="00D44CD1" w:rsidP="00D44CD1">
      <w:pPr>
        <w:pStyle w:val="21"/>
        <w:numPr>
          <w:ilvl w:val="0"/>
          <w:numId w:val="76"/>
        </w:numPr>
        <w:spacing w:after="0" w:line="240" w:lineRule="auto"/>
        <w:jc w:val="both"/>
        <w:rPr>
          <w:lang w:val="ru-RU"/>
        </w:rPr>
      </w:pPr>
      <w:r w:rsidRPr="00AB7062">
        <w:rPr>
          <w:lang w:val="ru-RU"/>
        </w:rPr>
        <w:t>использовать разнообразные синонимические синтаксические конструкции в собственной речевой практике;</w:t>
      </w:r>
    </w:p>
    <w:p w:rsidR="00D44CD1" w:rsidRPr="00AB7062" w:rsidRDefault="00D44CD1" w:rsidP="00D44CD1">
      <w:pPr>
        <w:pStyle w:val="21"/>
        <w:numPr>
          <w:ilvl w:val="0"/>
          <w:numId w:val="76"/>
        </w:numPr>
        <w:spacing w:after="0" w:line="240" w:lineRule="auto"/>
        <w:jc w:val="both"/>
        <w:rPr>
          <w:i/>
          <w:lang w:val="ru-RU"/>
        </w:rPr>
      </w:pPr>
      <w:r w:rsidRPr="00AB7062">
        <w:rPr>
          <w:lang w:val="ru-RU"/>
        </w:rPr>
        <w:t>применять синтаксические знания и умения в практике правописания, в различных видах анализа.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7"/>
        </w:numPr>
        <w:autoSpaceDE/>
        <w:adjustRightInd/>
        <w:jc w:val="both"/>
        <w:rPr>
          <w:i/>
        </w:rPr>
      </w:pPr>
      <w:r w:rsidRPr="00AB7062">
        <w:rPr>
          <w:i/>
        </w:rPr>
        <w:t>анализировать синонимические средства синтаксиса;</w:t>
      </w:r>
    </w:p>
    <w:p w:rsidR="00D44CD1" w:rsidRPr="00AB7062" w:rsidRDefault="00D44CD1" w:rsidP="00D44CD1">
      <w:pPr>
        <w:widowControl/>
        <w:numPr>
          <w:ilvl w:val="0"/>
          <w:numId w:val="77"/>
        </w:numPr>
        <w:autoSpaceDE/>
        <w:adjustRightInd/>
        <w:jc w:val="both"/>
        <w:rPr>
          <w:i/>
          <w:lang w:val="ru-RU"/>
        </w:rPr>
      </w:pPr>
      <w:r w:rsidRPr="00AB7062">
        <w:rPr>
          <w:i/>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D44CD1" w:rsidRPr="00AB7062" w:rsidRDefault="00D44CD1" w:rsidP="00D44CD1">
      <w:pPr>
        <w:widowControl/>
        <w:numPr>
          <w:ilvl w:val="0"/>
          <w:numId w:val="77"/>
        </w:numPr>
        <w:autoSpaceDE/>
        <w:adjustRightInd/>
        <w:jc w:val="both"/>
        <w:rPr>
          <w:i/>
          <w:lang w:val="ru-RU"/>
        </w:rPr>
      </w:pPr>
      <w:r w:rsidRPr="00AB7062">
        <w:rPr>
          <w:i/>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D44CD1" w:rsidRPr="00AB7062" w:rsidRDefault="00D44CD1" w:rsidP="00D44CD1">
      <w:pPr>
        <w:ind w:firstLine="510"/>
        <w:jc w:val="both"/>
        <w:outlineLvl w:val="0"/>
        <w:rPr>
          <w:b/>
          <w:lang w:val="ru-RU"/>
        </w:rPr>
      </w:pPr>
      <w:r w:rsidRPr="00AB7062">
        <w:rPr>
          <w:b/>
          <w:lang w:val="ru-RU"/>
        </w:rPr>
        <w:t>Правописание: орфография и пунктуация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78"/>
        </w:numPr>
        <w:autoSpaceDE/>
        <w:adjustRightInd/>
        <w:jc w:val="both"/>
        <w:rPr>
          <w:lang w:val="ru-RU"/>
        </w:rPr>
      </w:pPr>
      <w:r w:rsidRPr="00AB7062">
        <w:rPr>
          <w:lang w:val="ru-RU"/>
        </w:rPr>
        <w:t>соблюдать орфографические и пунктуационные нормы в процессе письма (в объёме содержания курса);</w:t>
      </w:r>
    </w:p>
    <w:p w:rsidR="00D44CD1" w:rsidRPr="00AB7062" w:rsidRDefault="00D44CD1" w:rsidP="00D44CD1">
      <w:pPr>
        <w:widowControl/>
        <w:numPr>
          <w:ilvl w:val="0"/>
          <w:numId w:val="78"/>
        </w:numPr>
        <w:autoSpaceDE/>
        <w:adjustRightInd/>
        <w:jc w:val="both"/>
        <w:rPr>
          <w:lang w:val="ru-RU"/>
        </w:rPr>
      </w:pPr>
      <w:r w:rsidRPr="00AB7062">
        <w:rPr>
          <w:lang w:val="ru-RU"/>
        </w:rPr>
        <w:t>объяснять выбор написания в устной форме (рассуждение) и письменной форме (с помощью графических символов);</w:t>
      </w:r>
    </w:p>
    <w:p w:rsidR="00D44CD1" w:rsidRPr="00AB7062" w:rsidRDefault="00D44CD1" w:rsidP="00D44CD1">
      <w:pPr>
        <w:widowControl/>
        <w:numPr>
          <w:ilvl w:val="0"/>
          <w:numId w:val="78"/>
        </w:numPr>
        <w:autoSpaceDE/>
        <w:adjustRightInd/>
        <w:jc w:val="both"/>
        <w:rPr>
          <w:lang w:val="ru-RU"/>
        </w:rPr>
      </w:pPr>
      <w:r w:rsidRPr="00AB7062">
        <w:rPr>
          <w:lang w:val="ru-RU"/>
        </w:rPr>
        <w:t>обнаруживать и исправлять орфографические и пунктуационные ошибки;</w:t>
      </w:r>
    </w:p>
    <w:p w:rsidR="00D44CD1" w:rsidRPr="00AB7062" w:rsidRDefault="00D44CD1" w:rsidP="00D44CD1">
      <w:pPr>
        <w:widowControl/>
        <w:numPr>
          <w:ilvl w:val="0"/>
          <w:numId w:val="78"/>
        </w:numPr>
        <w:autoSpaceDE/>
        <w:adjustRightInd/>
        <w:jc w:val="both"/>
        <w:rPr>
          <w:lang w:val="ru-RU"/>
        </w:rPr>
      </w:pPr>
      <w:r w:rsidRPr="00AB7062">
        <w:rPr>
          <w:lang w:val="ru-RU"/>
        </w:rPr>
        <w:t>извлекать необходимую информацию из орфографических словарей и справочников; использовать её в процессе письма.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79"/>
        </w:numPr>
        <w:autoSpaceDE/>
        <w:adjustRightInd/>
        <w:jc w:val="both"/>
        <w:rPr>
          <w:i/>
          <w:lang w:val="ru-RU"/>
        </w:rPr>
      </w:pPr>
      <w:r w:rsidRPr="00AB7062">
        <w:rPr>
          <w:i/>
          <w:lang w:val="ru-RU"/>
        </w:rPr>
        <w:t>демонстрировать роль орфографии и пунктуации в передаче смысловой стороны речи;</w:t>
      </w:r>
    </w:p>
    <w:p w:rsidR="00D44CD1" w:rsidRPr="00AB7062" w:rsidRDefault="00D44CD1" w:rsidP="00D44CD1">
      <w:pPr>
        <w:widowControl/>
        <w:numPr>
          <w:ilvl w:val="0"/>
          <w:numId w:val="79"/>
        </w:numPr>
        <w:autoSpaceDE/>
        <w:adjustRightInd/>
        <w:jc w:val="both"/>
        <w:rPr>
          <w:i/>
          <w:lang w:val="ru-RU"/>
        </w:rPr>
      </w:pPr>
      <w:r w:rsidRPr="00AB7062">
        <w:rPr>
          <w:i/>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D44CD1" w:rsidRPr="00AB7062" w:rsidRDefault="00D44CD1" w:rsidP="00D44CD1">
      <w:pPr>
        <w:shd w:val="clear" w:color="auto" w:fill="FFFFFF"/>
        <w:ind w:firstLine="510"/>
        <w:jc w:val="both"/>
        <w:outlineLvl w:val="0"/>
        <w:rPr>
          <w:b/>
          <w:bCs/>
          <w:i/>
          <w:iCs/>
          <w:lang w:val="ru-RU"/>
        </w:rPr>
      </w:pPr>
      <w:r w:rsidRPr="00AB7062">
        <w:rPr>
          <w:b/>
          <w:bCs/>
          <w:i/>
          <w:iCs/>
          <w:lang w:val="ru-RU"/>
        </w:rPr>
        <w:t>Культуроведческая компетенция</w:t>
      </w:r>
    </w:p>
    <w:p w:rsidR="00D44CD1" w:rsidRPr="00AB7062" w:rsidRDefault="00D44CD1" w:rsidP="00D44CD1">
      <w:pPr>
        <w:ind w:firstLine="510"/>
        <w:jc w:val="both"/>
        <w:outlineLvl w:val="0"/>
        <w:rPr>
          <w:b/>
          <w:lang w:val="ru-RU"/>
        </w:rPr>
      </w:pPr>
      <w:r w:rsidRPr="00AB7062">
        <w:rPr>
          <w:b/>
          <w:lang w:val="ru-RU"/>
        </w:rPr>
        <w:t>Язык и культура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80"/>
        </w:numPr>
        <w:autoSpaceDE/>
        <w:adjustRightInd/>
        <w:jc w:val="both"/>
        <w:rPr>
          <w:b/>
          <w:lang w:val="ru-RU"/>
        </w:rPr>
      </w:pPr>
      <w:r w:rsidRPr="00AB7062">
        <w:rPr>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D44CD1" w:rsidRPr="00AB7062" w:rsidRDefault="00D44CD1" w:rsidP="00D44CD1">
      <w:pPr>
        <w:widowControl/>
        <w:numPr>
          <w:ilvl w:val="0"/>
          <w:numId w:val="80"/>
        </w:numPr>
        <w:jc w:val="both"/>
        <w:rPr>
          <w:lang w:val="ru-RU"/>
        </w:rPr>
      </w:pPr>
      <w:r w:rsidRPr="00AB7062">
        <w:rPr>
          <w:lang w:val="ru-RU"/>
        </w:rPr>
        <w:t>приводить примеры, которые доказывают, что изучение языка позволяет лучше узнать историю и культуру страны;</w:t>
      </w:r>
    </w:p>
    <w:p w:rsidR="00D44CD1" w:rsidRPr="00AB7062" w:rsidRDefault="00D44CD1" w:rsidP="00D44CD1">
      <w:pPr>
        <w:widowControl/>
        <w:numPr>
          <w:ilvl w:val="0"/>
          <w:numId w:val="80"/>
        </w:numPr>
        <w:shd w:val="clear" w:color="auto" w:fill="FFFFFF"/>
        <w:jc w:val="both"/>
        <w:rPr>
          <w:lang w:val="ru-RU"/>
        </w:rPr>
      </w:pPr>
      <w:r w:rsidRPr="00AB7062">
        <w:rPr>
          <w:lang w:val="ru-RU"/>
        </w:rPr>
        <w:t>уместно использовать правила русского речевого этикета в учебной деятельности и повседневной жизни.</w:t>
      </w:r>
    </w:p>
    <w:p w:rsidR="00D44CD1" w:rsidRPr="00AB7062" w:rsidRDefault="00D44CD1" w:rsidP="00D44CD1">
      <w:pPr>
        <w:ind w:firstLine="510"/>
        <w:jc w:val="both"/>
        <w:rPr>
          <w:lang w:val="ru-RU"/>
        </w:rPr>
      </w:pPr>
      <w:r w:rsidRPr="00AB7062">
        <w:rPr>
          <w:i/>
          <w:lang w:val="ru-RU"/>
        </w:rPr>
        <w:t>Выпускник получит возможность научиться:</w:t>
      </w:r>
    </w:p>
    <w:p w:rsidR="00D44CD1" w:rsidRPr="00AB7062" w:rsidRDefault="00D44CD1" w:rsidP="00D44CD1">
      <w:pPr>
        <w:tabs>
          <w:tab w:val="num" w:pos="360"/>
        </w:tabs>
        <w:ind w:firstLine="510"/>
        <w:jc w:val="both"/>
        <w:rPr>
          <w:b/>
          <w:i/>
          <w:lang w:val="ru-RU"/>
        </w:rPr>
      </w:pPr>
      <w:r w:rsidRPr="00AB7062">
        <w:rPr>
          <w:i/>
          <w:lang w:val="ru-RU"/>
        </w:rPr>
        <w:lastRenderedPageBreak/>
        <w:t>характеризовать на отдельных примерах взаимосвязь языка, культуры и истории народа-носителя языка;</w:t>
      </w:r>
    </w:p>
    <w:p w:rsidR="00D44CD1" w:rsidRPr="00AB7062" w:rsidRDefault="00D44CD1" w:rsidP="00D44CD1">
      <w:pPr>
        <w:tabs>
          <w:tab w:val="num" w:pos="360"/>
        </w:tabs>
        <w:ind w:firstLine="510"/>
        <w:jc w:val="both"/>
        <w:rPr>
          <w:b/>
          <w:bCs/>
          <w:i/>
          <w:lang w:val="ru-RU"/>
        </w:rPr>
      </w:pPr>
      <w:r w:rsidRPr="00AB7062">
        <w:rPr>
          <w:i/>
          <w:lang w:val="ru-RU"/>
        </w:rPr>
        <w:t>анализировать и сравнивать русский речевой этикет с речевым этикетом отдельных народов России и мира.</w:t>
      </w:r>
    </w:p>
    <w:p w:rsidR="00D44CD1" w:rsidRPr="000F11D3" w:rsidRDefault="00D44CD1" w:rsidP="00D44CD1">
      <w:pPr>
        <w:pStyle w:val="ab"/>
        <w:spacing w:line="240" w:lineRule="auto"/>
        <w:outlineLvl w:val="0"/>
        <w:rPr>
          <w:b/>
        </w:rPr>
      </w:pPr>
      <w:r w:rsidRPr="00AB7062">
        <w:rPr>
          <w:b/>
          <w:sz w:val="24"/>
        </w:rPr>
        <w:t> </w:t>
      </w:r>
      <w:r w:rsidRPr="000F11D3">
        <w:rPr>
          <w:b/>
        </w:rPr>
        <w:t>Литература. Родная литература</w:t>
      </w:r>
    </w:p>
    <w:p w:rsidR="00D44CD1" w:rsidRPr="00014A68" w:rsidRDefault="00D44CD1" w:rsidP="00D44CD1">
      <w:pPr>
        <w:ind w:firstLine="510"/>
        <w:jc w:val="both"/>
        <w:rPr>
          <w:b/>
          <w:color w:val="FF0000"/>
          <w:sz w:val="28"/>
          <w:lang w:val="ru-RU"/>
        </w:rPr>
      </w:pPr>
      <w:r w:rsidRPr="000F11D3">
        <w:rPr>
          <w:b/>
          <w:sz w:val="28"/>
          <w:lang w:val="ru-RU"/>
        </w:rPr>
        <w:t>Устное народное творчество</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81"/>
        </w:numPr>
        <w:autoSpaceDE/>
        <w:adjustRightInd/>
        <w:jc w:val="both"/>
        <w:rPr>
          <w:lang w:val="ru-RU"/>
        </w:rPr>
      </w:pPr>
      <w:r w:rsidRPr="00AB7062">
        <w:rPr>
          <w:lang w:val="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D44CD1" w:rsidRPr="00AB7062" w:rsidRDefault="00D44CD1" w:rsidP="00D44CD1">
      <w:pPr>
        <w:widowControl/>
        <w:numPr>
          <w:ilvl w:val="0"/>
          <w:numId w:val="81"/>
        </w:numPr>
        <w:autoSpaceDE/>
        <w:adjustRightInd/>
        <w:jc w:val="both"/>
        <w:rPr>
          <w:lang w:val="ru-RU"/>
        </w:rPr>
      </w:pPr>
      <w:r w:rsidRPr="00AB7062">
        <w:rPr>
          <w:lang w:val="ru-RU"/>
        </w:rPr>
        <w:t>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D44CD1" w:rsidRPr="00AB7062" w:rsidRDefault="00D44CD1" w:rsidP="00D44CD1">
      <w:pPr>
        <w:widowControl/>
        <w:numPr>
          <w:ilvl w:val="0"/>
          <w:numId w:val="81"/>
        </w:numPr>
        <w:autoSpaceDE/>
        <w:adjustRightInd/>
        <w:jc w:val="both"/>
        <w:rPr>
          <w:lang w:val="ru-RU"/>
        </w:rPr>
      </w:pPr>
      <w:r w:rsidRPr="00AB7062">
        <w:rPr>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D44CD1" w:rsidRPr="00AB7062" w:rsidRDefault="00D44CD1" w:rsidP="00D44CD1">
      <w:pPr>
        <w:widowControl/>
        <w:numPr>
          <w:ilvl w:val="0"/>
          <w:numId w:val="81"/>
        </w:numPr>
        <w:autoSpaceDE/>
        <w:adjustRightInd/>
        <w:jc w:val="both"/>
        <w:rPr>
          <w:lang w:val="ru-RU"/>
        </w:rPr>
      </w:pPr>
      <w:r w:rsidRPr="00AB7062">
        <w:rPr>
          <w:lang w:val="ru-RU"/>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D44CD1" w:rsidRPr="00AB7062" w:rsidRDefault="00D44CD1" w:rsidP="00D44CD1">
      <w:pPr>
        <w:widowControl/>
        <w:numPr>
          <w:ilvl w:val="0"/>
          <w:numId w:val="81"/>
        </w:numPr>
        <w:autoSpaceDE/>
        <w:adjustRightInd/>
        <w:jc w:val="both"/>
        <w:rPr>
          <w:lang w:val="ru-RU"/>
        </w:rPr>
      </w:pPr>
      <w:r w:rsidRPr="00AB7062">
        <w:rPr>
          <w:lang w:val="ru-RU"/>
        </w:rPr>
        <w:t>целенаправленно использовать малые фольклорные жанры в своих устных и письменных высказываниях,</w:t>
      </w:r>
    </w:p>
    <w:p w:rsidR="00D44CD1" w:rsidRPr="00AB7062" w:rsidRDefault="00D44CD1" w:rsidP="00D44CD1">
      <w:pPr>
        <w:widowControl/>
        <w:numPr>
          <w:ilvl w:val="0"/>
          <w:numId w:val="81"/>
        </w:numPr>
        <w:autoSpaceDE/>
        <w:adjustRightInd/>
        <w:jc w:val="both"/>
        <w:rPr>
          <w:lang w:val="ru-RU"/>
        </w:rPr>
      </w:pPr>
      <w:r w:rsidRPr="00AB7062">
        <w:rPr>
          <w:lang w:val="ru-RU"/>
        </w:rPr>
        <w:t>определять с помощью пословицы жизненную/вымышленную ситуацию,</w:t>
      </w:r>
    </w:p>
    <w:p w:rsidR="00D44CD1" w:rsidRPr="00AB7062" w:rsidRDefault="00D44CD1" w:rsidP="00D44CD1">
      <w:pPr>
        <w:widowControl/>
        <w:numPr>
          <w:ilvl w:val="0"/>
          <w:numId w:val="81"/>
        </w:numPr>
        <w:autoSpaceDE/>
        <w:adjustRightInd/>
        <w:jc w:val="both"/>
        <w:rPr>
          <w:lang w:val="ru-RU"/>
        </w:rPr>
      </w:pPr>
      <w:r w:rsidRPr="00AB7062">
        <w:rPr>
          <w:lang w:val="ru-RU"/>
        </w:rPr>
        <w:t>выразительно читать сказки и былины, соблюдая соответствующий интонационный рисунок «устного рассказывания»,</w:t>
      </w:r>
    </w:p>
    <w:p w:rsidR="00D44CD1" w:rsidRPr="00AB7062" w:rsidRDefault="00D44CD1" w:rsidP="00D44CD1">
      <w:pPr>
        <w:widowControl/>
        <w:numPr>
          <w:ilvl w:val="0"/>
          <w:numId w:val="81"/>
        </w:numPr>
        <w:autoSpaceDE/>
        <w:adjustRightInd/>
        <w:jc w:val="both"/>
        <w:rPr>
          <w:lang w:val="ru-RU"/>
        </w:rPr>
      </w:pPr>
      <w:r w:rsidRPr="00AB7062">
        <w:rPr>
          <w:lang w:val="ru-RU"/>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D44CD1" w:rsidRPr="00AB7062" w:rsidRDefault="00D44CD1" w:rsidP="00D44CD1">
      <w:pPr>
        <w:widowControl/>
        <w:numPr>
          <w:ilvl w:val="0"/>
          <w:numId w:val="81"/>
        </w:numPr>
        <w:autoSpaceDE/>
        <w:adjustRightInd/>
        <w:jc w:val="both"/>
        <w:rPr>
          <w:lang w:val="ru-RU"/>
        </w:rPr>
      </w:pPr>
      <w:r w:rsidRPr="00AB7062">
        <w:rPr>
          <w:lang w:val="ru-RU"/>
        </w:rPr>
        <w:t xml:space="preserve">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 </w:t>
      </w:r>
    </w:p>
    <w:p w:rsidR="00D44CD1" w:rsidRPr="00AB7062" w:rsidRDefault="00D44CD1" w:rsidP="00D44CD1">
      <w:pPr>
        <w:widowControl/>
        <w:numPr>
          <w:ilvl w:val="0"/>
          <w:numId w:val="81"/>
        </w:numPr>
        <w:autoSpaceDE/>
        <w:adjustRightInd/>
        <w:jc w:val="both"/>
        <w:rPr>
          <w:lang w:val="ru-RU"/>
        </w:rPr>
      </w:pPr>
      <w:r w:rsidRPr="00AB7062">
        <w:rPr>
          <w:lang w:val="ru-RU"/>
        </w:rPr>
        <w:t>видеть «необычное в обычном», устанавливать неочевидные связи между предметами, явлениями, действиями, отгадывая или сочиняя загадку.</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82"/>
        </w:numPr>
        <w:autoSpaceDE/>
        <w:adjustRightInd/>
        <w:jc w:val="both"/>
        <w:rPr>
          <w:i/>
          <w:lang w:val="ru-RU"/>
        </w:rPr>
      </w:pPr>
      <w:r w:rsidRPr="00AB7062">
        <w:rPr>
          <w:i/>
          <w:lang w:val="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D44CD1" w:rsidRPr="00AB7062" w:rsidRDefault="00D44CD1" w:rsidP="00D44CD1">
      <w:pPr>
        <w:widowControl/>
        <w:numPr>
          <w:ilvl w:val="0"/>
          <w:numId w:val="82"/>
        </w:numPr>
        <w:autoSpaceDE/>
        <w:adjustRightInd/>
        <w:jc w:val="both"/>
        <w:rPr>
          <w:i/>
          <w:lang w:val="ru-RU"/>
        </w:rPr>
      </w:pPr>
      <w:r w:rsidRPr="00AB7062">
        <w:rPr>
          <w:i/>
          <w:lang w:val="ru-RU"/>
        </w:rPr>
        <w:t>рассказывать о самостоятельно прочитанной сказке, былине, обосновывая свой выбор,</w:t>
      </w:r>
    </w:p>
    <w:p w:rsidR="00D44CD1" w:rsidRPr="00AB7062" w:rsidRDefault="00D44CD1" w:rsidP="00D44CD1">
      <w:pPr>
        <w:widowControl/>
        <w:numPr>
          <w:ilvl w:val="0"/>
          <w:numId w:val="82"/>
        </w:numPr>
        <w:autoSpaceDE/>
        <w:adjustRightInd/>
        <w:jc w:val="both"/>
        <w:rPr>
          <w:i/>
          <w:lang w:val="ru-RU"/>
        </w:rPr>
      </w:pPr>
      <w:r w:rsidRPr="00AB7062">
        <w:rPr>
          <w:i/>
          <w:lang w:val="ru-RU"/>
        </w:rPr>
        <w:t>сочинять сказку (в том числе и по пословице), былину и/или придумывать сюжетные линии</w:t>
      </w:r>
      <w:r w:rsidRPr="00AB7062">
        <w:rPr>
          <w:lang w:val="ru-RU"/>
        </w:rPr>
        <w:t>,</w:t>
      </w:r>
    </w:p>
    <w:p w:rsidR="00D44CD1" w:rsidRPr="00AB7062" w:rsidRDefault="00D44CD1" w:rsidP="00D44CD1">
      <w:pPr>
        <w:widowControl/>
        <w:numPr>
          <w:ilvl w:val="0"/>
          <w:numId w:val="82"/>
        </w:numPr>
        <w:autoSpaceDE/>
        <w:adjustRightInd/>
        <w:jc w:val="both"/>
        <w:rPr>
          <w:i/>
          <w:lang w:val="ru-RU"/>
        </w:rPr>
      </w:pPr>
      <w:r w:rsidRPr="00AB7062">
        <w:rPr>
          <w:i/>
          <w:lang w:val="ru-RU"/>
        </w:rPr>
        <w:t>сравнивая произведения героического эпоса разных народов (былину и сагу, былину и сказание), определять черты национального характера,</w:t>
      </w:r>
    </w:p>
    <w:p w:rsidR="00D44CD1" w:rsidRPr="00AB7062" w:rsidRDefault="00D44CD1" w:rsidP="00D44CD1">
      <w:pPr>
        <w:widowControl/>
        <w:numPr>
          <w:ilvl w:val="0"/>
          <w:numId w:val="82"/>
        </w:numPr>
        <w:autoSpaceDE/>
        <w:adjustRightInd/>
        <w:jc w:val="both"/>
        <w:rPr>
          <w:lang w:val="ru-RU"/>
        </w:rPr>
      </w:pPr>
      <w:r w:rsidRPr="00AB7062">
        <w:rPr>
          <w:i/>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D44CD1" w:rsidRPr="00AB7062" w:rsidRDefault="00D44CD1" w:rsidP="00D44CD1">
      <w:pPr>
        <w:widowControl/>
        <w:numPr>
          <w:ilvl w:val="0"/>
          <w:numId w:val="82"/>
        </w:numPr>
        <w:autoSpaceDE/>
        <w:adjustRightInd/>
        <w:jc w:val="both"/>
        <w:rPr>
          <w:i/>
          <w:lang w:val="ru-RU"/>
        </w:rPr>
      </w:pPr>
      <w:r w:rsidRPr="00AB7062">
        <w:rPr>
          <w:i/>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D44CD1" w:rsidRPr="00AB7062" w:rsidRDefault="00D44CD1" w:rsidP="00D44CD1">
      <w:pPr>
        <w:ind w:firstLine="510"/>
        <w:jc w:val="both"/>
        <w:rPr>
          <w:lang w:val="ru-RU"/>
        </w:rPr>
      </w:pPr>
      <w:r w:rsidRPr="00AB7062">
        <w:rPr>
          <w:b/>
          <w:lang w:val="ru-RU"/>
        </w:rPr>
        <w:t xml:space="preserve">Древнерусская литература. Русская литература </w:t>
      </w:r>
      <w:r w:rsidRPr="00AB7062">
        <w:rPr>
          <w:b/>
        </w:rPr>
        <w:t>XVIII</w:t>
      </w:r>
      <w:r w:rsidRPr="00AB7062">
        <w:rPr>
          <w:b/>
          <w:lang w:val="ru-RU"/>
        </w:rPr>
        <w:t xml:space="preserve"> века. Русская литература </w:t>
      </w:r>
      <w:r w:rsidRPr="00AB7062">
        <w:rPr>
          <w:b/>
        </w:rPr>
        <w:t>XIX</w:t>
      </w:r>
      <w:r w:rsidRPr="00AB7062">
        <w:rPr>
          <w:b/>
          <w:lang w:val="ru-RU"/>
        </w:rPr>
        <w:t>–</w:t>
      </w:r>
      <w:r w:rsidRPr="00AB7062">
        <w:rPr>
          <w:b/>
        </w:rPr>
        <w:t>XX</w:t>
      </w:r>
      <w:r w:rsidRPr="00AB7062">
        <w:rPr>
          <w:b/>
          <w:lang w:val="ru-RU"/>
        </w:rPr>
        <w:t xml:space="preserve"> веков. Литература народов России. Зарубежная литература</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83"/>
        </w:numPr>
        <w:autoSpaceDE/>
        <w:adjustRightInd/>
        <w:jc w:val="both"/>
        <w:rPr>
          <w:lang w:val="ru-RU"/>
        </w:rPr>
      </w:pPr>
      <w:r w:rsidRPr="00AB7062">
        <w:rPr>
          <w:lang w:val="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D44CD1" w:rsidRPr="00AB7062" w:rsidRDefault="00D44CD1" w:rsidP="00D44CD1">
      <w:pPr>
        <w:widowControl/>
        <w:numPr>
          <w:ilvl w:val="0"/>
          <w:numId w:val="83"/>
        </w:numPr>
        <w:autoSpaceDE/>
        <w:adjustRightInd/>
        <w:jc w:val="both"/>
        <w:rPr>
          <w:lang w:val="ru-RU"/>
        </w:rPr>
      </w:pPr>
      <w:r w:rsidRPr="00AB7062">
        <w:rPr>
          <w:lang w:val="ru-RU"/>
        </w:rPr>
        <w:lastRenderedPageBreak/>
        <w:t>воспринимать художественный текст как произведение искусства, «послание» автора читателю, современнику и потомку,</w:t>
      </w:r>
    </w:p>
    <w:p w:rsidR="00D44CD1" w:rsidRPr="00AB7062" w:rsidRDefault="00D44CD1" w:rsidP="00D44CD1">
      <w:pPr>
        <w:widowControl/>
        <w:numPr>
          <w:ilvl w:val="0"/>
          <w:numId w:val="83"/>
        </w:numPr>
        <w:autoSpaceDE/>
        <w:adjustRightInd/>
        <w:jc w:val="both"/>
        <w:rPr>
          <w:lang w:val="ru-RU"/>
        </w:rPr>
      </w:pPr>
      <w:r w:rsidRPr="00AB7062">
        <w:rPr>
          <w:lang w:val="ru-RU"/>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D44CD1" w:rsidRPr="00AB7062" w:rsidRDefault="00D44CD1" w:rsidP="00D44CD1">
      <w:pPr>
        <w:widowControl/>
        <w:numPr>
          <w:ilvl w:val="0"/>
          <w:numId w:val="83"/>
        </w:numPr>
        <w:autoSpaceDE/>
        <w:adjustRightInd/>
        <w:jc w:val="both"/>
        <w:rPr>
          <w:lang w:val="ru-RU"/>
        </w:rPr>
      </w:pPr>
      <w:r w:rsidRPr="00AB7062">
        <w:rPr>
          <w:lang w:val="ru-RU"/>
        </w:rPr>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D44CD1" w:rsidRPr="00AB7062" w:rsidRDefault="00D44CD1" w:rsidP="00D44CD1">
      <w:pPr>
        <w:widowControl/>
        <w:numPr>
          <w:ilvl w:val="0"/>
          <w:numId w:val="83"/>
        </w:numPr>
        <w:autoSpaceDE/>
        <w:adjustRightInd/>
        <w:jc w:val="both"/>
        <w:rPr>
          <w:b/>
          <w:i/>
          <w:lang w:val="ru-RU"/>
        </w:rPr>
      </w:pPr>
      <w:r w:rsidRPr="00AB7062">
        <w:rPr>
          <w:lang w:val="ru-RU"/>
        </w:rPr>
        <w:t xml:space="preserve">определять актуальность произведений для читателей разных поколений и вступать в диалог с другими читателями, </w:t>
      </w:r>
    </w:p>
    <w:p w:rsidR="00D44CD1" w:rsidRPr="00AB7062" w:rsidRDefault="00D44CD1" w:rsidP="00D44CD1">
      <w:pPr>
        <w:widowControl/>
        <w:numPr>
          <w:ilvl w:val="0"/>
          <w:numId w:val="83"/>
        </w:numPr>
        <w:autoSpaceDE/>
        <w:adjustRightInd/>
        <w:jc w:val="both"/>
        <w:rPr>
          <w:b/>
          <w:i/>
          <w:lang w:val="ru-RU"/>
        </w:rPr>
      </w:pPr>
      <w:r w:rsidRPr="00AB7062">
        <w:rPr>
          <w:lang w:val="ru-RU"/>
        </w:rPr>
        <w:t>анализировать и истолковывать произведения разной жанровой природы, аргументированно формулируя свое отношение к прочитанному,</w:t>
      </w:r>
    </w:p>
    <w:p w:rsidR="00D44CD1" w:rsidRPr="00AB7062" w:rsidRDefault="00D44CD1" w:rsidP="00D44CD1">
      <w:pPr>
        <w:widowControl/>
        <w:numPr>
          <w:ilvl w:val="0"/>
          <w:numId w:val="83"/>
        </w:numPr>
        <w:autoSpaceDE/>
        <w:adjustRightInd/>
        <w:jc w:val="both"/>
        <w:rPr>
          <w:i/>
          <w:lang w:val="ru-RU"/>
        </w:rPr>
      </w:pPr>
      <w:r w:rsidRPr="00AB7062">
        <w:rPr>
          <w:lang w:val="ru-RU"/>
        </w:rPr>
        <w:t>создавать собственный текст аналитического и интерпретирующего характера в различных форматах,</w:t>
      </w:r>
    </w:p>
    <w:p w:rsidR="00D44CD1" w:rsidRPr="00AB7062" w:rsidRDefault="00D44CD1" w:rsidP="00D44CD1">
      <w:pPr>
        <w:widowControl/>
        <w:numPr>
          <w:ilvl w:val="0"/>
          <w:numId w:val="83"/>
        </w:numPr>
        <w:autoSpaceDE/>
        <w:adjustRightInd/>
        <w:jc w:val="both"/>
        <w:rPr>
          <w:lang w:val="ru-RU"/>
        </w:rPr>
      </w:pPr>
      <w:r w:rsidRPr="00AB7062">
        <w:rPr>
          <w:lang w:val="ru-RU"/>
        </w:rPr>
        <w:t>сопоставлять произведение словесного искусства и его воплощение в других искусствах,</w:t>
      </w:r>
    </w:p>
    <w:p w:rsidR="00D44CD1" w:rsidRPr="00AB7062" w:rsidRDefault="00D44CD1" w:rsidP="00D44CD1">
      <w:pPr>
        <w:widowControl/>
        <w:numPr>
          <w:ilvl w:val="0"/>
          <w:numId w:val="83"/>
        </w:numPr>
        <w:autoSpaceDE/>
        <w:adjustRightInd/>
        <w:jc w:val="both"/>
        <w:rPr>
          <w:i/>
          <w:lang w:val="ru-RU"/>
        </w:rPr>
      </w:pPr>
      <w:r w:rsidRPr="00AB7062">
        <w:rPr>
          <w:lang w:val="ru-RU"/>
        </w:rPr>
        <w:t>работать с разными источниками информации и владеть основными способами ее обработки и презентации.</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84"/>
        </w:numPr>
        <w:autoSpaceDE/>
        <w:adjustRightInd/>
        <w:jc w:val="both"/>
        <w:rPr>
          <w:i/>
          <w:lang w:val="ru-RU"/>
        </w:rPr>
      </w:pPr>
      <w:r w:rsidRPr="00AB7062">
        <w:rPr>
          <w:i/>
          <w:lang w:val="ru-RU"/>
        </w:rPr>
        <w:t>выбирать путь анализа произведения, адекватный жанрово-родовой природе художественного текста,</w:t>
      </w:r>
    </w:p>
    <w:p w:rsidR="00D44CD1" w:rsidRPr="00AB7062" w:rsidRDefault="00D44CD1" w:rsidP="00D44CD1">
      <w:pPr>
        <w:widowControl/>
        <w:numPr>
          <w:ilvl w:val="0"/>
          <w:numId w:val="84"/>
        </w:numPr>
        <w:autoSpaceDE/>
        <w:adjustRightInd/>
        <w:jc w:val="both"/>
        <w:rPr>
          <w:i/>
          <w:lang w:val="ru-RU"/>
        </w:rPr>
      </w:pPr>
      <w:r w:rsidRPr="00AB7062">
        <w:rPr>
          <w:i/>
          <w:lang w:val="ru-RU"/>
        </w:rPr>
        <w:t xml:space="preserve">дифференцировать элементы поэтики художественного текста, видеть их художественную и смысловую функцию. </w:t>
      </w:r>
    </w:p>
    <w:p w:rsidR="00D44CD1" w:rsidRPr="00AB7062" w:rsidRDefault="00D44CD1" w:rsidP="00D44CD1">
      <w:pPr>
        <w:widowControl/>
        <w:numPr>
          <w:ilvl w:val="0"/>
          <w:numId w:val="84"/>
        </w:numPr>
        <w:autoSpaceDE/>
        <w:adjustRightInd/>
        <w:jc w:val="both"/>
        <w:rPr>
          <w:i/>
          <w:lang w:val="ru-RU"/>
        </w:rPr>
      </w:pPr>
      <w:r w:rsidRPr="00AB7062">
        <w:rPr>
          <w:i/>
          <w:lang w:val="ru-RU"/>
        </w:rPr>
        <w:t>сопоставлять «чужие» тексты интерпретирующего характера, аргументированно оценивать их,</w:t>
      </w:r>
    </w:p>
    <w:p w:rsidR="00D44CD1" w:rsidRPr="00AB7062" w:rsidRDefault="00D44CD1" w:rsidP="00D44CD1">
      <w:pPr>
        <w:widowControl/>
        <w:numPr>
          <w:ilvl w:val="0"/>
          <w:numId w:val="84"/>
        </w:numPr>
        <w:autoSpaceDE/>
        <w:adjustRightInd/>
        <w:jc w:val="both"/>
        <w:rPr>
          <w:i/>
          <w:lang w:val="ru-RU"/>
        </w:rPr>
      </w:pPr>
      <w:r w:rsidRPr="00AB7062">
        <w:rPr>
          <w:i/>
          <w:lang w:val="ru-RU"/>
        </w:rPr>
        <w:t>оценивать интерпретацию художественного текста, созданную средствами других искусств,</w:t>
      </w:r>
    </w:p>
    <w:p w:rsidR="00D44CD1" w:rsidRPr="00AB7062" w:rsidRDefault="00D44CD1" w:rsidP="00D44CD1">
      <w:pPr>
        <w:widowControl/>
        <w:numPr>
          <w:ilvl w:val="0"/>
          <w:numId w:val="84"/>
        </w:numPr>
        <w:autoSpaceDE/>
        <w:adjustRightInd/>
        <w:jc w:val="both"/>
        <w:rPr>
          <w:i/>
          <w:lang w:val="ru-RU"/>
        </w:rPr>
      </w:pPr>
      <w:r w:rsidRPr="00AB7062">
        <w:rPr>
          <w:i/>
          <w:lang w:val="ru-RU"/>
        </w:rPr>
        <w:t>создавать собственную интерпретацию изученного текста средствами других искусств,</w:t>
      </w:r>
    </w:p>
    <w:p w:rsidR="00D44CD1" w:rsidRPr="00AB7062" w:rsidRDefault="00D44CD1" w:rsidP="00D44CD1">
      <w:pPr>
        <w:widowControl/>
        <w:numPr>
          <w:ilvl w:val="0"/>
          <w:numId w:val="84"/>
        </w:numPr>
        <w:autoSpaceDE/>
        <w:adjustRightInd/>
        <w:jc w:val="both"/>
        <w:rPr>
          <w:i/>
          <w:lang w:val="ru-RU"/>
        </w:rPr>
      </w:pPr>
      <w:r w:rsidRPr="00AB7062">
        <w:rPr>
          <w:i/>
          <w:lang w:val="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14A68" w:rsidRPr="00014A68" w:rsidRDefault="00D44CD1" w:rsidP="00014A68">
      <w:pPr>
        <w:widowControl/>
        <w:numPr>
          <w:ilvl w:val="0"/>
          <w:numId w:val="84"/>
        </w:numPr>
        <w:autoSpaceDE/>
        <w:adjustRightInd/>
        <w:jc w:val="both"/>
        <w:rPr>
          <w:i/>
          <w:lang w:val="ru-RU"/>
        </w:rPr>
      </w:pPr>
      <w:r w:rsidRPr="00AB7062">
        <w:rPr>
          <w:i/>
          <w:lang w:val="ru-RU"/>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0F11D3" w:rsidRDefault="000F11D3" w:rsidP="00D44CD1">
      <w:pPr>
        <w:pStyle w:val="ab"/>
        <w:spacing w:line="240" w:lineRule="auto"/>
        <w:ind w:firstLine="510"/>
        <w:outlineLvl w:val="0"/>
        <w:rPr>
          <w:b/>
          <w:i/>
          <w:sz w:val="32"/>
        </w:rPr>
      </w:pPr>
    </w:p>
    <w:p w:rsidR="00D44CD1" w:rsidRPr="00AB7062" w:rsidRDefault="00D44CD1" w:rsidP="00D44CD1">
      <w:pPr>
        <w:pStyle w:val="ab"/>
        <w:spacing w:line="240" w:lineRule="auto"/>
        <w:ind w:firstLine="510"/>
        <w:outlineLvl w:val="0"/>
        <w:rPr>
          <w:sz w:val="24"/>
        </w:rPr>
      </w:pPr>
      <w:r w:rsidRPr="00014A68">
        <w:rPr>
          <w:b/>
          <w:i/>
          <w:sz w:val="32"/>
        </w:rPr>
        <w:t>Иностранный язык</w:t>
      </w:r>
      <w:r w:rsidRPr="00AB7062">
        <w:rPr>
          <w:b/>
          <w:i/>
          <w:sz w:val="24"/>
        </w:rPr>
        <w:t xml:space="preserve">. </w:t>
      </w:r>
      <w:r w:rsidRPr="00AB7062">
        <w:rPr>
          <w:sz w:val="24"/>
        </w:rPr>
        <w:t>(</w:t>
      </w:r>
      <w:r w:rsidR="00014A68">
        <w:rPr>
          <w:i/>
          <w:sz w:val="24"/>
        </w:rPr>
        <w:t>на примере английского</w:t>
      </w:r>
      <w:r w:rsidRPr="00AB7062">
        <w:rPr>
          <w:i/>
          <w:sz w:val="24"/>
        </w:rPr>
        <w:t xml:space="preserve"> языка</w:t>
      </w:r>
      <w:r w:rsidRPr="00AB7062">
        <w:rPr>
          <w:sz w:val="24"/>
        </w:rPr>
        <w:t>)</w:t>
      </w:r>
    </w:p>
    <w:p w:rsidR="00D44CD1" w:rsidRPr="00AB7062" w:rsidRDefault="00D44CD1" w:rsidP="00D44CD1">
      <w:pPr>
        <w:ind w:firstLine="510"/>
        <w:jc w:val="both"/>
        <w:outlineLvl w:val="0"/>
        <w:rPr>
          <w:b/>
          <w:lang w:val="ru-RU"/>
        </w:rPr>
      </w:pPr>
      <w:r w:rsidRPr="00AB7062">
        <w:rPr>
          <w:b/>
          <w:lang w:val="ru-RU"/>
        </w:rPr>
        <w:t>Раздел «Коммуникативные умения»</w:t>
      </w:r>
    </w:p>
    <w:p w:rsidR="00D44CD1" w:rsidRPr="00AB7062" w:rsidRDefault="00D44CD1" w:rsidP="00D44CD1">
      <w:pPr>
        <w:ind w:firstLine="510"/>
        <w:jc w:val="both"/>
        <w:outlineLvl w:val="0"/>
        <w:rPr>
          <w:b/>
          <w:i/>
          <w:lang w:val="ru-RU"/>
        </w:rPr>
      </w:pPr>
      <w:r w:rsidRPr="00AB7062">
        <w:rPr>
          <w:b/>
          <w:i/>
          <w:lang w:val="ru-RU"/>
        </w:rPr>
        <w:t>Говорение. Диалогическая речь</w:t>
      </w:r>
    </w:p>
    <w:p w:rsidR="00D44CD1" w:rsidRPr="00AB7062" w:rsidRDefault="00D44CD1" w:rsidP="00D44CD1">
      <w:pPr>
        <w:ind w:firstLine="510"/>
        <w:jc w:val="both"/>
        <w:rPr>
          <w:lang w:val="ru-RU"/>
        </w:rPr>
      </w:pPr>
      <w:r w:rsidRPr="00AB7062">
        <w:rPr>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D44CD1" w:rsidRPr="00AB7062" w:rsidRDefault="00D44CD1" w:rsidP="00D44CD1">
      <w:pPr>
        <w:ind w:firstLine="510"/>
        <w:jc w:val="both"/>
        <w:rPr>
          <w:b/>
          <w:i/>
          <w:lang w:val="ru-RU"/>
        </w:rPr>
      </w:pPr>
      <w:r w:rsidRPr="00AB7062">
        <w:rPr>
          <w:i/>
          <w:lang w:val="ru-RU"/>
        </w:rPr>
        <w:t>Выпускник получит возможность научиться брать и давать интервью.</w:t>
      </w:r>
    </w:p>
    <w:p w:rsidR="00D44CD1" w:rsidRPr="00AB7062" w:rsidRDefault="00D44CD1" w:rsidP="00D44CD1">
      <w:pPr>
        <w:ind w:firstLine="510"/>
        <w:jc w:val="both"/>
        <w:outlineLvl w:val="0"/>
        <w:rPr>
          <w:b/>
          <w:i/>
          <w:lang w:val="ru-RU"/>
        </w:rPr>
      </w:pPr>
      <w:r w:rsidRPr="00AB7062">
        <w:rPr>
          <w:b/>
          <w:i/>
          <w:lang w:val="ru-RU"/>
        </w:rPr>
        <w:t>Говорение. Монологическая речь</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86"/>
        </w:numPr>
        <w:suppressAutoHyphens/>
        <w:autoSpaceDE/>
        <w:adjustRightInd/>
        <w:jc w:val="both"/>
        <w:rPr>
          <w:lang w:val="ru-RU"/>
        </w:rPr>
      </w:pPr>
      <w:r w:rsidRPr="00AB7062">
        <w:rPr>
          <w:lang w:val="ru-RU"/>
        </w:rPr>
        <w:t>рассказывать о себе, своей семье, друзьях, своей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D44CD1" w:rsidRPr="00AB7062" w:rsidRDefault="00D44CD1" w:rsidP="00D44CD1">
      <w:pPr>
        <w:numPr>
          <w:ilvl w:val="0"/>
          <w:numId w:val="86"/>
        </w:numPr>
        <w:suppressAutoHyphens/>
        <w:autoSpaceDE/>
        <w:adjustRightInd/>
        <w:jc w:val="both"/>
        <w:rPr>
          <w:lang w:val="ru-RU"/>
        </w:rPr>
      </w:pPr>
      <w:r w:rsidRPr="00AB7062">
        <w:rPr>
          <w:lang w:val="ru-RU"/>
        </w:rPr>
        <w:t>описывать события с опорой на зрительную наглядность и/или вербальные опоры (ключевые слова, план, вопросы);</w:t>
      </w:r>
    </w:p>
    <w:p w:rsidR="00D44CD1" w:rsidRPr="00AB7062" w:rsidRDefault="00D44CD1" w:rsidP="00D44CD1">
      <w:pPr>
        <w:numPr>
          <w:ilvl w:val="0"/>
          <w:numId w:val="86"/>
        </w:numPr>
        <w:suppressAutoHyphens/>
        <w:autoSpaceDE/>
        <w:adjustRightInd/>
        <w:jc w:val="both"/>
        <w:rPr>
          <w:lang w:val="ru-RU"/>
        </w:rPr>
      </w:pPr>
      <w:r w:rsidRPr="00AB7062">
        <w:rPr>
          <w:lang w:val="ru-RU"/>
        </w:rPr>
        <w:t xml:space="preserve">давать краткую характеристику реальных людей и литературных персонажей; </w:t>
      </w:r>
    </w:p>
    <w:p w:rsidR="00D44CD1" w:rsidRPr="00AB7062" w:rsidRDefault="00D44CD1" w:rsidP="00D44CD1">
      <w:pPr>
        <w:numPr>
          <w:ilvl w:val="0"/>
          <w:numId w:val="86"/>
        </w:numPr>
        <w:suppressAutoHyphens/>
        <w:autoSpaceDE/>
        <w:adjustRightInd/>
        <w:jc w:val="both"/>
        <w:rPr>
          <w:lang w:val="ru-RU"/>
        </w:rPr>
      </w:pPr>
      <w:r w:rsidRPr="00AB7062">
        <w:rPr>
          <w:lang w:val="ru-RU"/>
        </w:rPr>
        <w:t>передавать основное содержание прочитанного текста с опорой или без опоры на текст/ ключевые слова/ план/вопросы.</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87"/>
        </w:numPr>
        <w:suppressAutoHyphens/>
        <w:autoSpaceDE/>
        <w:adjustRightInd/>
        <w:jc w:val="both"/>
        <w:rPr>
          <w:i/>
          <w:lang w:val="ru-RU"/>
        </w:rPr>
      </w:pPr>
      <w:r w:rsidRPr="00AB7062">
        <w:rPr>
          <w:i/>
          <w:lang w:val="ru-RU"/>
        </w:rPr>
        <w:lastRenderedPageBreak/>
        <w:t>делать сообщение на заданную тему на основе прочитанного;</w:t>
      </w:r>
    </w:p>
    <w:p w:rsidR="00D44CD1" w:rsidRPr="00AB7062" w:rsidRDefault="00D44CD1" w:rsidP="00D44CD1">
      <w:pPr>
        <w:numPr>
          <w:ilvl w:val="0"/>
          <w:numId w:val="87"/>
        </w:numPr>
        <w:suppressAutoHyphens/>
        <w:autoSpaceDE/>
        <w:adjustRightInd/>
        <w:jc w:val="both"/>
        <w:rPr>
          <w:i/>
          <w:lang w:val="ru-RU"/>
        </w:rPr>
      </w:pPr>
      <w:r w:rsidRPr="00AB7062">
        <w:rPr>
          <w:i/>
          <w:lang w:val="ru-RU"/>
        </w:rPr>
        <w:t>комментировать факты из прочитанного/прослушанного текста, аргументировать своё отношение к прочитанному/прослушанному;</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кратко высказываться без предварительной подготовки на заданную тему в соответствии с предложенной ситуацией общения; </w:t>
      </w:r>
    </w:p>
    <w:p w:rsidR="00D44CD1" w:rsidRPr="00AB7062" w:rsidRDefault="00D44CD1" w:rsidP="00D44CD1">
      <w:pPr>
        <w:numPr>
          <w:ilvl w:val="0"/>
          <w:numId w:val="87"/>
        </w:numPr>
        <w:suppressAutoHyphens/>
        <w:autoSpaceDE/>
        <w:adjustRightInd/>
        <w:jc w:val="both"/>
        <w:rPr>
          <w:i/>
          <w:lang w:val="ru-RU"/>
        </w:rPr>
      </w:pPr>
      <w:r w:rsidRPr="00AB7062">
        <w:rPr>
          <w:i/>
          <w:lang w:val="ru-RU"/>
        </w:rPr>
        <w:t>кратко излагать результаты выполненной проектной работы.</w:t>
      </w:r>
    </w:p>
    <w:p w:rsidR="00D44CD1" w:rsidRPr="00AB7062" w:rsidRDefault="00D44CD1" w:rsidP="00D44CD1">
      <w:pPr>
        <w:ind w:firstLine="510"/>
        <w:jc w:val="both"/>
        <w:outlineLvl w:val="0"/>
        <w:rPr>
          <w:b/>
          <w:i/>
          <w:lang w:val="ru-RU"/>
        </w:rPr>
      </w:pPr>
      <w:r w:rsidRPr="00AB7062">
        <w:rPr>
          <w:b/>
          <w:i/>
          <w:lang w:val="ru-RU"/>
        </w:rPr>
        <w:t>Аудирование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88"/>
        </w:numPr>
        <w:suppressAutoHyphens/>
        <w:autoSpaceDE/>
        <w:adjustRightInd/>
        <w:jc w:val="both"/>
        <w:rPr>
          <w:lang w:val="ru-RU"/>
        </w:rPr>
      </w:pPr>
      <w:r w:rsidRPr="00AB7062">
        <w:rPr>
          <w:lang w:val="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44CD1" w:rsidRPr="00AB7062" w:rsidRDefault="00D44CD1" w:rsidP="00D44CD1">
      <w:pPr>
        <w:numPr>
          <w:ilvl w:val="0"/>
          <w:numId w:val="88"/>
        </w:numPr>
        <w:suppressAutoHyphens/>
        <w:autoSpaceDE/>
        <w:adjustRightInd/>
        <w:jc w:val="both"/>
        <w:rPr>
          <w:lang w:val="ru-RU"/>
        </w:rPr>
      </w:pPr>
      <w:r w:rsidRPr="00AB7062">
        <w:rPr>
          <w:lang w:val="ru-RU"/>
        </w:rPr>
        <w:t xml:space="preserve">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D44CD1" w:rsidRPr="00AB7062" w:rsidRDefault="00D44CD1" w:rsidP="00D44CD1">
      <w:pPr>
        <w:ind w:firstLine="510"/>
        <w:jc w:val="both"/>
        <w:rPr>
          <w:i/>
        </w:rPr>
      </w:pPr>
      <w:r w:rsidRPr="00AB7062">
        <w:rPr>
          <w:i/>
        </w:rPr>
        <w:t xml:space="preserve">Выпускник получит возможность научиться: </w:t>
      </w:r>
    </w:p>
    <w:p w:rsidR="00D44CD1" w:rsidRPr="00AB7062" w:rsidRDefault="00D44CD1" w:rsidP="00D44CD1">
      <w:pPr>
        <w:numPr>
          <w:ilvl w:val="0"/>
          <w:numId w:val="89"/>
        </w:numPr>
        <w:suppressAutoHyphens/>
        <w:autoSpaceDE/>
        <w:adjustRightInd/>
        <w:jc w:val="both"/>
        <w:rPr>
          <w:i/>
          <w:lang w:val="ru-RU"/>
        </w:rPr>
      </w:pPr>
      <w:r w:rsidRPr="00AB7062">
        <w:rPr>
          <w:i/>
          <w:lang w:val="ru-RU"/>
        </w:rPr>
        <w:t>выделять основную мысль в воспринимаемом на слух тексте;</w:t>
      </w:r>
    </w:p>
    <w:p w:rsidR="00D44CD1" w:rsidRPr="00AB7062" w:rsidRDefault="00D44CD1" w:rsidP="00D44CD1">
      <w:pPr>
        <w:numPr>
          <w:ilvl w:val="0"/>
          <w:numId w:val="89"/>
        </w:numPr>
        <w:suppressAutoHyphens/>
        <w:autoSpaceDE/>
        <w:adjustRightInd/>
        <w:jc w:val="both"/>
        <w:rPr>
          <w:i/>
          <w:lang w:val="ru-RU"/>
        </w:rPr>
      </w:pPr>
      <w:r w:rsidRPr="00AB7062">
        <w:rPr>
          <w:i/>
          <w:lang w:val="ru-RU"/>
        </w:rPr>
        <w:t xml:space="preserve">отделять в тексте, воспринимаемом на слух, главные факты от второстепенных; </w:t>
      </w:r>
    </w:p>
    <w:p w:rsidR="00D44CD1" w:rsidRPr="00AB7062" w:rsidRDefault="00D44CD1" w:rsidP="00D44CD1">
      <w:pPr>
        <w:numPr>
          <w:ilvl w:val="0"/>
          <w:numId w:val="89"/>
        </w:numPr>
        <w:suppressAutoHyphens/>
        <w:autoSpaceDE/>
        <w:adjustRightInd/>
        <w:jc w:val="both"/>
        <w:rPr>
          <w:i/>
          <w:lang w:val="ru-RU"/>
        </w:rPr>
      </w:pPr>
      <w:r w:rsidRPr="00AB7062">
        <w:rPr>
          <w:i/>
          <w:lang w:val="ru-RU"/>
        </w:rPr>
        <w:t>использовать контекстуальную или языковую догадку при восприятии на слух текстов, содержащих незнакомые слова;</w:t>
      </w:r>
    </w:p>
    <w:p w:rsidR="00D44CD1" w:rsidRPr="00AB7062" w:rsidRDefault="00D44CD1" w:rsidP="00D44CD1">
      <w:pPr>
        <w:numPr>
          <w:ilvl w:val="0"/>
          <w:numId w:val="89"/>
        </w:numPr>
        <w:suppressAutoHyphens/>
        <w:autoSpaceDE/>
        <w:adjustRightInd/>
        <w:jc w:val="both"/>
        <w:rPr>
          <w:i/>
          <w:lang w:val="ru-RU"/>
        </w:rPr>
      </w:pPr>
      <w:r w:rsidRPr="00AB7062">
        <w:rPr>
          <w:i/>
          <w:lang w:val="ru-RU"/>
        </w:rPr>
        <w:t xml:space="preserve">игнорировать незнакомые языковые явления, несущественные для понимания основного содержания воспринимаемого на слух текста. </w:t>
      </w:r>
    </w:p>
    <w:p w:rsidR="00D44CD1" w:rsidRPr="00AB7062" w:rsidRDefault="00D44CD1" w:rsidP="00D44CD1">
      <w:pPr>
        <w:ind w:firstLine="510"/>
        <w:jc w:val="both"/>
        <w:outlineLvl w:val="0"/>
        <w:rPr>
          <w:b/>
          <w:i/>
          <w:lang w:val="ru-RU"/>
        </w:rPr>
      </w:pPr>
      <w:r w:rsidRPr="00AB7062">
        <w:rPr>
          <w:b/>
          <w:i/>
        </w:rPr>
        <w:t>Чтение</w:t>
      </w:r>
    </w:p>
    <w:p w:rsidR="00D44CD1" w:rsidRPr="00AB7062" w:rsidRDefault="00D44CD1" w:rsidP="00D44CD1">
      <w:pPr>
        <w:ind w:firstLine="510"/>
        <w:jc w:val="both"/>
      </w:pPr>
      <w:r w:rsidRPr="00AB7062">
        <w:t>Выпускник научится:</w:t>
      </w:r>
    </w:p>
    <w:p w:rsidR="00D44CD1" w:rsidRPr="00AB7062" w:rsidRDefault="00D44CD1" w:rsidP="00D44CD1">
      <w:pPr>
        <w:numPr>
          <w:ilvl w:val="0"/>
          <w:numId w:val="90"/>
        </w:numPr>
        <w:suppressAutoHyphens/>
        <w:autoSpaceDE/>
        <w:adjustRightInd/>
        <w:jc w:val="both"/>
        <w:rPr>
          <w:lang w:val="ru-RU"/>
        </w:rPr>
      </w:pPr>
      <w:r w:rsidRPr="00AB7062">
        <w:rPr>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D44CD1" w:rsidRPr="00AB7062" w:rsidRDefault="00D44CD1" w:rsidP="00D44CD1">
      <w:pPr>
        <w:numPr>
          <w:ilvl w:val="0"/>
          <w:numId w:val="90"/>
        </w:numPr>
        <w:suppressAutoHyphens/>
        <w:autoSpaceDE/>
        <w:adjustRightInd/>
        <w:jc w:val="both"/>
        <w:rPr>
          <w:lang w:val="ru-RU"/>
        </w:rPr>
      </w:pPr>
      <w:r w:rsidRPr="00AB7062">
        <w:rPr>
          <w:lang w:val="ru-RU"/>
        </w:rPr>
        <w:t>читать и выборочно понимать значимую/ нужную/ запрашиваемую в несложных аутентичных текстах, содержащих некоторое количество неизученных языковых явлений.</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1"/>
        </w:numPr>
        <w:suppressAutoHyphens/>
        <w:autoSpaceDE/>
        <w:adjustRightInd/>
        <w:jc w:val="both"/>
        <w:rPr>
          <w:i/>
          <w:lang w:val="ru-RU"/>
        </w:rPr>
      </w:pPr>
      <w:r w:rsidRPr="00AB7062">
        <w:rPr>
          <w:i/>
          <w:lang w:val="ru-RU"/>
        </w:rPr>
        <w:t>читать и полностью понимать несложные аутентичные тексты, построенные в основном на изученном языковом материале;</w:t>
      </w:r>
    </w:p>
    <w:p w:rsidR="00D44CD1" w:rsidRPr="00AB7062" w:rsidRDefault="00D44CD1" w:rsidP="00D44CD1">
      <w:pPr>
        <w:numPr>
          <w:ilvl w:val="0"/>
          <w:numId w:val="91"/>
        </w:numPr>
        <w:suppressAutoHyphens/>
        <w:autoSpaceDE/>
        <w:adjustRightInd/>
        <w:jc w:val="both"/>
        <w:rPr>
          <w:i/>
          <w:lang w:val="ru-RU"/>
        </w:rPr>
      </w:pPr>
      <w:r w:rsidRPr="00AB7062">
        <w:rPr>
          <w:i/>
          <w:lang w:val="ru-RU"/>
        </w:rPr>
        <w:t>догадываться о значении незнакомых слов по сходству с русским/родным языком, по словообразовательным элементам, по контексту;</w:t>
      </w:r>
    </w:p>
    <w:p w:rsidR="00D44CD1" w:rsidRPr="00AB7062" w:rsidRDefault="00D44CD1" w:rsidP="00D44CD1">
      <w:pPr>
        <w:numPr>
          <w:ilvl w:val="0"/>
          <w:numId w:val="91"/>
        </w:numPr>
        <w:suppressAutoHyphens/>
        <w:autoSpaceDE/>
        <w:adjustRightInd/>
        <w:jc w:val="both"/>
        <w:rPr>
          <w:i/>
          <w:iCs/>
          <w:lang w:val="ru-RU"/>
        </w:rPr>
      </w:pPr>
      <w:r w:rsidRPr="00AB7062">
        <w:rPr>
          <w:i/>
          <w:iCs/>
          <w:lang w:val="ru-RU"/>
        </w:rPr>
        <w:t>игнорировать в процессе чтения незнакомые слова, не мешающие понять основное содержание текста;</w:t>
      </w:r>
    </w:p>
    <w:p w:rsidR="00D44CD1" w:rsidRPr="00AB7062" w:rsidRDefault="00D44CD1" w:rsidP="00D44CD1">
      <w:pPr>
        <w:numPr>
          <w:ilvl w:val="0"/>
          <w:numId w:val="91"/>
        </w:numPr>
        <w:suppressAutoHyphens/>
        <w:autoSpaceDE/>
        <w:adjustRightInd/>
        <w:jc w:val="both"/>
        <w:rPr>
          <w:i/>
          <w:iCs/>
          <w:lang w:val="ru-RU"/>
        </w:rPr>
      </w:pPr>
      <w:r w:rsidRPr="00AB7062">
        <w:rPr>
          <w:i/>
          <w:iCs/>
          <w:lang w:val="ru-RU"/>
        </w:rPr>
        <w:t>пользоваться сносками и лингвострановедческим справочником.</w:t>
      </w:r>
    </w:p>
    <w:p w:rsidR="00D44CD1" w:rsidRPr="00AB7062" w:rsidRDefault="00D44CD1" w:rsidP="00D44CD1">
      <w:pPr>
        <w:ind w:firstLine="510"/>
        <w:jc w:val="both"/>
        <w:outlineLvl w:val="0"/>
        <w:rPr>
          <w:b/>
          <w:i/>
          <w:lang w:val="ru-RU" w:eastAsia="ar-SA"/>
        </w:rPr>
      </w:pPr>
      <w:r w:rsidRPr="00AB7062">
        <w:rPr>
          <w:b/>
          <w:i/>
          <w:lang w:val="ru-RU" w:eastAsia="ar-SA"/>
        </w:rPr>
        <w:t>Письменная речь</w:t>
      </w:r>
    </w:p>
    <w:p w:rsidR="00D44CD1" w:rsidRPr="00AB7062" w:rsidRDefault="00D44CD1" w:rsidP="00D44CD1">
      <w:pPr>
        <w:ind w:firstLine="510"/>
        <w:jc w:val="both"/>
        <w:rPr>
          <w:lang w:val="ru-RU" w:eastAsia="en-US" w:bidi="en-US"/>
        </w:rPr>
      </w:pPr>
      <w:r w:rsidRPr="00AB7062">
        <w:rPr>
          <w:lang w:val="ru-RU"/>
        </w:rPr>
        <w:t>Выпускник научится:</w:t>
      </w:r>
    </w:p>
    <w:p w:rsidR="00D44CD1" w:rsidRPr="00AB7062" w:rsidRDefault="00D44CD1" w:rsidP="00D44CD1">
      <w:pPr>
        <w:pStyle w:val="a5"/>
        <w:numPr>
          <w:ilvl w:val="0"/>
          <w:numId w:val="92"/>
        </w:numPr>
        <w:suppressAutoHyphens/>
        <w:autoSpaceDE/>
        <w:autoSpaceDN/>
        <w:adjustRightInd/>
        <w:jc w:val="both"/>
        <w:rPr>
          <w:lang w:val="ru-RU"/>
        </w:rPr>
      </w:pPr>
      <w:r w:rsidRPr="00AB7062">
        <w:rPr>
          <w:lang w:val="ru-RU"/>
        </w:rPr>
        <w:t>заполнять анкеты и формуляры в соответствии с нормами, принятыми в стране изучаемого языка;</w:t>
      </w:r>
    </w:p>
    <w:p w:rsidR="00D44CD1" w:rsidRPr="00AB7062" w:rsidRDefault="00D44CD1" w:rsidP="00D44CD1">
      <w:pPr>
        <w:numPr>
          <w:ilvl w:val="0"/>
          <w:numId w:val="92"/>
        </w:numPr>
        <w:suppressAutoHyphens/>
        <w:autoSpaceDE/>
        <w:adjustRightInd/>
        <w:jc w:val="both"/>
        <w:rPr>
          <w:lang w:val="ru-RU"/>
        </w:rPr>
      </w:pPr>
      <w:r w:rsidRPr="00AB7062">
        <w:rPr>
          <w:lang w:val="ru-RU"/>
        </w:rPr>
        <w:t>писать личное письмо в ответ на письмо-стимул с употреблением формул речевого этикета, принятых в стране изучаемого языка.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3"/>
        </w:numPr>
        <w:suppressAutoHyphens/>
        <w:autoSpaceDE/>
        <w:adjustRightInd/>
        <w:jc w:val="both"/>
        <w:rPr>
          <w:i/>
          <w:lang w:val="ru-RU" w:eastAsia="ar-SA"/>
        </w:rPr>
      </w:pPr>
      <w:r w:rsidRPr="00AB7062">
        <w:rPr>
          <w:i/>
          <w:lang w:val="ru-RU" w:eastAsia="ar-SA"/>
        </w:rPr>
        <w:t xml:space="preserve">делать краткие выписки из текста с целью их использования в собственных устных высказываниях; </w:t>
      </w:r>
    </w:p>
    <w:p w:rsidR="00D44CD1" w:rsidRPr="00AB7062" w:rsidRDefault="00D44CD1" w:rsidP="00D44CD1">
      <w:pPr>
        <w:numPr>
          <w:ilvl w:val="0"/>
          <w:numId w:val="93"/>
        </w:numPr>
        <w:suppressAutoHyphens/>
        <w:autoSpaceDE/>
        <w:adjustRightInd/>
        <w:jc w:val="both"/>
        <w:rPr>
          <w:i/>
          <w:lang w:val="ru-RU" w:eastAsia="en-US" w:bidi="en-US"/>
        </w:rPr>
      </w:pPr>
      <w:r w:rsidRPr="00AB7062">
        <w:rPr>
          <w:i/>
          <w:lang w:val="ru-RU"/>
        </w:rPr>
        <w:t>составлять план/ тезисы устного или письменного сообщения;</w:t>
      </w:r>
    </w:p>
    <w:p w:rsidR="00D44CD1" w:rsidRPr="00AB7062" w:rsidRDefault="00D44CD1" w:rsidP="00D44CD1">
      <w:pPr>
        <w:numPr>
          <w:ilvl w:val="0"/>
          <w:numId w:val="93"/>
        </w:numPr>
        <w:suppressAutoHyphens/>
        <w:autoSpaceDE/>
        <w:adjustRightInd/>
        <w:jc w:val="both"/>
        <w:rPr>
          <w:i/>
          <w:lang w:val="ru-RU"/>
        </w:rPr>
      </w:pPr>
      <w:r w:rsidRPr="00AB7062">
        <w:rPr>
          <w:i/>
          <w:lang w:val="ru-RU"/>
        </w:rPr>
        <w:t>кратко излагать в письменном виде результаты своей проектной деятельности;</w:t>
      </w:r>
    </w:p>
    <w:p w:rsidR="00D44CD1" w:rsidRPr="00AB7062" w:rsidRDefault="00D44CD1" w:rsidP="00D44CD1">
      <w:pPr>
        <w:numPr>
          <w:ilvl w:val="0"/>
          <w:numId w:val="93"/>
        </w:numPr>
        <w:suppressAutoHyphens/>
        <w:autoSpaceDE/>
        <w:adjustRightInd/>
        <w:jc w:val="both"/>
        <w:rPr>
          <w:i/>
          <w:lang w:val="ru-RU"/>
        </w:rPr>
      </w:pPr>
      <w:r w:rsidRPr="00AB7062">
        <w:rPr>
          <w:i/>
          <w:lang w:val="ru-RU"/>
        </w:rPr>
        <w:t xml:space="preserve">писать небольшие письменные высказывания с опорой на образец. </w:t>
      </w:r>
    </w:p>
    <w:p w:rsidR="00D44CD1" w:rsidRPr="00AB7062" w:rsidRDefault="00D44CD1" w:rsidP="00D44CD1">
      <w:pPr>
        <w:ind w:firstLine="510"/>
        <w:jc w:val="both"/>
        <w:outlineLvl w:val="0"/>
        <w:rPr>
          <w:b/>
          <w:lang w:val="ru-RU"/>
        </w:rPr>
      </w:pPr>
      <w:r w:rsidRPr="00AB7062">
        <w:rPr>
          <w:b/>
          <w:lang w:val="ru-RU"/>
        </w:rPr>
        <w:t>Раздел «Языковая компетентность (владение языковыми средствами)»</w:t>
      </w:r>
    </w:p>
    <w:p w:rsidR="00D44CD1" w:rsidRPr="00AB7062" w:rsidRDefault="00D44CD1" w:rsidP="00D44CD1">
      <w:pPr>
        <w:ind w:firstLine="510"/>
        <w:jc w:val="both"/>
        <w:outlineLvl w:val="0"/>
        <w:rPr>
          <w:b/>
          <w:i/>
          <w:lang w:val="ru-RU"/>
        </w:rPr>
      </w:pPr>
      <w:r w:rsidRPr="00AB7062">
        <w:rPr>
          <w:b/>
          <w:i/>
          <w:lang w:val="ru-RU"/>
        </w:rPr>
        <w:t>Фонетическая сторона речи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94"/>
        </w:numPr>
        <w:jc w:val="both"/>
        <w:rPr>
          <w:lang w:val="ru-RU"/>
        </w:rPr>
      </w:pPr>
      <w:r w:rsidRPr="00AB7062">
        <w:rPr>
          <w:lang w:val="ru-RU"/>
        </w:rPr>
        <w:t xml:space="preserve">различать на слух и адекватно, без фонематических ошибок, ведущих к сбою коммуникации, произносить все звуки </w:t>
      </w:r>
      <w:r w:rsidR="00014A68">
        <w:rPr>
          <w:lang w:val="ru-RU"/>
        </w:rPr>
        <w:t>английского</w:t>
      </w:r>
      <w:r w:rsidRPr="00AB7062">
        <w:rPr>
          <w:lang w:val="ru-RU"/>
        </w:rPr>
        <w:t xml:space="preserve"> языка;</w:t>
      </w:r>
    </w:p>
    <w:p w:rsidR="00D44CD1" w:rsidRPr="00AB7062" w:rsidRDefault="00D44CD1" w:rsidP="00D44CD1">
      <w:pPr>
        <w:numPr>
          <w:ilvl w:val="0"/>
          <w:numId w:val="94"/>
        </w:numPr>
        <w:jc w:val="both"/>
        <w:rPr>
          <w:lang w:val="ru-RU"/>
        </w:rPr>
      </w:pPr>
      <w:r w:rsidRPr="00AB7062">
        <w:rPr>
          <w:lang w:val="ru-RU"/>
        </w:rPr>
        <w:t>соблюдать правильное ударение в изученных словах;</w:t>
      </w:r>
    </w:p>
    <w:p w:rsidR="00D44CD1" w:rsidRPr="00AB7062" w:rsidRDefault="00D44CD1" w:rsidP="00D44CD1">
      <w:pPr>
        <w:numPr>
          <w:ilvl w:val="0"/>
          <w:numId w:val="94"/>
        </w:numPr>
        <w:jc w:val="both"/>
        <w:rPr>
          <w:lang w:val="ru-RU"/>
        </w:rPr>
      </w:pPr>
      <w:r w:rsidRPr="00AB7062">
        <w:rPr>
          <w:lang w:val="ru-RU"/>
        </w:rPr>
        <w:lastRenderedPageBreak/>
        <w:t>различать коммуникативные типы предложения по интонации;</w:t>
      </w:r>
    </w:p>
    <w:p w:rsidR="00D44CD1" w:rsidRPr="00AB7062" w:rsidRDefault="00D44CD1" w:rsidP="00D44CD1">
      <w:pPr>
        <w:numPr>
          <w:ilvl w:val="0"/>
          <w:numId w:val="94"/>
        </w:numPr>
        <w:jc w:val="both"/>
        <w:rPr>
          <w:i/>
          <w:iCs/>
          <w:lang w:val="ru-RU"/>
        </w:rPr>
      </w:pPr>
      <w:r w:rsidRPr="00AB7062">
        <w:rPr>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5"/>
        </w:numPr>
        <w:suppressAutoHyphens/>
        <w:autoSpaceDE/>
        <w:adjustRightInd/>
        <w:jc w:val="both"/>
        <w:rPr>
          <w:i/>
          <w:iCs/>
          <w:lang w:val="ru-RU"/>
        </w:rPr>
      </w:pPr>
      <w:r w:rsidRPr="00AB7062">
        <w:rPr>
          <w:i/>
          <w:iCs/>
          <w:lang w:val="ru-RU"/>
        </w:rPr>
        <w:t>выражать модальные значения, чувства и эмоции с помощью интонации;</w:t>
      </w:r>
    </w:p>
    <w:p w:rsidR="00D44CD1" w:rsidRPr="00AB7062" w:rsidRDefault="00D44CD1" w:rsidP="00D44CD1">
      <w:pPr>
        <w:ind w:firstLine="510"/>
        <w:jc w:val="both"/>
        <w:outlineLvl w:val="0"/>
        <w:rPr>
          <w:b/>
          <w:i/>
          <w:lang w:val="ru-RU"/>
        </w:rPr>
      </w:pPr>
      <w:r w:rsidRPr="00AB7062">
        <w:rPr>
          <w:b/>
          <w:i/>
          <w:lang w:val="ru-RU"/>
        </w:rPr>
        <w:t>Орфография</w:t>
      </w:r>
    </w:p>
    <w:p w:rsidR="00D44CD1" w:rsidRPr="00AB7062" w:rsidRDefault="00D44CD1" w:rsidP="00D44CD1">
      <w:pPr>
        <w:ind w:firstLine="510"/>
        <w:jc w:val="both"/>
        <w:rPr>
          <w:lang w:val="ru-RU"/>
        </w:rPr>
      </w:pPr>
      <w:r w:rsidRPr="00AB7062">
        <w:rPr>
          <w:lang w:val="ru-RU"/>
        </w:rPr>
        <w:t>Выпускник научится правильно писать изученные слова.</w:t>
      </w:r>
    </w:p>
    <w:p w:rsidR="00D44CD1" w:rsidRPr="00AB7062" w:rsidRDefault="00D44CD1" w:rsidP="00D44CD1">
      <w:pPr>
        <w:ind w:firstLine="510"/>
        <w:jc w:val="both"/>
        <w:rPr>
          <w:i/>
          <w:iCs/>
          <w:lang w:val="ru-RU"/>
        </w:rPr>
      </w:pPr>
      <w:r w:rsidRPr="00AB7062">
        <w:rPr>
          <w:i/>
          <w:lang w:val="ru-RU"/>
        </w:rPr>
        <w:t xml:space="preserve">Выпускник получит возможность научиться </w:t>
      </w:r>
      <w:r w:rsidRPr="00AB7062">
        <w:rPr>
          <w:i/>
          <w:iCs/>
          <w:lang w:val="ru-RU"/>
        </w:rPr>
        <w:t xml:space="preserve">сравнивать и анализировать буквосочетания </w:t>
      </w:r>
      <w:r w:rsidR="00014A68">
        <w:rPr>
          <w:i/>
          <w:iCs/>
          <w:lang w:val="ru-RU"/>
        </w:rPr>
        <w:t>английского</w:t>
      </w:r>
      <w:r w:rsidRPr="00AB7062">
        <w:rPr>
          <w:i/>
          <w:iCs/>
          <w:lang w:val="ru-RU"/>
        </w:rPr>
        <w:t xml:space="preserve"> языка и их транскрипцию.</w:t>
      </w:r>
    </w:p>
    <w:p w:rsidR="00D44CD1" w:rsidRPr="00AB7062" w:rsidRDefault="00D44CD1" w:rsidP="00D44CD1">
      <w:pPr>
        <w:ind w:firstLine="510"/>
        <w:jc w:val="both"/>
        <w:outlineLvl w:val="0"/>
        <w:rPr>
          <w:b/>
          <w:i/>
          <w:lang w:val="ru-RU"/>
        </w:rPr>
      </w:pPr>
      <w:r w:rsidRPr="00AB7062">
        <w:rPr>
          <w:b/>
          <w:i/>
          <w:lang w:val="ru-RU"/>
        </w:rPr>
        <w:t>Лексическая сторона речи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pStyle w:val="msonormalcxspmiddlecxspmiddle"/>
        <w:numPr>
          <w:ilvl w:val="0"/>
          <w:numId w:val="96"/>
        </w:numPr>
        <w:spacing w:before="0" w:after="0"/>
        <w:jc w:val="both"/>
        <w:rPr>
          <w:rFonts w:cs="Times New Roman"/>
          <w:i/>
          <w:color w:val="auto"/>
          <w:lang w:val="ru-RU"/>
        </w:rPr>
      </w:pPr>
      <w:r w:rsidRPr="00AB7062">
        <w:rPr>
          <w:rFonts w:cs="Times New Roman"/>
          <w:color w:val="auto"/>
          <w:lang w:val="ru-RU"/>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D44CD1" w:rsidRPr="00AB7062" w:rsidRDefault="00D44CD1" w:rsidP="00D44CD1">
      <w:pPr>
        <w:pStyle w:val="msonormalcxspmiddlecxspmiddle"/>
        <w:numPr>
          <w:ilvl w:val="0"/>
          <w:numId w:val="96"/>
        </w:numPr>
        <w:spacing w:before="0" w:after="0"/>
        <w:jc w:val="both"/>
        <w:rPr>
          <w:rFonts w:cs="Times New Roman"/>
          <w:color w:val="auto"/>
          <w:shd w:val="clear" w:color="auto" w:fill="FFFFFF"/>
          <w:lang w:val="ru-RU"/>
        </w:rPr>
      </w:pPr>
      <w:r w:rsidRPr="00AB7062">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AB7062">
        <w:rPr>
          <w:rFonts w:cs="Times New Roman"/>
          <w:color w:val="auto"/>
          <w:shd w:val="clear" w:color="auto" w:fill="FFFFFF"/>
          <w:lang w:val="ru-RU"/>
        </w:rPr>
        <w:t xml:space="preserve"> в соответствии с решаемой коммуникативной задачей;</w:t>
      </w:r>
    </w:p>
    <w:p w:rsidR="00D44CD1" w:rsidRPr="00AB7062" w:rsidRDefault="00D44CD1" w:rsidP="00D44CD1">
      <w:pPr>
        <w:pStyle w:val="msonormalcxspmiddlecxspmiddle"/>
        <w:numPr>
          <w:ilvl w:val="0"/>
          <w:numId w:val="96"/>
        </w:numPr>
        <w:spacing w:before="0" w:after="0"/>
        <w:jc w:val="both"/>
        <w:rPr>
          <w:rFonts w:cs="Times New Roman"/>
          <w:color w:val="auto"/>
          <w:lang w:val="ru-RU"/>
        </w:rPr>
      </w:pPr>
      <w:r w:rsidRPr="00AB7062">
        <w:rPr>
          <w:rFonts w:cs="Times New Roman"/>
          <w:color w:val="auto"/>
          <w:lang w:val="ru-RU"/>
        </w:rPr>
        <w:t xml:space="preserve">соблюдать существующие в </w:t>
      </w:r>
      <w:r w:rsidR="00014A68">
        <w:rPr>
          <w:rFonts w:cs="Times New Roman"/>
          <w:color w:val="auto"/>
          <w:lang w:val="ru-RU"/>
        </w:rPr>
        <w:t>английском</w:t>
      </w:r>
      <w:r w:rsidRPr="00AB7062">
        <w:rPr>
          <w:rFonts w:cs="Times New Roman"/>
          <w:color w:val="auto"/>
          <w:lang w:val="ru-RU"/>
        </w:rPr>
        <w:t xml:space="preserve"> языке нормы лексической сочетаемости;</w:t>
      </w:r>
    </w:p>
    <w:p w:rsidR="00D44CD1" w:rsidRPr="00AB7062" w:rsidRDefault="00D44CD1" w:rsidP="00D44CD1">
      <w:pPr>
        <w:pStyle w:val="msonormalcxspmiddlecxspmiddle"/>
        <w:numPr>
          <w:ilvl w:val="0"/>
          <w:numId w:val="96"/>
        </w:numPr>
        <w:spacing w:before="0" w:after="0"/>
        <w:jc w:val="both"/>
        <w:rPr>
          <w:rFonts w:cs="Times New Roman"/>
          <w:color w:val="auto"/>
          <w:shd w:val="clear" w:color="auto" w:fill="FFFFFF"/>
          <w:lang w:val="ru-RU"/>
        </w:rPr>
      </w:pPr>
      <w:r w:rsidRPr="00AB7062">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AB7062">
        <w:rPr>
          <w:rFonts w:cs="Times New Roman"/>
          <w:color w:val="auto"/>
          <w:shd w:val="clear" w:color="auto" w:fill="FFFFFF"/>
          <w:lang w:val="ru-RU"/>
        </w:rPr>
        <w:t xml:space="preserve"> в соответствии с решаемой коммуникативной задачей.</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msonormalcxspmiddlecxspmiddle"/>
        <w:numPr>
          <w:ilvl w:val="0"/>
          <w:numId w:val="97"/>
        </w:numPr>
        <w:spacing w:before="0" w:after="0"/>
        <w:jc w:val="both"/>
        <w:rPr>
          <w:rFonts w:cs="Times New Roman"/>
          <w:i/>
          <w:color w:val="auto"/>
          <w:lang w:val="ru-RU"/>
        </w:rPr>
      </w:pPr>
      <w:r w:rsidRPr="00AB7062">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D44CD1" w:rsidRPr="00AB7062" w:rsidRDefault="00D44CD1" w:rsidP="00D44CD1">
      <w:pPr>
        <w:numPr>
          <w:ilvl w:val="0"/>
          <w:numId w:val="97"/>
        </w:numPr>
        <w:jc w:val="both"/>
        <w:rPr>
          <w:i/>
          <w:iCs/>
          <w:lang w:val="ru-RU"/>
        </w:rPr>
      </w:pPr>
      <w:r w:rsidRPr="00AB7062">
        <w:rPr>
          <w:i/>
          <w:iCs/>
          <w:lang w:val="ru-RU"/>
        </w:rPr>
        <w:t>знать различие между явлениями синонимии и антонимии;</w:t>
      </w:r>
    </w:p>
    <w:p w:rsidR="00D44CD1" w:rsidRPr="00AB7062" w:rsidRDefault="00D44CD1" w:rsidP="00D44CD1">
      <w:pPr>
        <w:numPr>
          <w:ilvl w:val="0"/>
          <w:numId w:val="97"/>
        </w:numPr>
        <w:jc w:val="both"/>
        <w:rPr>
          <w:i/>
          <w:iCs/>
          <w:lang w:val="ru-RU"/>
        </w:rPr>
      </w:pPr>
      <w:r w:rsidRPr="00AB7062">
        <w:rPr>
          <w:i/>
          <w:iCs/>
          <w:lang w:val="ru-RU"/>
        </w:rPr>
        <w:t xml:space="preserve"> распознавать принадлежность слов к частям речи по определенным признакам (артиклям, аффиксам и др.);</w:t>
      </w:r>
    </w:p>
    <w:p w:rsidR="00D44CD1" w:rsidRPr="00AB7062" w:rsidRDefault="00D44CD1" w:rsidP="00D44CD1">
      <w:pPr>
        <w:pStyle w:val="a5"/>
        <w:widowControl/>
        <w:numPr>
          <w:ilvl w:val="0"/>
          <w:numId w:val="97"/>
        </w:numPr>
        <w:autoSpaceDE/>
        <w:autoSpaceDN/>
        <w:adjustRightInd/>
        <w:jc w:val="both"/>
        <w:rPr>
          <w:i/>
          <w:lang w:val="ru-RU"/>
        </w:rPr>
      </w:pPr>
      <w:r w:rsidRPr="00AB7062">
        <w:rPr>
          <w:i/>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D44CD1" w:rsidRPr="00AB7062" w:rsidRDefault="00D44CD1" w:rsidP="00D44CD1">
      <w:pPr>
        <w:ind w:firstLine="510"/>
        <w:jc w:val="both"/>
        <w:outlineLvl w:val="0"/>
        <w:rPr>
          <w:b/>
          <w:i/>
          <w:lang w:val="ru-RU"/>
        </w:rPr>
      </w:pPr>
      <w:r w:rsidRPr="00AB7062">
        <w:rPr>
          <w:b/>
          <w:i/>
          <w:lang w:val="ru-RU"/>
        </w:rPr>
        <w:t>Грамматическая сторона речи</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pStyle w:val="msonormalcxspmiddlecxspmiddle"/>
        <w:numPr>
          <w:ilvl w:val="0"/>
          <w:numId w:val="98"/>
        </w:numPr>
        <w:spacing w:before="0" w:after="0"/>
        <w:jc w:val="both"/>
        <w:rPr>
          <w:rFonts w:cs="Times New Roman"/>
          <w:color w:val="auto"/>
          <w:lang w:val="ru-RU"/>
        </w:rPr>
      </w:pPr>
      <w:r w:rsidRPr="00AB7062">
        <w:rPr>
          <w:rFonts w:cs="Times New Roman"/>
          <w:color w:val="auto"/>
          <w:lang w:val="ru-RU"/>
        </w:rPr>
        <w:t xml:space="preserve">оперировать в процессе устного и письменного общения </w:t>
      </w:r>
      <w:r w:rsidRPr="00AB7062">
        <w:rPr>
          <w:rFonts w:cs="Times New Roman"/>
          <w:color w:val="auto"/>
          <w:shd w:val="clear" w:color="auto" w:fill="FFFFFF"/>
          <w:lang w:val="ru-RU"/>
        </w:rPr>
        <w:t>основными синтаксическими конструкциями и морфологическими формами</w:t>
      </w:r>
      <w:r w:rsidRPr="00AB7062">
        <w:rPr>
          <w:rFonts w:cs="Times New Roman"/>
          <w:color w:val="auto"/>
          <w:lang w:val="ru-RU"/>
        </w:rPr>
        <w:t xml:space="preserve"> </w:t>
      </w:r>
      <w:r w:rsidR="00014A68">
        <w:rPr>
          <w:rFonts w:cs="Times New Roman"/>
          <w:color w:val="auto"/>
          <w:lang w:val="ru-RU"/>
        </w:rPr>
        <w:t>английского</w:t>
      </w:r>
      <w:r w:rsidRPr="00AB7062">
        <w:rPr>
          <w:rFonts w:cs="Times New Roman"/>
          <w:color w:val="auto"/>
          <w:lang w:val="ru-RU"/>
        </w:rPr>
        <w:t xml:space="preserve"> языка в соответствии с коммуникативной задачей в коммуникативно-значимом контексте;</w:t>
      </w:r>
    </w:p>
    <w:p w:rsidR="00D44CD1" w:rsidRPr="00AB7062" w:rsidRDefault="00D44CD1" w:rsidP="00D44CD1">
      <w:pPr>
        <w:pStyle w:val="msonormalcxspmiddlecxspmiddle"/>
        <w:numPr>
          <w:ilvl w:val="0"/>
          <w:numId w:val="98"/>
        </w:numPr>
        <w:spacing w:before="0" w:after="0"/>
        <w:jc w:val="both"/>
        <w:rPr>
          <w:rFonts w:cs="Times New Roman"/>
          <w:color w:val="auto"/>
          <w:lang w:val="ru-RU"/>
        </w:rPr>
      </w:pPr>
      <w:r w:rsidRPr="00AB7062">
        <w:rPr>
          <w:rFonts w:cs="Times New Roman"/>
          <w:color w:val="auto"/>
          <w:lang w:val="ru-RU"/>
        </w:rPr>
        <w:t xml:space="preserve">распознавать и употреблять в речи: </w:t>
      </w:r>
    </w:p>
    <w:p w:rsidR="00D44CD1" w:rsidRPr="00AB7062" w:rsidRDefault="00D44CD1" w:rsidP="00D44CD1">
      <w:pPr>
        <w:pStyle w:val="msonormalcxspmiddlecxspmiddle"/>
        <w:spacing w:before="0" w:after="0"/>
        <w:ind w:firstLine="510"/>
        <w:jc w:val="both"/>
        <w:rPr>
          <w:rFonts w:cs="Times New Roman"/>
          <w:color w:val="auto"/>
          <w:lang w:val="ru-RU"/>
        </w:rPr>
      </w:pPr>
      <w:r w:rsidRPr="00AB7062">
        <w:rPr>
          <w:rFonts w:cs="Times New Roman"/>
          <w:color w:val="auto"/>
          <w:lang w:val="ru-RU"/>
        </w:rPr>
        <w:t>различные коммуникативные типы предложений: утвердительные, отрицательные, вопросительные, побудительные (в утвердительной и отрицательной форме);</w:t>
      </w:r>
    </w:p>
    <w:p w:rsidR="00D44CD1" w:rsidRPr="00AB7062" w:rsidRDefault="00D44CD1" w:rsidP="00D44CD1">
      <w:pPr>
        <w:pStyle w:val="a5"/>
        <w:widowControl/>
        <w:numPr>
          <w:ilvl w:val="0"/>
          <w:numId w:val="142"/>
        </w:numPr>
        <w:shd w:val="clear" w:color="auto" w:fill="FFFFFF"/>
        <w:autoSpaceDE/>
        <w:autoSpaceDN/>
        <w:adjustRightInd/>
        <w:spacing w:before="5"/>
        <w:ind w:right="34"/>
        <w:jc w:val="both"/>
        <w:rPr>
          <w:color w:val="000000"/>
        </w:rPr>
      </w:pPr>
      <w:r w:rsidRPr="00AB7062">
        <w:rPr>
          <w:color w:val="000000"/>
          <w:spacing w:val="10"/>
        </w:rPr>
        <w:t>Нераспространённые и распространённые предложения.</w:t>
      </w:r>
    </w:p>
    <w:p w:rsidR="00D44CD1" w:rsidRPr="00AB7062" w:rsidRDefault="000F11D3" w:rsidP="00D44CD1">
      <w:pPr>
        <w:pStyle w:val="a5"/>
        <w:widowControl/>
        <w:numPr>
          <w:ilvl w:val="0"/>
          <w:numId w:val="142"/>
        </w:numPr>
        <w:shd w:val="clear" w:color="auto" w:fill="FFFFFF"/>
        <w:autoSpaceDE/>
        <w:autoSpaceDN/>
        <w:adjustRightInd/>
        <w:ind w:right="34"/>
        <w:jc w:val="both"/>
        <w:rPr>
          <w:color w:val="000000"/>
        </w:rPr>
      </w:pPr>
      <w:r>
        <w:rPr>
          <w:color w:val="000000"/>
          <w:lang w:val="ru-RU"/>
        </w:rPr>
        <w:t xml:space="preserve">Безличные предложения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Предложения с глаголами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Предложения с неопределённо-личным местоимением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Сложносочинённые предложения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Сложноподчинённые предложения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Сложноподчинённые предложения причины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spacing w:val="14"/>
          <w:lang w:val="ru-RU"/>
        </w:rPr>
        <w:t xml:space="preserve">Сложноподчинённые предложения с условным союзом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8"/>
          <w:lang w:val="ru-RU"/>
        </w:rPr>
        <w:t>Слабые и сильные глаголы с</w:t>
      </w:r>
      <w:r w:rsidR="000F11D3">
        <w:rPr>
          <w:color w:val="000000"/>
          <w:spacing w:val="8"/>
          <w:lang w:val="ru-RU"/>
        </w:rPr>
        <w:t>о вспомогательным глаголом.</w:t>
      </w:r>
      <w:r w:rsidRPr="00AB7062">
        <w:rPr>
          <w:color w:val="000000"/>
          <w:lang w:val="ru-RU"/>
        </w:rPr>
        <w:t xml:space="preserve"> Сильные глаго</w:t>
      </w:r>
      <w:r w:rsidR="000F11D3">
        <w:rPr>
          <w:color w:val="000000"/>
          <w:lang w:val="ru-RU"/>
        </w:rPr>
        <w:t>лы со вспомогательным глаго</w:t>
      </w:r>
      <w:r w:rsidR="000F11D3">
        <w:rPr>
          <w:color w:val="000000"/>
          <w:lang w:val="ru-RU"/>
        </w:rPr>
        <w:softHyphen/>
        <w:t>лом.</w:t>
      </w:r>
    </w:p>
    <w:p w:rsidR="00D44CD1" w:rsidRPr="00AB7062" w:rsidRDefault="000F11D3" w:rsidP="00D44CD1">
      <w:pPr>
        <w:pStyle w:val="a5"/>
        <w:widowControl/>
        <w:numPr>
          <w:ilvl w:val="0"/>
          <w:numId w:val="142"/>
        </w:numPr>
        <w:shd w:val="clear" w:color="auto" w:fill="FFFFFF"/>
        <w:autoSpaceDE/>
        <w:autoSpaceDN/>
        <w:adjustRightInd/>
        <w:spacing w:before="5"/>
        <w:ind w:right="34"/>
        <w:jc w:val="both"/>
        <w:rPr>
          <w:color w:val="000000"/>
          <w:lang w:val="ru-RU"/>
        </w:rPr>
      </w:pPr>
      <w:r>
        <w:rPr>
          <w:color w:val="000000"/>
          <w:lang w:val="ru-RU"/>
        </w:rPr>
        <w:t xml:space="preserve"> С</w:t>
      </w:r>
      <w:r w:rsidR="00D44CD1" w:rsidRPr="00AB7062">
        <w:rPr>
          <w:color w:val="000000"/>
          <w:lang w:val="ru-RU"/>
        </w:rPr>
        <w:t>лабых и сильных глаголов, а также вспомога</w:t>
      </w:r>
      <w:r w:rsidR="00D44CD1" w:rsidRPr="00AB7062">
        <w:rPr>
          <w:color w:val="000000"/>
          <w:lang w:val="ru-RU"/>
        </w:rPr>
        <w:softHyphen/>
      </w:r>
      <w:r w:rsidR="00D44CD1" w:rsidRPr="00AB7062">
        <w:rPr>
          <w:color w:val="000000"/>
          <w:spacing w:val="9"/>
          <w:lang w:val="ru-RU"/>
        </w:rPr>
        <w:t>тельных и модальных глаголов.</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17"/>
          <w:lang w:val="ru-RU"/>
        </w:rPr>
        <w:t>Глаголы с отделяемыми и неотделяемыми прис</w:t>
      </w:r>
      <w:r w:rsidR="000F11D3">
        <w:rPr>
          <w:color w:val="000000"/>
          <w:spacing w:val="17"/>
          <w:lang w:val="ru-RU"/>
        </w:rPr>
        <w:t>тавками</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4A184E">
        <w:rPr>
          <w:color w:val="000000"/>
          <w:lang w:val="ru-RU"/>
        </w:rPr>
        <w:t>Возвратные</w:t>
      </w:r>
      <w:r w:rsidRPr="00AB7062">
        <w:rPr>
          <w:color w:val="000000"/>
          <w:lang w:val="de-DE"/>
        </w:rPr>
        <w:t xml:space="preserve"> </w:t>
      </w:r>
      <w:r w:rsidRPr="004A184E">
        <w:rPr>
          <w:color w:val="000000"/>
          <w:lang w:val="ru-RU"/>
        </w:rPr>
        <w:t>глаголы</w:t>
      </w:r>
      <w:r w:rsidRPr="00AB7062">
        <w:rPr>
          <w:color w:val="000000"/>
          <w:lang w:val="de-DE"/>
        </w:rPr>
        <w:t xml:space="preserve"> </w:t>
      </w:r>
      <w:r w:rsidRPr="004A184E">
        <w:rPr>
          <w:color w:val="000000"/>
          <w:lang w:val="ru-RU"/>
        </w:rPr>
        <w:t>в</w:t>
      </w:r>
      <w:r w:rsidRPr="00AB7062">
        <w:rPr>
          <w:color w:val="000000"/>
          <w:lang w:val="de-DE"/>
        </w:rPr>
        <w:t xml:space="preserve"> </w:t>
      </w:r>
      <w:r w:rsidRPr="004A184E">
        <w:rPr>
          <w:color w:val="000000"/>
          <w:lang w:val="ru-RU"/>
        </w:rPr>
        <w:t>основных</w:t>
      </w:r>
      <w:r w:rsidRPr="00AB7062">
        <w:rPr>
          <w:color w:val="000000"/>
          <w:lang w:val="de-DE"/>
        </w:rPr>
        <w:t xml:space="preserve"> </w:t>
      </w:r>
      <w:r w:rsidRPr="004A184E">
        <w:rPr>
          <w:color w:val="000000"/>
          <w:lang w:val="ru-RU"/>
        </w:rPr>
        <w:t>временных</w:t>
      </w:r>
      <w:r w:rsidRPr="00AB7062">
        <w:rPr>
          <w:color w:val="000000"/>
          <w:lang w:val="de-DE"/>
        </w:rPr>
        <w:t xml:space="preserve"> </w:t>
      </w:r>
      <w:r w:rsidRPr="004A184E">
        <w:rPr>
          <w:color w:val="000000"/>
          <w:lang w:val="ru-RU"/>
        </w:rPr>
        <w:t>формах</w:t>
      </w:r>
      <w:r w:rsidR="000F11D3">
        <w:rPr>
          <w:color w:val="000000"/>
          <w:lang w:val="de-DE"/>
        </w:rPr>
        <w:t>.</w:t>
      </w:r>
    </w:p>
    <w:p w:rsidR="00D44CD1" w:rsidRPr="00AB7062" w:rsidRDefault="00D44CD1" w:rsidP="00D44CD1">
      <w:pPr>
        <w:pStyle w:val="a5"/>
        <w:widowControl/>
        <w:numPr>
          <w:ilvl w:val="0"/>
          <w:numId w:val="142"/>
        </w:numPr>
        <w:shd w:val="clear" w:color="auto" w:fill="FFFFFF"/>
        <w:autoSpaceDE/>
        <w:autoSpaceDN/>
        <w:adjustRightInd/>
        <w:spacing w:before="5"/>
        <w:ind w:right="34"/>
        <w:jc w:val="both"/>
        <w:rPr>
          <w:color w:val="000000"/>
          <w:lang w:val="ru-RU"/>
        </w:rPr>
      </w:pPr>
      <w:r w:rsidRPr="00AB7062">
        <w:rPr>
          <w:color w:val="000000"/>
          <w:spacing w:val="7"/>
          <w:lang w:val="ru-RU"/>
        </w:rPr>
        <w:lastRenderedPageBreak/>
        <w:t>Распознавание и употребление в речи определённого, не</w:t>
      </w:r>
      <w:r w:rsidRPr="00AB7062">
        <w:rPr>
          <w:color w:val="000000"/>
          <w:spacing w:val="7"/>
          <w:lang w:val="ru-RU"/>
        </w:rPr>
        <w:softHyphen/>
      </w:r>
      <w:r w:rsidRPr="00AB7062">
        <w:rPr>
          <w:color w:val="000000"/>
          <w:spacing w:val="8"/>
          <w:lang w:val="ru-RU"/>
        </w:rPr>
        <w:t>определённого и нулевого артикля, склонения существитель</w:t>
      </w:r>
      <w:r w:rsidRPr="00AB7062">
        <w:rPr>
          <w:color w:val="000000"/>
          <w:spacing w:val="8"/>
          <w:lang w:val="ru-RU"/>
        </w:rPr>
        <w:softHyphen/>
      </w:r>
      <w:r w:rsidRPr="00AB7062">
        <w:rPr>
          <w:color w:val="000000"/>
          <w:spacing w:val="7"/>
          <w:lang w:val="ru-RU"/>
        </w:rPr>
        <w:t>ных нарицательных; предлогов, имеющих двойн</w:t>
      </w:r>
      <w:r w:rsidR="000F11D3">
        <w:rPr>
          <w:color w:val="000000"/>
          <w:spacing w:val="7"/>
          <w:lang w:val="ru-RU"/>
        </w:rPr>
        <w:t>ое управление, предлогов.</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7"/>
          <w:lang w:val="ru-RU"/>
        </w:rPr>
        <w:t xml:space="preserve">Местоимения: личные, притяжательные, </w:t>
      </w:r>
      <w:proofErr w:type="gramStart"/>
      <w:r w:rsidRPr="00AB7062">
        <w:rPr>
          <w:color w:val="000000"/>
          <w:spacing w:val="7"/>
          <w:lang w:val="ru-RU"/>
        </w:rPr>
        <w:t xml:space="preserve">неопределённые </w:t>
      </w:r>
      <w:r w:rsidRPr="00AB7062">
        <w:rPr>
          <w:color w:val="000000"/>
          <w:lang w:val="ru-RU"/>
        </w:rPr>
        <w:t>.</w:t>
      </w:r>
      <w:proofErr w:type="gramEnd"/>
    </w:p>
    <w:p w:rsidR="00D44CD1" w:rsidRPr="004A184E" w:rsidRDefault="00D44CD1" w:rsidP="00D44CD1">
      <w:pPr>
        <w:pStyle w:val="a5"/>
        <w:widowControl/>
        <w:numPr>
          <w:ilvl w:val="0"/>
          <w:numId w:val="142"/>
        </w:numPr>
        <w:shd w:val="clear" w:color="auto" w:fill="FFFFFF"/>
        <w:autoSpaceDE/>
        <w:autoSpaceDN/>
        <w:adjustRightInd/>
        <w:spacing w:before="5"/>
        <w:ind w:right="34"/>
        <w:jc w:val="both"/>
        <w:rPr>
          <w:color w:val="000000"/>
          <w:lang w:val="ru-RU"/>
        </w:rPr>
      </w:pPr>
      <w:r w:rsidRPr="004A184E">
        <w:rPr>
          <w:color w:val="000000"/>
          <w:lang w:val="ru-RU"/>
        </w:rPr>
        <w:t>Омоними</w:t>
      </w:r>
      <w:r w:rsidR="000F11D3">
        <w:rPr>
          <w:color w:val="000000"/>
          <w:lang w:val="ru-RU"/>
        </w:rPr>
        <w:t>чные явления: предлоги и союзи</w:t>
      </w:r>
      <w:r w:rsidRPr="004A184E">
        <w:rPr>
          <w:color w:val="000000"/>
          <w:lang w:val="ru-RU"/>
        </w:rPr>
        <w:t xml:space="preserve">.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4A184E">
        <w:rPr>
          <w:color w:val="000000"/>
          <w:lang w:val="ru-RU"/>
        </w:rPr>
        <w:t>Количественные числительные и порядковые числительные свыше 100.</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 xml:space="preserve"> История России. Всеобщая история</w:t>
      </w:r>
    </w:p>
    <w:p w:rsidR="00D44CD1" w:rsidRPr="000F11D3" w:rsidRDefault="00D44CD1" w:rsidP="00D44CD1">
      <w:pPr>
        <w:pStyle w:val="ab"/>
        <w:spacing w:line="240" w:lineRule="auto"/>
        <w:ind w:firstLine="510"/>
        <w:outlineLvl w:val="0"/>
        <w:rPr>
          <w:b/>
          <w:sz w:val="32"/>
        </w:rPr>
      </w:pPr>
      <w:r w:rsidRPr="000F11D3">
        <w:rPr>
          <w:b/>
          <w:sz w:val="32"/>
        </w:rPr>
        <w:t>Раздел 1. История Древнего мира</w:t>
      </w:r>
    </w:p>
    <w:p w:rsidR="00325EB4" w:rsidRPr="00AB7062" w:rsidRDefault="00325EB4" w:rsidP="00D44CD1">
      <w:pPr>
        <w:pStyle w:val="ab"/>
        <w:spacing w:line="240" w:lineRule="auto"/>
        <w:ind w:firstLine="510"/>
        <w:outlineLvl w:val="0"/>
        <w:rPr>
          <w:b/>
          <w:sz w:val="24"/>
        </w:rPr>
      </w:pPr>
    </w:p>
    <w:p w:rsidR="00D44CD1" w:rsidRPr="00AB7062" w:rsidRDefault="00D44CD1" w:rsidP="00D44CD1">
      <w:pPr>
        <w:pStyle w:val="ab"/>
        <w:spacing w:line="240" w:lineRule="auto"/>
        <w:ind w:firstLine="510"/>
        <w:rPr>
          <w:sz w:val="24"/>
        </w:rPr>
      </w:pPr>
      <w:r w:rsidRPr="00AB7062">
        <w:rPr>
          <w:sz w:val="24"/>
        </w:rPr>
        <w:t>Выпускник научится:</w:t>
      </w:r>
    </w:p>
    <w:p w:rsidR="00D44CD1" w:rsidRPr="00AB7062" w:rsidRDefault="00D44CD1" w:rsidP="00D44CD1">
      <w:pPr>
        <w:widowControl/>
        <w:numPr>
          <w:ilvl w:val="0"/>
          <w:numId w:val="99"/>
        </w:numPr>
        <w:autoSpaceDE/>
        <w:adjustRightInd/>
        <w:jc w:val="both"/>
        <w:rPr>
          <w:i/>
          <w:lang w:val="ru-RU"/>
        </w:rPr>
      </w:pPr>
      <w:r w:rsidRPr="00AB7062">
        <w:rPr>
          <w:b/>
          <w:i/>
          <w:lang w:val="ru-RU"/>
        </w:rPr>
        <w:t>определять место исторических событий</w:t>
      </w:r>
      <w:r w:rsidRPr="00AB7062">
        <w:rPr>
          <w:lang w:val="ru-RU"/>
        </w:rPr>
        <w:t xml:space="preserve"> во времени, объяснять смысл основных хронологических понятий, терминов (тысячелетие, век, “до н.э.”, “н.э.”);</w:t>
      </w:r>
    </w:p>
    <w:p w:rsidR="00D44CD1" w:rsidRPr="00AB7062" w:rsidRDefault="00D44CD1" w:rsidP="00D44CD1">
      <w:pPr>
        <w:widowControl/>
        <w:numPr>
          <w:ilvl w:val="0"/>
          <w:numId w:val="99"/>
        </w:numPr>
        <w:autoSpaceDE/>
        <w:adjustRightInd/>
        <w:jc w:val="both"/>
        <w:rPr>
          <w:i/>
          <w:lang w:val="ru-RU"/>
        </w:rPr>
      </w:pPr>
      <w:r w:rsidRPr="00AB7062">
        <w:rPr>
          <w:b/>
          <w:i/>
          <w:lang w:val="ru-RU"/>
        </w:rPr>
        <w:t>использовать историческую карту</w:t>
      </w:r>
      <w:r w:rsidRPr="00AB7062">
        <w:rPr>
          <w:lang w:val="ru-RU"/>
        </w:rPr>
        <w:t xml:space="preserve">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44CD1" w:rsidRPr="00AB7062" w:rsidRDefault="00D44CD1" w:rsidP="00D44CD1">
      <w:pPr>
        <w:widowControl/>
        <w:numPr>
          <w:ilvl w:val="0"/>
          <w:numId w:val="99"/>
        </w:numPr>
        <w:autoSpaceDE/>
        <w:adjustRightInd/>
        <w:jc w:val="both"/>
        <w:rPr>
          <w:i/>
          <w:lang w:val="ru-RU"/>
        </w:rPr>
      </w:pPr>
      <w:r w:rsidRPr="00AB7062">
        <w:rPr>
          <w:b/>
          <w:i/>
          <w:lang w:val="ru-RU"/>
        </w:rPr>
        <w:t>проводить поиск информации</w:t>
      </w:r>
      <w:r w:rsidRPr="00AB7062">
        <w:rPr>
          <w:lang w:val="ru-RU"/>
        </w:rPr>
        <w:t xml:space="preserve"> в отрывках исторических текстов, материальных памятниках Древнего мира;</w:t>
      </w:r>
    </w:p>
    <w:p w:rsidR="00D44CD1" w:rsidRPr="00AB7062" w:rsidRDefault="00D44CD1" w:rsidP="00D44CD1">
      <w:pPr>
        <w:widowControl/>
        <w:numPr>
          <w:ilvl w:val="0"/>
          <w:numId w:val="99"/>
        </w:numPr>
        <w:autoSpaceDE/>
        <w:adjustRightInd/>
        <w:jc w:val="both"/>
        <w:rPr>
          <w:i/>
          <w:lang w:val="ru-RU"/>
        </w:rPr>
      </w:pPr>
      <w:r w:rsidRPr="00AB7062">
        <w:rPr>
          <w:b/>
          <w:i/>
          <w:lang w:val="ru-RU"/>
        </w:rPr>
        <w:t xml:space="preserve">описывать </w:t>
      </w:r>
      <w:r w:rsidRPr="00AB7062">
        <w:rPr>
          <w:lang w:val="ru-RU"/>
        </w:rPr>
        <w:t xml:space="preserve">условия существования, основные занятия, образ жизни людей в древности, памятники древней культуры; </w:t>
      </w:r>
      <w:r w:rsidRPr="00AB7062">
        <w:rPr>
          <w:b/>
          <w:i/>
          <w:lang w:val="ru-RU"/>
        </w:rPr>
        <w:t>рассказывать</w:t>
      </w:r>
      <w:r w:rsidRPr="00AB7062">
        <w:rPr>
          <w:lang w:val="ru-RU"/>
        </w:rPr>
        <w:t xml:space="preserve"> о событиях древней истории;</w:t>
      </w:r>
    </w:p>
    <w:p w:rsidR="00D44CD1" w:rsidRPr="00AB7062" w:rsidRDefault="00D44CD1" w:rsidP="00D44CD1">
      <w:pPr>
        <w:widowControl/>
        <w:numPr>
          <w:ilvl w:val="0"/>
          <w:numId w:val="99"/>
        </w:numPr>
        <w:autoSpaceDE/>
        <w:adjustRightInd/>
        <w:jc w:val="both"/>
        <w:rPr>
          <w:i/>
          <w:lang w:val="ru-RU"/>
        </w:rPr>
      </w:pPr>
      <w:r w:rsidRPr="00AB7062">
        <w:rPr>
          <w:b/>
          <w:i/>
          <w:lang w:val="ru-RU"/>
        </w:rPr>
        <w:t>раскрывать характерные, существенные черты</w:t>
      </w:r>
      <w:r w:rsidRPr="00AB7062">
        <w:rPr>
          <w:lang w:val="ru-RU"/>
        </w:rPr>
        <w:t>: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D44CD1" w:rsidRPr="00AB7062" w:rsidRDefault="00D44CD1" w:rsidP="00D44CD1">
      <w:pPr>
        <w:widowControl/>
        <w:numPr>
          <w:ilvl w:val="0"/>
          <w:numId w:val="99"/>
        </w:numPr>
        <w:autoSpaceDE/>
        <w:adjustRightInd/>
        <w:jc w:val="both"/>
        <w:rPr>
          <w:i/>
          <w:lang w:val="ru-RU"/>
        </w:rPr>
      </w:pPr>
      <w:r w:rsidRPr="00AB7062">
        <w:rPr>
          <w:b/>
          <w:i/>
          <w:lang w:val="ru-RU"/>
        </w:rPr>
        <w:t xml:space="preserve">объяснять, </w:t>
      </w:r>
      <w:r w:rsidRPr="00AB7062">
        <w:rPr>
          <w:lang w:val="ru-RU"/>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44CD1" w:rsidRPr="00AB7062" w:rsidRDefault="00D44CD1" w:rsidP="00D44CD1">
      <w:pPr>
        <w:widowControl/>
        <w:numPr>
          <w:ilvl w:val="0"/>
          <w:numId w:val="99"/>
        </w:numPr>
        <w:autoSpaceDE/>
        <w:adjustRightInd/>
        <w:jc w:val="both"/>
        <w:rPr>
          <w:i/>
          <w:lang w:val="ru-RU"/>
        </w:rPr>
      </w:pPr>
      <w:r w:rsidRPr="00AB7062">
        <w:rPr>
          <w:b/>
          <w:i/>
          <w:lang w:val="ru-RU"/>
        </w:rPr>
        <w:t>давать оценку</w:t>
      </w:r>
      <w:r w:rsidRPr="00AB7062">
        <w:rPr>
          <w:lang w:val="ru-RU"/>
        </w:rPr>
        <w:t xml:space="preserve"> наиболее значительным событиям и личностям древней истории.</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0"/>
        </w:numPr>
        <w:autoSpaceDE/>
        <w:adjustRightInd/>
        <w:jc w:val="both"/>
        <w:rPr>
          <w:i/>
          <w:lang w:val="ru-RU"/>
        </w:rPr>
      </w:pPr>
      <w:r w:rsidRPr="00AB7062">
        <w:rPr>
          <w:i/>
          <w:lang w:val="ru-RU"/>
        </w:rPr>
        <w:t>давать характеристику общественного строя древних государств;</w:t>
      </w:r>
    </w:p>
    <w:p w:rsidR="00D44CD1" w:rsidRPr="00AB7062" w:rsidRDefault="00D44CD1" w:rsidP="00D44CD1">
      <w:pPr>
        <w:widowControl/>
        <w:numPr>
          <w:ilvl w:val="0"/>
          <w:numId w:val="100"/>
        </w:numPr>
        <w:autoSpaceDE/>
        <w:adjustRightInd/>
        <w:jc w:val="both"/>
        <w:rPr>
          <w:i/>
          <w:lang w:val="ru-RU"/>
        </w:rPr>
      </w:pPr>
      <w:r w:rsidRPr="00AB7062">
        <w:rPr>
          <w:i/>
          <w:lang w:val="ru-RU"/>
        </w:rPr>
        <w:t>сопоставлять свидетельства различных исторических источников, выявляя в них черты общего и различия;</w:t>
      </w:r>
    </w:p>
    <w:p w:rsidR="00D44CD1" w:rsidRPr="00AB7062" w:rsidRDefault="00D44CD1" w:rsidP="00D44CD1">
      <w:pPr>
        <w:widowControl/>
        <w:numPr>
          <w:ilvl w:val="0"/>
          <w:numId w:val="100"/>
        </w:numPr>
        <w:autoSpaceDE/>
        <w:adjustRightInd/>
        <w:jc w:val="both"/>
        <w:rPr>
          <w:i/>
          <w:lang w:val="ru-RU"/>
        </w:rPr>
      </w:pPr>
      <w:r w:rsidRPr="00AB7062">
        <w:rPr>
          <w:i/>
          <w:lang w:val="ru-RU"/>
        </w:rPr>
        <w:t xml:space="preserve">видеть проявления влияния античного искусства в окружающей среде; </w:t>
      </w:r>
    </w:p>
    <w:p w:rsidR="00D44CD1" w:rsidRPr="00AB7062" w:rsidRDefault="00D44CD1" w:rsidP="00D44CD1">
      <w:pPr>
        <w:widowControl/>
        <w:numPr>
          <w:ilvl w:val="0"/>
          <w:numId w:val="100"/>
        </w:numPr>
        <w:autoSpaceDE/>
        <w:adjustRightInd/>
        <w:jc w:val="both"/>
        <w:rPr>
          <w:i/>
          <w:lang w:val="ru-RU"/>
        </w:rPr>
      </w:pPr>
      <w:r w:rsidRPr="00AB7062">
        <w:rPr>
          <w:i/>
          <w:lang w:val="ru-RU"/>
        </w:rPr>
        <w:t xml:space="preserve">высказывать суждения о значении и месте исторического и культурного наследия древних обществ в мировой истории. </w:t>
      </w:r>
    </w:p>
    <w:p w:rsidR="00D44CD1" w:rsidRPr="00AB7062" w:rsidRDefault="00D44CD1" w:rsidP="00D44CD1">
      <w:pPr>
        <w:ind w:firstLine="510"/>
        <w:jc w:val="both"/>
        <w:outlineLvl w:val="0"/>
        <w:rPr>
          <w:b/>
          <w:lang w:val="ru-RU"/>
        </w:rPr>
      </w:pPr>
      <w:r w:rsidRPr="00AB7062">
        <w:rPr>
          <w:b/>
          <w:lang w:val="ru-RU"/>
        </w:rPr>
        <w:t>История Средних веков</w:t>
      </w:r>
    </w:p>
    <w:p w:rsidR="00D44CD1" w:rsidRPr="00AB7062" w:rsidRDefault="00D44CD1" w:rsidP="00D44CD1">
      <w:pPr>
        <w:pStyle w:val="ab"/>
        <w:spacing w:line="240" w:lineRule="auto"/>
        <w:ind w:firstLine="510"/>
        <w:rPr>
          <w:sz w:val="24"/>
        </w:rPr>
      </w:pPr>
      <w:r w:rsidRPr="00AB7062">
        <w:rPr>
          <w:sz w:val="24"/>
        </w:rPr>
        <w:t>Выпускник научится:</w:t>
      </w:r>
    </w:p>
    <w:p w:rsidR="00D44CD1" w:rsidRPr="00AB7062" w:rsidRDefault="00D44CD1" w:rsidP="00D44CD1">
      <w:pPr>
        <w:widowControl/>
        <w:numPr>
          <w:ilvl w:val="0"/>
          <w:numId w:val="101"/>
        </w:numPr>
        <w:autoSpaceDE/>
        <w:adjustRightInd/>
        <w:jc w:val="both"/>
        <w:rPr>
          <w:lang w:val="ru-RU"/>
        </w:rPr>
      </w:pPr>
      <w:r w:rsidRPr="00AB7062">
        <w:rPr>
          <w:b/>
          <w:i/>
          <w:lang w:val="ru-RU"/>
        </w:rPr>
        <w:t>локализовать во времени</w:t>
      </w:r>
      <w:r w:rsidRPr="00AB7062">
        <w:rPr>
          <w:lang w:val="ru-RU"/>
        </w:rPr>
        <w:t xml:space="preserve">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D44CD1" w:rsidRPr="00AB7062" w:rsidRDefault="00D44CD1" w:rsidP="00D44CD1">
      <w:pPr>
        <w:widowControl/>
        <w:numPr>
          <w:ilvl w:val="0"/>
          <w:numId w:val="101"/>
        </w:numPr>
        <w:autoSpaceDE/>
        <w:adjustRightInd/>
        <w:jc w:val="both"/>
        <w:rPr>
          <w:lang w:val="ru-RU"/>
        </w:rPr>
      </w:pPr>
      <w:r w:rsidRPr="00AB7062">
        <w:rPr>
          <w:b/>
          <w:i/>
          <w:lang w:val="ru-RU"/>
        </w:rPr>
        <w:t>использовать историческую карту</w:t>
      </w:r>
      <w:r w:rsidRPr="00AB7062">
        <w:rPr>
          <w:lang w:val="ru-RU"/>
        </w:rPr>
        <w:t xml:space="preserve"> как источник информации о территории, экономических и культурных центрах Руси и других государств в Средние века, направлениях крупнейших передвижений </w:t>
      </w:r>
      <w:proofErr w:type="gramStart"/>
      <w:r w:rsidRPr="00AB7062">
        <w:rPr>
          <w:lang w:val="ru-RU"/>
        </w:rPr>
        <w:t xml:space="preserve">людей </w:t>
      </w:r>
      <w:r w:rsidRPr="00AB7062">
        <w:sym w:font="Symbol" w:char="002D"/>
      </w:r>
      <w:r w:rsidRPr="00AB7062">
        <w:rPr>
          <w:lang w:val="ru-RU"/>
        </w:rPr>
        <w:t xml:space="preserve"> походов</w:t>
      </w:r>
      <w:proofErr w:type="gramEnd"/>
      <w:r w:rsidRPr="00AB7062">
        <w:rPr>
          <w:lang w:val="ru-RU"/>
        </w:rPr>
        <w:t>, завоеваний, колонизаций и др.;</w:t>
      </w:r>
    </w:p>
    <w:p w:rsidR="00D44CD1" w:rsidRPr="00AB7062" w:rsidRDefault="00D44CD1" w:rsidP="00D44CD1">
      <w:pPr>
        <w:widowControl/>
        <w:numPr>
          <w:ilvl w:val="0"/>
          <w:numId w:val="101"/>
        </w:numPr>
        <w:autoSpaceDE/>
        <w:adjustRightInd/>
        <w:jc w:val="both"/>
        <w:rPr>
          <w:lang w:val="ru-RU"/>
        </w:rPr>
      </w:pPr>
      <w:r w:rsidRPr="00AB7062">
        <w:rPr>
          <w:b/>
          <w:i/>
          <w:lang w:val="ru-RU"/>
        </w:rPr>
        <w:t>проводить поиск информации</w:t>
      </w:r>
      <w:r w:rsidRPr="00AB7062">
        <w:rPr>
          <w:lang w:val="ru-RU"/>
        </w:rPr>
        <w:t xml:space="preserve"> в исторических текстах, материальных исторических памятниках Средневековья;</w:t>
      </w:r>
    </w:p>
    <w:p w:rsidR="00D44CD1" w:rsidRPr="00AB7062" w:rsidRDefault="00D44CD1" w:rsidP="00D44CD1">
      <w:pPr>
        <w:widowControl/>
        <w:numPr>
          <w:ilvl w:val="0"/>
          <w:numId w:val="101"/>
        </w:numPr>
        <w:autoSpaceDE/>
        <w:adjustRightInd/>
        <w:jc w:val="both"/>
        <w:rPr>
          <w:lang w:val="ru-RU"/>
        </w:rPr>
      </w:pPr>
      <w:r w:rsidRPr="00AB7062">
        <w:rPr>
          <w:b/>
          <w:i/>
          <w:lang w:val="ru-RU"/>
        </w:rPr>
        <w:t>составлять описание</w:t>
      </w:r>
      <w:r w:rsidRPr="00AB7062">
        <w:rPr>
          <w:lang w:val="ru-RU"/>
        </w:rPr>
        <w:t xml:space="preserve"> образа жизни различных групп населения в средневековых обществах на Руси и в других странах, памятников материальной и художественной культуры; </w:t>
      </w:r>
      <w:r w:rsidRPr="00AB7062">
        <w:rPr>
          <w:b/>
          <w:i/>
          <w:lang w:val="ru-RU"/>
        </w:rPr>
        <w:t>рассказывать</w:t>
      </w:r>
      <w:r w:rsidRPr="00AB7062">
        <w:rPr>
          <w:lang w:val="ru-RU"/>
        </w:rPr>
        <w:t xml:space="preserve"> о значительных событиях средневековой истории;</w:t>
      </w:r>
    </w:p>
    <w:p w:rsidR="00D44CD1" w:rsidRPr="00AB7062" w:rsidRDefault="00D44CD1" w:rsidP="00D44CD1">
      <w:pPr>
        <w:widowControl/>
        <w:numPr>
          <w:ilvl w:val="0"/>
          <w:numId w:val="101"/>
        </w:numPr>
        <w:autoSpaceDE/>
        <w:adjustRightInd/>
        <w:jc w:val="both"/>
        <w:rPr>
          <w:lang w:val="ru-RU"/>
        </w:rPr>
      </w:pPr>
      <w:r w:rsidRPr="00AB7062">
        <w:rPr>
          <w:b/>
          <w:i/>
          <w:lang w:val="ru-RU"/>
        </w:rPr>
        <w:t>раскрывать характерные, существенные черты</w:t>
      </w:r>
      <w:r w:rsidRPr="00AB7062">
        <w:rPr>
          <w:lang w:val="ru-RU"/>
        </w:rPr>
        <w:t>: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44CD1" w:rsidRPr="00AB7062" w:rsidRDefault="00D44CD1" w:rsidP="00D44CD1">
      <w:pPr>
        <w:widowControl/>
        <w:numPr>
          <w:ilvl w:val="0"/>
          <w:numId w:val="101"/>
        </w:numPr>
        <w:autoSpaceDE/>
        <w:adjustRightInd/>
        <w:jc w:val="both"/>
        <w:rPr>
          <w:lang w:val="ru-RU"/>
        </w:rPr>
      </w:pPr>
      <w:r w:rsidRPr="00AB7062">
        <w:rPr>
          <w:b/>
          <w:i/>
          <w:lang w:val="ru-RU"/>
        </w:rPr>
        <w:lastRenderedPageBreak/>
        <w:t>объяснять причины и следствия</w:t>
      </w:r>
      <w:r w:rsidRPr="00AB7062">
        <w:rPr>
          <w:lang w:val="ru-RU"/>
        </w:rPr>
        <w:t xml:space="preserve"> ключевых событий отечественной и всеобщей истории Средних веков;</w:t>
      </w:r>
    </w:p>
    <w:p w:rsidR="00D44CD1" w:rsidRPr="00AB7062" w:rsidRDefault="00D44CD1" w:rsidP="00D44CD1">
      <w:pPr>
        <w:widowControl/>
        <w:numPr>
          <w:ilvl w:val="0"/>
          <w:numId w:val="101"/>
        </w:numPr>
        <w:autoSpaceDE/>
        <w:adjustRightInd/>
        <w:jc w:val="both"/>
        <w:rPr>
          <w:lang w:val="ru-RU"/>
        </w:rPr>
      </w:pPr>
      <w:r w:rsidRPr="00AB7062">
        <w:rPr>
          <w:b/>
          <w:i/>
          <w:lang w:val="ru-RU"/>
        </w:rPr>
        <w:t>сопоставлять</w:t>
      </w:r>
      <w:r w:rsidRPr="00AB7062">
        <w:rPr>
          <w:lang w:val="ru-RU"/>
        </w:rPr>
        <w:t xml:space="preserve">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D44CD1" w:rsidRPr="00AB7062" w:rsidRDefault="00D44CD1" w:rsidP="00D44CD1">
      <w:pPr>
        <w:widowControl/>
        <w:numPr>
          <w:ilvl w:val="0"/>
          <w:numId w:val="101"/>
        </w:numPr>
        <w:autoSpaceDE/>
        <w:adjustRightInd/>
        <w:jc w:val="both"/>
        <w:rPr>
          <w:lang w:val="ru-RU"/>
        </w:rPr>
      </w:pPr>
      <w:r w:rsidRPr="00AB7062">
        <w:rPr>
          <w:b/>
          <w:i/>
          <w:lang w:val="ru-RU"/>
        </w:rPr>
        <w:t>давать оценку</w:t>
      </w:r>
      <w:r w:rsidRPr="00AB7062">
        <w:rPr>
          <w:lang w:val="ru-RU"/>
        </w:rPr>
        <w:t xml:space="preserve"> событиям и личностям отечественной и всеобщей истории Средних веков.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2"/>
        </w:numPr>
        <w:autoSpaceDE/>
        <w:adjustRightInd/>
        <w:jc w:val="both"/>
        <w:rPr>
          <w:i/>
          <w:lang w:val="ru-RU"/>
        </w:rPr>
      </w:pPr>
      <w:r w:rsidRPr="00AB7062">
        <w:rPr>
          <w:i/>
          <w:lang w:val="ru-RU"/>
        </w:rPr>
        <w:t>давать сопоставительную характеристику политического устройства государств Средневековья (Русь, Запад, Восток);</w:t>
      </w:r>
    </w:p>
    <w:p w:rsidR="00D44CD1" w:rsidRPr="00AB7062" w:rsidRDefault="00D44CD1" w:rsidP="00D44CD1">
      <w:pPr>
        <w:widowControl/>
        <w:numPr>
          <w:ilvl w:val="0"/>
          <w:numId w:val="102"/>
        </w:numPr>
        <w:autoSpaceDE/>
        <w:adjustRightInd/>
        <w:jc w:val="both"/>
        <w:rPr>
          <w:i/>
          <w:lang w:val="ru-RU"/>
        </w:rPr>
      </w:pPr>
      <w:r w:rsidRPr="00AB7062">
        <w:rPr>
          <w:i/>
          <w:lang w:val="ru-RU"/>
        </w:rPr>
        <w:t>сравнивать свидетельства различных исторических источников, выявляя в них черты общего и различия;</w:t>
      </w:r>
    </w:p>
    <w:p w:rsidR="00D44CD1" w:rsidRPr="00AB7062" w:rsidRDefault="00D44CD1" w:rsidP="00D44CD1">
      <w:pPr>
        <w:widowControl/>
        <w:numPr>
          <w:ilvl w:val="0"/>
          <w:numId w:val="102"/>
        </w:numPr>
        <w:autoSpaceDE/>
        <w:adjustRightInd/>
        <w:jc w:val="both"/>
        <w:rPr>
          <w:i/>
          <w:lang w:val="ru-RU"/>
        </w:rPr>
      </w:pPr>
      <w:r w:rsidRPr="00AB7062">
        <w:rPr>
          <w:i/>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Обществознание</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Человек в социальном измерении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7"/>
        </w:numPr>
        <w:autoSpaceDE/>
        <w:adjustRightInd/>
        <w:jc w:val="both"/>
        <w:rPr>
          <w:lang w:val="ru-RU"/>
        </w:rPr>
      </w:pPr>
      <w:r w:rsidRPr="00AB7062">
        <w:rPr>
          <w:lang w:val="ru-RU"/>
        </w:rPr>
        <w:t>использовать знания</w:t>
      </w:r>
      <w:r w:rsidRPr="00AB7062">
        <w:rPr>
          <w:b/>
          <w:lang w:val="ru-RU"/>
        </w:rPr>
        <w:t xml:space="preserve"> </w:t>
      </w:r>
      <w:r w:rsidRPr="00AB7062">
        <w:rPr>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D44CD1" w:rsidRPr="00AB7062" w:rsidRDefault="00D44CD1" w:rsidP="00D44CD1">
      <w:pPr>
        <w:pStyle w:val="ad"/>
        <w:widowControl/>
        <w:numPr>
          <w:ilvl w:val="0"/>
          <w:numId w:val="107"/>
        </w:numPr>
        <w:autoSpaceDE/>
        <w:autoSpaceDN/>
        <w:adjustRightInd/>
        <w:spacing w:after="0"/>
        <w:jc w:val="both"/>
        <w:rPr>
          <w:lang w:val="ru-RU"/>
        </w:rPr>
      </w:pPr>
      <w:r w:rsidRPr="00AB7062">
        <w:rPr>
          <w:lang w:val="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D44CD1" w:rsidRPr="00AB7062" w:rsidRDefault="00D44CD1" w:rsidP="00D44CD1">
      <w:pPr>
        <w:pStyle w:val="ad"/>
        <w:widowControl/>
        <w:numPr>
          <w:ilvl w:val="0"/>
          <w:numId w:val="107"/>
        </w:numPr>
        <w:autoSpaceDE/>
        <w:autoSpaceDN/>
        <w:adjustRightInd/>
        <w:spacing w:after="0"/>
        <w:jc w:val="both"/>
        <w:rPr>
          <w:lang w:val="ru-RU"/>
        </w:rPr>
      </w:pPr>
      <w:r w:rsidRPr="00AB7062">
        <w:rPr>
          <w:lang w:val="ru-RU"/>
        </w:rPr>
        <w:t xml:space="preserve">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 </w:t>
      </w:r>
    </w:p>
    <w:p w:rsidR="00D44CD1" w:rsidRPr="00AB7062" w:rsidRDefault="00D44CD1" w:rsidP="00D44CD1">
      <w:pPr>
        <w:widowControl/>
        <w:numPr>
          <w:ilvl w:val="0"/>
          <w:numId w:val="107"/>
        </w:numPr>
        <w:autoSpaceDE/>
        <w:adjustRightInd/>
        <w:jc w:val="both"/>
        <w:rPr>
          <w:lang w:val="ru-RU"/>
        </w:rPr>
      </w:pPr>
      <w:r w:rsidRPr="00AB7062">
        <w:rPr>
          <w:lang w:val="ru-RU"/>
        </w:rP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D44CD1" w:rsidRPr="00AB7062" w:rsidRDefault="00D44CD1" w:rsidP="00D44CD1">
      <w:pPr>
        <w:widowControl/>
        <w:numPr>
          <w:ilvl w:val="0"/>
          <w:numId w:val="107"/>
        </w:numPr>
        <w:autoSpaceDE/>
        <w:adjustRightInd/>
        <w:jc w:val="both"/>
        <w:rPr>
          <w:lang w:val="ru-RU"/>
        </w:rPr>
      </w:pPr>
      <w:r w:rsidRPr="00AB7062">
        <w:rPr>
          <w:lang w:val="ru-RU"/>
        </w:rPr>
        <w:t>характеризовать собственный социальный статус и социальные роли; объяснять и конкретизировать примерами смысл понятия «гражданство»;</w:t>
      </w:r>
    </w:p>
    <w:p w:rsidR="00D44CD1" w:rsidRPr="00AB7062" w:rsidRDefault="00D44CD1" w:rsidP="00D44CD1">
      <w:pPr>
        <w:pStyle w:val="a9"/>
        <w:numPr>
          <w:ilvl w:val="0"/>
          <w:numId w:val="107"/>
        </w:numPr>
        <w:spacing w:after="0"/>
        <w:jc w:val="both"/>
        <w:rPr>
          <w:rFonts w:ascii="Times New Roman" w:hAnsi="Times New Roman"/>
        </w:rPr>
      </w:pPr>
      <w:r w:rsidRPr="00AB7062">
        <w:rPr>
          <w:rFonts w:ascii="Times New Roman" w:hAnsi="Times New Roman"/>
        </w:rPr>
        <w:t xml:space="preserve">описывать гендер как «социальный пол»; приводить примеры гендерных ролей, а также различий в поведении мальчиков и девочек. </w:t>
      </w:r>
    </w:p>
    <w:p w:rsidR="00D44CD1" w:rsidRPr="00AB7062" w:rsidRDefault="00D44CD1" w:rsidP="00D44CD1">
      <w:pPr>
        <w:pStyle w:val="a9"/>
        <w:numPr>
          <w:ilvl w:val="0"/>
          <w:numId w:val="107"/>
        </w:numPr>
        <w:spacing w:after="0"/>
        <w:jc w:val="both"/>
        <w:rPr>
          <w:rFonts w:ascii="Times New Roman" w:hAnsi="Times New Roman"/>
        </w:rPr>
      </w:pPr>
      <w:r w:rsidRPr="00AB7062">
        <w:rPr>
          <w:rFonts w:ascii="Times New Roman" w:hAnsi="Times New Roman"/>
        </w:rPr>
        <w:t>на основе полученных знаний давать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D44CD1" w:rsidRPr="00AB7062" w:rsidRDefault="00D44CD1" w:rsidP="00D44CD1">
      <w:pPr>
        <w:widowControl/>
        <w:numPr>
          <w:ilvl w:val="0"/>
          <w:numId w:val="107"/>
        </w:numPr>
        <w:autoSpaceDE/>
        <w:adjustRightInd/>
        <w:jc w:val="both"/>
        <w:rPr>
          <w:lang w:val="ru-RU"/>
        </w:rPr>
      </w:pPr>
      <w:r w:rsidRPr="00AB7062">
        <w:rPr>
          <w:lang w:val="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D44CD1" w:rsidRPr="00AB7062" w:rsidRDefault="00D44CD1" w:rsidP="00D44CD1">
      <w:pPr>
        <w:ind w:firstLine="510"/>
        <w:jc w:val="both"/>
        <w:rPr>
          <w:i/>
        </w:rPr>
      </w:pPr>
      <w:r w:rsidRPr="00AB7062">
        <w:rPr>
          <w:i/>
        </w:rPr>
        <w:t xml:space="preserve">Выпускник получит возможность научиться: </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 xml:space="preserve">использовать элементы причинно-следственного анализа при характеристике социальных «параметров личности»; </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описывать реальные связи и зависимости между воспитанием и социализацией личности.</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Ближайшее социальное окружение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8"/>
        </w:numPr>
        <w:autoSpaceDE/>
        <w:adjustRightInd/>
        <w:jc w:val="both"/>
        <w:rPr>
          <w:lang w:val="ru-RU"/>
        </w:rPr>
      </w:pPr>
      <w:r w:rsidRPr="00AB7062">
        <w:rPr>
          <w:lang w:val="ru-RU"/>
        </w:rPr>
        <w:t>характеризовать семью и семейные отношения; оценивать социальное значение семейных традиций и обычаев;</w:t>
      </w:r>
    </w:p>
    <w:p w:rsidR="00D44CD1" w:rsidRPr="00AB7062" w:rsidRDefault="00D44CD1" w:rsidP="00D44CD1">
      <w:pPr>
        <w:widowControl/>
        <w:numPr>
          <w:ilvl w:val="0"/>
          <w:numId w:val="108"/>
        </w:numPr>
        <w:autoSpaceDE/>
        <w:adjustRightInd/>
        <w:jc w:val="both"/>
        <w:rPr>
          <w:lang w:val="ru-RU"/>
        </w:rPr>
      </w:pPr>
      <w:r w:rsidRPr="00AB7062">
        <w:rPr>
          <w:lang w:val="ru-RU"/>
        </w:rPr>
        <w:t>характеризовать основные роли членов семьи, включая свою;</w:t>
      </w:r>
    </w:p>
    <w:p w:rsidR="00D44CD1" w:rsidRPr="00AB7062" w:rsidRDefault="00D44CD1" w:rsidP="00D44CD1">
      <w:pPr>
        <w:widowControl/>
        <w:numPr>
          <w:ilvl w:val="0"/>
          <w:numId w:val="108"/>
        </w:numPr>
        <w:autoSpaceDE/>
        <w:adjustRightInd/>
        <w:jc w:val="both"/>
        <w:rPr>
          <w:lang w:val="ru-RU"/>
        </w:rPr>
      </w:pPr>
      <w:r w:rsidRPr="00AB7062">
        <w:rPr>
          <w:lang w:val="ru-RU"/>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44CD1" w:rsidRPr="00AB7062" w:rsidRDefault="00D44CD1" w:rsidP="00D44CD1">
      <w:pPr>
        <w:widowControl/>
        <w:numPr>
          <w:ilvl w:val="0"/>
          <w:numId w:val="108"/>
        </w:numPr>
        <w:autoSpaceDE/>
        <w:adjustRightInd/>
        <w:jc w:val="both"/>
        <w:rPr>
          <w:lang w:val="ru-RU"/>
        </w:rPr>
      </w:pPr>
      <w:r w:rsidRPr="00AB7062">
        <w:rPr>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9"/>
        </w:numPr>
        <w:autoSpaceDE/>
        <w:adjustRightInd/>
        <w:jc w:val="both"/>
        <w:rPr>
          <w:i/>
          <w:lang w:val="ru-RU"/>
        </w:rPr>
      </w:pPr>
      <w:r w:rsidRPr="00AB7062">
        <w:rPr>
          <w:i/>
          <w:lang w:val="ru-RU"/>
        </w:rPr>
        <w:t>использовать элементы причинно-следственного анализа при характеристике семейных конфликтов;</w:t>
      </w:r>
    </w:p>
    <w:p w:rsidR="00D44CD1" w:rsidRPr="00AB7062" w:rsidRDefault="00D44CD1" w:rsidP="00D44CD1">
      <w:pPr>
        <w:widowControl/>
        <w:numPr>
          <w:ilvl w:val="0"/>
          <w:numId w:val="109"/>
        </w:numPr>
        <w:autoSpaceDE/>
        <w:adjustRightInd/>
        <w:jc w:val="both"/>
        <w:rPr>
          <w:i/>
          <w:lang w:val="ru-RU"/>
        </w:rPr>
      </w:pPr>
      <w:r w:rsidRPr="00AB7062">
        <w:rPr>
          <w:i/>
          <w:lang w:val="ru-RU"/>
        </w:rPr>
        <w:t>описывать реальные связи и зависимости между воспитанием и социализацией личности.</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Общество – большой «дом» человечества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0"/>
        </w:numPr>
        <w:autoSpaceDE/>
        <w:adjustRightInd/>
        <w:jc w:val="both"/>
        <w:rPr>
          <w:lang w:val="ru-RU"/>
        </w:rPr>
      </w:pPr>
      <w:r w:rsidRPr="00AB7062">
        <w:rPr>
          <w:lang w:val="ru-RU"/>
        </w:rPr>
        <w:t>распознавать на основе приведенных данных основные типы обществ;</w:t>
      </w:r>
    </w:p>
    <w:p w:rsidR="00D44CD1" w:rsidRPr="00AB7062" w:rsidRDefault="00D44CD1" w:rsidP="00D44CD1">
      <w:pPr>
        <w:widowControl/>
        <w:numPr>
          <w:ilvl w:val="0"/>
          <w:numId w:val="110"/>
        </w:numPr>
        <w:autoSpaceDE/>
        <w:adjustRightInd/>
        <w:jc w:val="both"/>
        <w:rPr>
          <w:lang w:val="ru-RU"/>
        </w:rPr>
      </w:pPr>
      <w:r w:rsidRPr="00AB7062">
        <w:rPr>
          <w:lang w:val="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D44CD1" w:rsidRPr="00AB7062" w:rsidRDefault="00D44CD1" w:rsidP="00D44CD1">
      <w:pPr>
        <w:widowControl/>
        <w:numPr>
          <w:ilvl w:val="0"/>
          <w:numId w:val="110"/>
        </w:numPr>
        <w:autoSpaceDE/>
        <w:adjustRightInd/>
        <w:jc w:val="both"/>
        <w:rPr>
          <w:lang w:val="ru-RU"/>
        </w:rPr>
      </w:pPr>
      <w:r w:rsidRPr="00AB7062">
        <w:rPr>
          <w:lang w:val="ru-RU"/>
        </w:rPr>
        <w:t>различать экономические, социальные, политические, культурные явления и процессы общественной жизни;</w:t>
      </w:r>
    </w:p>
    <w:p w:rsidR="00D44CD1" w:rsidRPr="00AB7062" w:rsidRDefault="00D44CD1" w:rsidP="00D44CD1">
      <w:pPr>
        <w:widowControl/>
        <w:numPr>
          <w:ilvl w:val="0"/>
          <w:numId w:val="110"/>
        </w:numPr>
        <w:autoSpaceDE/>
        <w:adjustRightInd/>
        <w:jc w:val="both"/>
        <w:rPr>
          <w:lang w:val="ru-RU"/>
        </w:rPr>
      </w:pPr>
      <w:r w:rsidRPr="00AB7062">
        <w:rPr>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D44CD1" w:rsidRPr="00AB7062" w:rsidRDefault="00D44CD1" w:rsidP="00D44CD1">
      <w:pPr>
        <w:widowControl/>
        <w:numPr>
          <w:ilvl w:val="0"/>
          <w:numId w:val="110"/>
        </w:numPr>
        <w:autoSpaceDE/>
        <w:adjustRightInd/>
        <w:jc w:val="both"/>
        <w:rPr>
          <w:lang w:val="ru-RU"/>
        </w:rPr>
      </w:pPr>
      <w:r w:rsidRPr="00AB7062">
        <w:rPr>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D44CD1" w:rsidRPr="00AB7062" w:rsidRDefault="00D44CD1" w:rsidP="00D44CD1">
      <w:pPr>
        <w:ind w:firstLine="510"/>
        <w:jc w:val="both"/>
        <w:rPr>
          <w:i/>
        </w:rPr>
      </w:pPr>
      <w:r w:rsidRPr="00AB7062">
        <w:rPr>
          <w:i/>
        </w:rPr>
        <w:t>Выпускник</w:t>
      </w:r>
      <w:r w:rsidRPr="00AB7062">
        <w:t xml:space="preserve"> </w:t>
      </w:r>
      <w:r w:rsidRPr="00AB7062">
        <w:rPr>
          <w:i/>
        </w:rPr>
        <w:t>получит возможность научиться:</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наблюдать и характеризовать явления и события, происходящие в различных сферах общественной жизни;</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объяснять взаимодействие социальных общностей и групп;</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выявлять причинно-следственные связи общественных явлений и характеризовать основные направления общественного развития.</w:t>
      </w:r>
    </w:p>
    <w:p w:rsidR="00D44CD1" w:rsidRPr="00AB7062" w:rsidRDefault="00D44CD1" w:rsidP="00D44CD1">
      <w:pPr>
        <w:pStyle w:val="ad"/>
        <w:spacing w:after="0"/>
        <w:ind w:left="0" w:firstLine="510"/>
        <w:jc w:val="both"/>
        <w:outlineLvl w:val="0"/>
        <w:rPr>
          <w:b/>
          <w:lang w:val="ru-RU"/>
        </w:rPr>
      </w:pPr>
      <w:r w:rsidRPr="00AB7062">
        <w:rPr>
          <w:b/>
          <w:bCs/>
          <w:lang w:val="ru-RU"/>
        </w:rPr>
        <w:t>Общество, в котором мы живем</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2"/>
        </w:numPr>
        <w:autoSpaceDE/>
        <w:adjustRightInd/>
        <w:jc w:val="both"/>
      </w:pPr>
      <w:r w:rsidRPr="00AB7062">
        <w:t>характеризовать глобальные проблемы современности;</w:t>
      </w:r>
    </w:p>
    <w:p w:rsidR="00D44CD1" w:rsidRPr="00AB7062" w:rsidRDefault="00D44CD1" w:rsidP="00D44CD1">
      <w:pPr>
        <w:widowControl/>
        <w:numPr>
          <w:ilvl w:val="0"/>
          <w:numId w:val="112"/>
        </w:numPr>
        <w:autoSpaceDE/>
        <w:adjustRightInd/>
        <w:jc w:val="both"/>
        <w:rPr>
          <w:lang w:val="ru-RU"/>
        </w:rPr>
      </w:pPr>
      <w:r w:rsidRPr="00AB7062">
        <w:rPr>
          <w:lang w:val="ru-RU"/>
        </w:rPr>
        <w:t>раскрывать духовные ценности и достижения народов нашей страны;</w:t>
      </w:r>
    </w:p>
    <w:p w:rsidR="00D44CD1" w:rsidRPr="00AB7062" w:rsidRDefault="00D44CD1" w:rsidP="00D44CD1">
      <w:pPr>
        <w:widowControl/>
        <w:numPr>
          <w:ilvl w:val="0"/>
          <w:numId w:val="112"/>
        </w:numPr>
        <w:autoSpaceDE/>
        <w:adjustRightInd/>
        <w:jc w:val="both"/>
        <w:rPr>
          <w:lang w:val="ru-RU"/>
        </w:rPr>
      </w:pPr>
      <w:r w:rsidRPr="00AB7062">
        <w:rPr>
          <w:lang w:val="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D44CD1" w:rsidRPr="00AB7062" w:rsidRDefault="00D44CD1" w:rsidP="00D44CD1">
      <w:pPr>
        <w:widowControl/>
        <w:numPr>
          <w:ilvl w:val="0"/>
          <w:numId w:val="112"/>
        </w:numPr>
        <w:autoSpaceDE/>
        <w:adjustRightInd/>
        <w:jc w:val="both"/>
        <w:rPr>
          <w:lang w:val="ru-RU"/>
        </w:rPr>
      </w:pPr>
      <w:r w:rsidRPr="00AB7062">
        <w:rPr>
          <w:lang w:val="ru-RU"/>
        </w:rPr>
        <w:t>формулировать собственную точку зрения на социальный портрет достойного гражданина страны;</w:t>
      </w:r>
    </w:p>
    <w:p w:rsidR="00D44CD1" w:rsidRPr="00AB7062" w:rsidRDefault="00D44CD1" w:rsidP="00D44CD1">
      <w:pPr>
        <w:widowControl/>
        <w:numPr>
          <w:ilvl w:val="0"/>
          <w:numId w:val="112"/>
        </w:numPr>
        <w:autoSpaceDE/>
        <w:adjustRightInd/>
        <w:jc w:val="both"/>
        <w:rPr>
          <w:lang w:val="ru-RU"/>
        </w:rPr>
      </w:pPr>
      <w:r w:rsidRPr="00AB7062">
        <w:rPr>
          <w:lang w:val="ru-RU"/>
        </w:rPr>
        <w:t>находить и извлекать информацию о положении России среди других государств мира из адаптированных источников различного типа.</w:t>
      </w:r>
    </w:p>
    <w:p w:rsidR="00D44CD1" w:rsidRPr="00AB7062" w:rsidRDefault="00D44CD1" w:rsidP="00D44CD1">
      <w:pPr>
        <w:ind w:firstLine="510"/>
        <w:jc w:val="both"/>
        <w:rPr>
          <w:i/>
        </w:rPr>
      </w:pPr>
      <w:r w:rsidRPr="00AB7062">
        <w:rPr>
          <w:i/>
        </w:rPr>
        <w:t>Выпускник</w:t>
      </w:r>
      <w:r w:rsidRPr="00AB7062">
        <w:t xml:space="preserve"> </w:t>
      </w:r>
      <w:r w:rsidRPr="00AB7062">
        <w:rPr>
          <w:i/>
        </w:rPr>
        <w:t>получит возможность научиться:</w:t>
      </w:r>
    </w:p>
    <w:p w:rsidR="00D44CD1" w:rsidRPr="00AB7062" w:rsidRDefault="00D44CD1" w:rsidP="00D44CD1">
      <w:pPr>
        <w:pStyle w:val="ad"/>
        <w:widowControl/>
        <w:numPr>
          <w:ilvl w:val="0"/>
          <w:numId w:val="113"/>
        </w:numPr>
        <w:autoSpaceDE/>
        <w:autoSpaceDN/>
        <w:adjustRightInd/>
        <w:spacing w:after="0"/>
        <w:jc w:val="both"/>
        <w:rPr>
          <w:i/>
          <w:lang w:val="ru-RU"/>
        </w:rPr>
      </w:pPr>
      <w:r w:rsidRPr="00AB7062">
        <w:rPr>
          <w:i/>
          <w:lang w:val="ru-RU"/>
        </w:rPr>
        <w:t>характеризовать и конкретизировать фактами социальной жизни изменения, происходящие в современном обществе;</w:t>
      </w:r>
    </w:p>
    <w:p w:rsidR="00D44CD1" w:rsidRPr="00AB7062" w:rsidRDefault="00D44CD1" w:rsidP="00D44CD1">
      <w:pPr>
        <w:pStyle w:val="ad"/>
        <w:widowControl/>
        <w:numPr>
          <w:ilvl w:val="0"/>
          <w:numId w:val="113"/>
        </w:numPr>
        <w:autoSpaceDE/>
        <w:autoSpaceDN/>
        <w:adjustRightInd/>
        <w:spacing w:after="0"/>
        <w:jc w:val="both"/>
        <w:rPr>
          <w:i/>
          <w:lang w:val="ru-RU"/>
        </w:rPr>
      </w:pPr>
      <w:r w:rsidRPr="00AB7062">
        <w:rPr>
          <w:i/>
          <w:lang w:val="ru-RU"/>
        </w:rPr>
        <w:t>показывать влияние происходящих в обществе изменений на положение России в мире.</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Регулирование поведения людей в обществе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4"/>
        </w:numPr>
        <w:autoSpaceDE/>
        <w:adjustRightInd/>
        <w:jc w:val="both"/>
        <w:rPr>
          <w:lang w:val="ru-RU"/>
        </w:rPr>
      </w:pPr>
      <w:r w:rsidRPr="00AB7062">
        <w:rPr>
          <w:lang w:val="ru-RU"/>
        </w:rP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w:t>
      </w:r>
      <w:r w:rsidRPr="00AB7062">
        <w:rPr>
          <w:lang w:val="ru-RU"/>
        </w:rPr>
        <w:lastRenderedPageBreak/>
        <w:t xml:space="preserve">социальной средой и выполнения типичных социальных ролей нравственного человека и достойного гражданина; </w:t>
      </w:r>
    </w:p>
    <w:p w:rsidR="00D44CD1" w:rsidRPr="00AB7062" w:rsidRDefault="00D44CD1" w:rsidP="00D44CD1">
      <w:pPr>
        <w:widowControl/>
        <w:numPr>
          <w:ilvl w:val="0"/>
          <w:numId w:val="114"/>
        </w:numPr>
        <w:autoSpaceDE/>
        <w:adjustRightInd/>
        <w:jc w:val="both"/>
        <w:rPr>
          <w:lang w:val="ru-RU"/>
        </w:rPr>
      </w:pPr>
      <w:r w:rsidRPr="00AB7062">
        <w:rPr>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44CD1" w:rsidRPr="00AB7062" w:rsidRDefault="00D44CD1" w:rsidP="00D44CD1">
      <w:pPr>
        <w:widowControl/>
        <w:numPr>
          <w:ilvl w:val="0"/>
          <w:numId w:val="114"/>
        </w:numPr>
        <w:autoSpaceDE/>
        <w:adjustRightInd/>
        <w:jc w:val="both"/>
        <w:rPr>
          <w:lang w:val="ru-RU"/>
        </w:rPr>
      </w:pPr>
      <w:r w:rsidRPr="00AB7062">
        <w:rPr>
          <w:lang w:val="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D44CD1" w:rsidRPr="00AB7062" w:rsidRDefault="00D44CD1" w:rsidP="00D44CD1">
      <w:pPr>
        <w:widowControl/>
        <w:numPr>
          <w:ilvl w:val="0"/>
          <w:numId w:val="114"/>
        </w:numPr>
        <w:autoSpaceDE/>
        <w:adjustRightInd/>
        <w:jc w:val="both"/>
        <w:rPr>
          <w:lang w:val="ru-RU"/>
        </w:rPr>
      </w:pPr>
      <w:r w:rsidRPr="00AB7062">
        <w:rPr>
          <w:lang w:val="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использовать элементы причинно-следственного анализа для понимания влияния моральных устоев на развитие общества и человека;</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оценивать сущность и значение правопорядка и законности, собственный вклад в их становление и развитие.</w:t>
      </w:r>
    </w:p>
    <w:p w:rsidR="00D44CD1" w:rsidRPr="00AB7062" w:rsidRDefault="00D44CD1" w:rsidP="00D44CD1">
      <w:pPr>
        <w:ind w:firstLine="510"/>
        <w:jc w:val="both"/>
        <w:outlineLvl w:val="0"/>
        <w:rPr>
          <w:i/>
          <w:iCs/>
          <w:lang w:val="ru-RU"/>
        </w:rPr>
      </w:pPr>
      <w:r w:rsidRPr="00AB7062">
        <w:rPr>
          <w:b/>
          <w:bCs/>
          <w:lang w:val="ru-RU"/>
        </w:rPr>
        <w:t>Основы российского законодательства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6"/>
        </w:numPr>
        <w:autoSpaceDE/>
        <w:adjustRightInd/>
        <w:jc w:val="both"/>
        <w:rPr>
          <w:lang w:val="ru-RU"/>
        </w:rPr>
      </w:pPr>
      <w:r w:rsidRPr="00AB7062">
        <w:rPr>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44CD1" w:rsidRPr="00AB7062" w:rsidRDefault="00D44CD1" w:rsidP="00D44CD1">
      <w:pPr>
        <w:widowControl/>
        <w:numPr>
          <w:ilvl w:val="0"/>
          <w:numId w:val="116"/>
        </w:numPr>
        <w:autoSpaceDE/>
        <w:adjustRightInd/>
        <w:jc w:val="both"/>
        <w:rPr>
          <w:lang w:val="ru-RU"/>
        </w:rPr>
      </w:pPr>
      <w:r w:rsidRPr="00AB7062">
        <w:rPr>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ситуации определять признаки правонарушения, проступка, преступления;</w:t>
      </w:r>
    </w:p>
    <w:p w:rsidR="00D44CD1" w:rsidRPr="00AB7062" w:rsidRDefault="00D44CD1" w:rsidP="00D44CD1">
      <w:pPr>
        <w:widowControl/>
        <w:numPr>
          <w:ilvl w:val="0"/>
          <w:numId w:val="116"/>
        </w:numPr>
        <w:autoSpaceDE/>
        <w:adjustRightInd/>
        <w:jc w:val="both"/>
        <w:rPr>
          <w:lang w:val="ru-RU"/>
        </w:rPr>
      </w:pPr>
      <w:r w:rsidRPr="00AB7062">
        <w:rPr>
          <w:lang w:val="ru-RU"/>
        </w:rPr>
        <w:t>объяснять на конкретных примерах особенности правового положения и юридической ответственности несовершеннолетних;</w:t>
      </w:r>
    </w:p>
    <w:p w:rsidR="00D44CD1" w:rsidRPr="00AB7062" w:rsidRDefault="00D44CD1" w:rsidP="00D44CD1">
      <w:pPr>
        <w:widowControl/>
        <w:numPr>
          <w:ilvl w:val="0"/>
          <w:numId w:val="116"/>
        </w:numPr>
        <w:autoSpaceDE/>
        <w:adjustRightInd/>
        <w:jc w:val="both"/>
        <w:rPr>
          <w:lang w:val="ru-RU"/>
        </w:rPr>
      </w:pPr>
      <w:r w:rsidRPr="00AB7062">
        <w:rPr>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17"/>
        </w:numPr>
        <w:autoSpaceDE/>
        <w:adjustRightInd/>
        <w:jc w:val="both"/>
        <w:rPr>
          <w:lang w:val="ru-RU"/>
        </w:rPr>
      </w:pPr>
      <w:r w:rsidRPr="00AB7062">
        <w:rPr>
          <w:i/>
          <w:lang w:val="ru-RU"/>
        </w:rPr>
        <w:t>оценивать сущность и значение правопорядка и законности, собственный возможный вклад в их становление и развитие</w:t>
      </w:r>
      <w:r w:rsidRPr="00AB7062">
        <w:rPr>
          <w:lang w:val="ru-RU"/>
        </w:rPr>
        <w:t>;</w:t>
      </w:r>
    </w:p>
    <w:p w:rsidR="00D44CD1" w:rsidRPr="00AB7062" w:rsidRDefault="00D44CD1" w:rsidP="00D44CD1">
      <w:pPr>
        <w:widowControl/>
        <w:numPr>
          <w:ilvl w:val="0"/>
          <w:numId w:val="117"/>
        </w:numPr>
        <w:autoSpaceDE/>
        <w:adjustRightInd/>
        <w:jc w:val="both"/>
        <w:rPr>
          <w:lang w:val="ru-RU"/>
        </w:rPr>
      </w:pPr>
      <w:r w:rsidRPr="00AB7062">
        <w:rPr>
          <w:i/>
          <w:lang w:val="ru-RU"/>
        </w:rPr>
        <w:t>осознанно содействовать защите правопорядка в обществе правовыми способами и средствами;</w:t>
      </w:r>
    </w:p>
    <w:p w:rsidR="00D44CD1" w:rsidRPr="00917E89" w:rsidRDefault="00D44CD1" w:rsidP="00917E89">
      <w:pPr>
        <w:widowControl/>
        <w:numPr>
          <w:ilvl w:val="0"/>
          <w:numId w:val="117"/>
        </w:numPr>
        <w:autoSpaceDE/>
        <w:adjustRightInd/>
        <w:jc w:val="both"/>
        <w:rPr>
          <w:lang w:val="ru-RU"/>
        </w:rPr>
      </w:pPr>
      <w:r w:rsidRPr="00AB7062">
        <w:rPr>
          <w:i/>
          <w:lang w:val="ru-RU"/>
        </w:rPr>
        <w:t xml:space="preserve">использовать знания и умения для формирования способности к личному самоопределению, самореализации, </w:t>
      </w:r>
      <w:proofErr w:type="gramStart"/>
      <w:r w:rsidRPr="00AB7062">
        <w:rPr>
          <w:i/>
          <w:lang w:val="ru-RU"/>
        </w:rPr>
        <w:t>самоконтролю.</w:t>
      </w:r>
      <w:r w:rsidRPr="00917E89">
        <w:rPr>
          <w:i/>
          <w:lang w:val="ru-RU"/>
        </w:rPr>
        <w:t>.</w:t>
      </w:r>
      <w:proofErr w:type="gramEnd"/>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Мир социальных отношений</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22"/>
        </w:numPr>
        <w:autoSpaceDE/>
        <w:adjustRightInd/>
        <w:jc w:val="both"/>
        <w:rPr>
          <w:lang w:val="ru-RU"/>
        </w:rPr>
      </w:pPr>
      <w:r w:rsidRPr="00AB7062">
        <w:rPr>
          <w:lang w:val="ru-RU"/>
        </w:rPr>
        <w:t>описывать социальную структуру в обществах разного типа, характеризовать основные социальные группы современного общества; на основе приведенных данных распознавать основные социальные общности и группы,</w:t>
      </w:r>
    </w:p>
    <w:p w:rsidR="00D44CD1" w:rsidRPr="00AB7062" w:rsidRDefault="00D44CD1" w:rsidP="00D44CD1">
      <w:pPr>
        <w:widowControl/>
        <w:numPr>
          <w:ilvl w:val="0"/>
          <w:numId w:val="122"/>
        </w:numPr>
        <w:autoSpaceDE/>
        <w:adjustRightInd/>
        <w:jc w:val="both"/>
        <w:rPr>
          <w:lang w:val="ru-RU"/>
        </w:rPr>
      </w:pPr>
      <w:r w:rsidRPr="00AB7062">
        <w:rPr>
          <w:lang w:val="ru-RU"/>
        </w:rPr>
        <w:t>характеризовать основные социальные группы российского общества</w:t>
      </w:r>
      <w:r w:rsidRPr="00AB7062">
        <w:rPr>
          <w:u w:val="single"/>
          <w:lang w:val="ru-RU"/>
        </w:rPr>
        <w:t xml:space="preserve">, </w:t>
      </w:r>
      <w:r w:rsidRPr="00AB7062">
        <w:rPr>
          <w:lang w:val="ru-RU"/>
        </w:rPr>
        <w:t>распознавать их сущностные признаки,</w:t>
      </w:r>
    </w:p>
    <w:p w:rsidR="00D44CD1" w:rsidRPr="00AB7062" w:rsidRDefault="00D44CD1" w:rsidP="00D44CD1">
      <w:pPr>
        <w:widowControl/>
        <w:numPr>
          <w:ilvl w:val="0"/>
          <w:numId w:val="122"/>
        </w:numPr>
        <w:autoSpaceDE/>
        <w:adjustRightInd/>
        <w:jc w:val="both"/>
        <w:rPr>
          <w:lang w:val="ru-RU"/>
        </w:rPr>
      </w:pPr>
      <w:r w:rsidRPr="00AB7062">
        <w:rPr>
          <w:lang w:val="ru-RU"/>
        </w:rPr>
        <w:lastRenderedPageBreak/>
        <w:t xml:space="preserve">характеризовать ведущие направления социальной политики российского государства </w:t>
      </w:r>
    </w:p>
    <w:p w:rsidR="00D44CD1" w:rsidRPr="00AB7062" w:rsidRDefault="00D44CD1" w:rsidP="00D44CD1">
      <w:pPr>
        <w:widowControl/>
        <w:numPr>
          <w:ilvl w:val="0"/>
          <w:numId w:val="122"/>
        </w:numPr>
        <w:autoSpaceDE/>
        <w:adjustRightInd/>
        <w:jc w:val="both"/>
        <w:rPr>
          <w:lang w:val="ru-RU"/>
        </w:rPr>
      </w:pPr>
      <w:r w:rsidRPr="00AB7062">
        <w:rPr>
          <w:lang w:val="ru-RU"/>
        </w:rPr>
        <w:t>давать оценку с позиций общественного прогресса тенденциям социальных изменений в нашем обществе, аргументировать свою позицию,</w:t>
      </w:r>
    </w:p>
    <w:p w:rsidR="00D44CD1" w:rsidRPr="00AB7062" w:rsidRDefault="00D44CD1" w:rsidP="00D44CD1">
      <w:pPr>
        <w:widowControl/>
        <w:numPr>
          <w:ilvl w:val="0"/>
          <w:numId w:val="122"/>
        </w:numPr>
        <w:autoSpaceDE/>
        <w:adjustRightInd/>
        <w:jc w:val="both"/>
        <w:rPr>
          <w:lang w:val="ru-RU"/>
        </w:rPr>
      </w:pPr>
      <w:r w:rsidRPr="00AB7062">
        <w:rPr>
          <w:lang w:val="ru-RU"/>
        </w:rPr>
        <w:t>характеризовать собственные основные социальные роли,</w:t>
      </w:r>
    </w:p>
    <w:p w:rsidR="00D44CD1" w:rsidRPr="00AB7062" w:rsidRDefault="00D44CD1" w:rsidP="00D44CD1">
      <w:pPr>
        <w:widowControl/>
        <w:numPr>
          <w:ilvl w:val="0"/>
          <w:numId w:val="122"/>
        </w:numPr>
        <w:autoSpaceDE/>
        <w:adjustRightInd/>
        <w:jc w:val="both"/>
        <w:rPr>
          <w:lang w:val="ru-RU"/>
        </w:rPr>
      </w:pPr>
      <w:r w:rsidRPr="00AB7062">
        <w:rPr>
          <w:lang w:val="ru-RU"/>
        </w:rPr>
        <w:t>на примере своей семьи объяснять основные функции этого социального института в обществе,</w:t>
      </w:r>
    </w:p>
    <w:p w:rsidR="00D44CD1" w:rsidRPr="00AB7062" w:rsidRDefault="00D44CD1" w:rsidP="00D44CD1">
      <w:pPr>
        <w:widowControl/>
        <w:numPr>
          <w:ilvl w:val="0"/>
          <w:numId w:val="122"/>
        </w:numPr>
        <w:autoSpaceDE/>
        <w:adjustRightInd/>
        <w:jc w:val="both"/>
        <w:rPr>
          <w:lang w:val="ru-RU"/>
        </w:rPr>
      </w:pPr>
      <w:r w:rsidRPr="00AB7062">
        <w:rPr>
          <w:lang w:val="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D44CD1" w:rsidRPr="00AB7062" w:rsidRDefault="00D44CD1" w:rsidP="00D44CD1">
      <w:pPr>
        <w:widowControl/>
        <w:numPr>
          <w:ilvl w:val="0"/>
          <w:numId w:val="122"/>
        </w:numPr>
        <w:autoSpaceDE/>
        <w:adjustRightInd/>
        <w:jc w:val="both"/>
        <w:rPr>
          <w:lang w:val="ru-RU"/>
        </w:rPr>
      </w:pPr>
      <w:r w:rsidRPr="00AB7062">
        <w:rPr>
          <w:lang w:val="ru-RU"/>
        </w:rPr>
        <w:t>использовать социальную информацию, представленную совокупностью статистических данных, отражающих со</w:t>
      </w:r>
      <w:r w:rsidRPr="00AB7062">
        <w:rPr>
          <w:u w:val="single"/>
          <w:lang w:val="ru-RU"/>
        </w:rPr>
        <w:t>ц</w:t>
      </w:r>
      <w:r w:rsidRPr="00AB7062">
        <w:rPr>
          <w:lang w:val="ru-RU"/>
        </w:rPr>
        <w:t xml:space="preserve">иальный состав и социальную динамику, </w:t>
      </w:r>
    </w:p>
    <w:p w:rsidR="00D44CD1" w:rsidRPr="00AB7062" w:rsidRDefault="00D44CD1" w:rsidP="00D44CD1">
      <w:pPr>
        <w:widowControl/>
        <w:numPr>
          <w:ilvl w:val="0"/>
          <w:numId w:val="122"/>
        </w:numPr>
        <w:autoSpaceDE/>
        <w:adjustRightInd/>
        <w:jc w:val="both"/>
      </w:pPr>
      <w:r w:rsidRPr="00AB7062">
        <w:t>проводить несложные социологические исследования</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3"/>
        </w:numPr>
        <w:autoSpaceDE/>
        <w:adjustRightInd/>
        <w:jc w:val="both"/>
        <w:rPr>
          <w:i/>
          <w:lang w:val="ru-RU"/>
        </w:rPr>
      </w:pPr>
      <w:r w:rsidRPr="00AB7062">
        <w:rPr>
          <w:i/>
          <w:lang w:val="ru-RU"/>
        </w:rPr>
        <w:t>использовать понятия «равенство» и «социальная справедливость» с позиций историзма,</w:t>
      </w:r>
    </w:p>
    <w:p w:rsidR="00D44CD1" w:rsidRPr="00AB7062" w:rsidRDefault="00D44CD1" w:rsidP="00D44CD1">
      <w:pPr>
        <w:widowControl/>
        <w:numPr>
          <w:ilvl w:val="0"/>
          <w:numId w:val="123"/>
        </w:numPr>
        <w:autoSpaceDE/>
        <w:adjustRightInd/>
        <w:jc w:val="both"/>
        <w:rPr>
          <w:i/>
          <w:lang w:val="ru-RU"/>
        </w:rPr>
      </w:pPr>
      <w:r w:rsidRPr="00AB7062">
        <w:rPr>
          <w:i/>
          <w:lang w:val="ru-RU"/>
        </w:rPr>
        <w:t>ориентироваться в потоке информации, относящейся к вопросам социальной структуры и социальных отношений в современном обществе;</w:t>
      </w:r>
    </w:p>
    <w:p w:rsidR="00D44CD1" w:rsidRPr="00AB7062" w:rsidRDefault="00D44CD1" w:rsidP="00D44CD1">
      <w:pPr>
        <w:widowControl/>
        <w:numPr>
          <w:ilvl w:val="0"/>
          <w:numId w:val="123"/>
        </w:numPr>
        <w:autoSpaceDE/>
        <w:adjustRightInd/>
        <w:jc w:val="both"/>
        <w:rPr>
          <w:i/>
          <w:lang w:val="ru-RU"/>
        </w:rPr>
      </w:pPr>
      <w:r w:rsidRPr="00AB7062">
        <w:rPr>
          <w:i/>
          <w:lang w:val="ru-RU"/>
        </w:rPr>
        <w:t>адекватно понимать информацию, относящуюся к социальной сфере общества, получаемую из различных источников.</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Политическая жизнь общества</w:t>
      </w:r>
    </w:p>
    <w:p w:rsidR="00D44CD1" w:rsidRPr="00AB7062" w:rsidRDefault="00D44CD1" w:rsidP="00D44CD1">
      <w:pPr>
        <w:ind w:firstLine="510"/>
        <w:jc w:val="both"/>
        <w:rPr>
          <w:lang w:val="ru-RU"/>
        </w:rPr>
      </w:pPr>
      <w:r w:rsidRPr="00AB7062">
        <w:rPr>
          <w:lang w:val="ru-RU"/>
        </w:rPr>
        <w:t>Выпускник научится:</w:t>
      </w:r>
    </w:p>
    <w:p w:rsidR="00917E89" w:rsidRDefault="00D44CD1" w:rsidP="00D44CD1">
      <w:pPr>
        <w:widowControl/>
        <w:numPr>
          <w:ilvl w:val="0"/>
          <w:numId w:val="124"/>
        </w:numPr>
        <w:autoSpaceDE/>
        <w:adjustRightInd/>
        <w:jc w:val="both"/>
        <w:rPr>
          <w:lang w:val="ru-RU"/>
        </w:rPr>
      </w:pPr>
      <w:r w:rsidRPr="00917E89">
        <w:rPr>
          <w:lang w:val="ru-RU"/>
        </w:rPr>
        <w:t>характеризовать государственное у</w:t>
      </w:r>
      <w:r w:rsidR="00917E89">
        <w:rPr>
          <w:lang w:val="ru-RU"/>
        </w:rPr>
        <w:t>стройство Российской Федерации;</w:t>
      </w:r>
    </w:p>
    <w:p w:rsidR="00D44CD1" w:rsidRPr="00917E89" w:rsidRDefault="00D44CD1" w:rsidP="00D44CD1">
      <w:pPr>
        <w:widowControl/>
        <w:numPr>
          <w:ilvl w:val="0"/>
          <w:numId w:val="124"/>
        </w:numPr>
        <w:autoSpaceDE/>
        <w:adjustRightInd/>
        <w:jc w:val="both"/>
        <w:rPr>
          <w:lang w:val="ru-RU"/>
        </w:rPr>
      </w:pPr>
      <w:r w:rsidRPr="00917E89">
        <w:rPr>
          <w:lang w:val="ru-RU"/>
        </w:rPr>
        <w:t xml:space="preserve">правильно определять инстанцию (государственный орган), в который следует обратиться для разрешения той или типичной социальной ситуации, </w:t>
      </w:r>
    </w:p>
    <w:p w:rsidR="00D44CD1" w:rsidRPr="00AB7062" w:rsidRDefault="00D44CD1" w:rsidP="00D44CD1">
      <w:pPr>
        <w:widowControl/>
        <w:numPr>
          <w:ilvl w:val="0"/>
          <w:numId w:val="124"/>
        </w:numPr>
        <w:autoSpaceDE/>
        <w:adjustRightInd/>
        <w:jc w:val="both"/>
        <w:rPr>
          <w:u w:val="single"/>
          <w:lang w:val="ru-RU"/>
        </w:rPr>
      </w:pPr>
      <w:r w:rsidRPr="00AB7062">
        <w:rPr>
          <w:lang w:val="ru-RU"/>
        </w:rPr>
        <w:t xml:space="preserve">различать факты и мнения в потоке политической информации, </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5"/>
        </w:numPr>
        <w:autoSpaceDE/>
        <w:adjustRightInd/>
        <w:jc w:val="both"/>
        <w:rPr>
          <w:i/>
          <w:lang w:val="ru-RU"/>
        </w:rPr>
      </w:pPr>
      <w:r w:rsidRPr="00AB7062">
        <w:rPr>
          <w:i/>
          <w:lang w:val="ru-RU"/>
        </w:rPr>
        <w:t>осознавать значение гражданской активности и патриотической позиции в укреплении нашего государства,</w:t>
      </w:r>
    </w:p>
    <w:p w:rsidR="00D44CD1" w:rsidRPr="00AB7062" w:rsidRDefault="00D44CD1" w:rsidP="00D44CD1">
      <w:pPr>
        <w:widowControl/>
        <w:numPr>
          <w:ilvl w:val="0"/>
          <w:numId w:val="125"/>
        </w:numPr>
        <w:autoSpaceDE/>
        <w:adjustRightInd/>
        <w:jc w:val="both"/>
        <w:rPr>
          <w:i/>
          <w:lang w:val="ru-RU"/>
        </w:rPr>
      </w:pPr>
      <w:r w:rsidRPr="00AB7062">
        <w:rPr>
          <w:i/>
          <w:lang w:val="ru-RU"/>
        </w:rPr>
        <w:t>соотносить различные оценки политических событий и процессов и делать обоснованные выводы.</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Культурно-информационная среда общественной жизни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917E89" w:rsidP="00D44CD1">
      <w:pPr>
        <w:widowControl/>
        <w:numPr>
          <w:ilvl w:val="0"/>
          <w:numId w:val="126"/>
        </w:numPr>
        <w:autoSpaceDE/>
        <w:adjustRightInd/>
        <w:jc w:val="both"/>
        <w:rPr>
          <w:lang w:val="ru-RU"/>
        </w:rPr>
      </w:pPr>
      <w:r>
        <w:rPr>
          <w:lang w:val="ru-RU"/>
        </w:rPr>
        <w:t>распозна</w:t>
      </w:r>
      <w:r w:rsidR="00D44CD1" w:rsidRPr="00AB7062">
        <w:rPr>
          <w:lang w:val="ru-RU"/>
        </w:rPr>
        <w:t>вать развитие отдельных областей и форм культуры;</w:t>
      </w:r>
    </w:p>
    <w:p w:rsidR="00D44CD1" w:rsidRPr="00AB7062" w:rsidRDefault="00D44CD1" w:rsidP="00D44CD1">
      <w:pPr>
        <w:widowControl/>
        <w:numPr>
          <w:ilvl w:val="0"/>
          <w:numId w:val="126"/>
        </w:numPr>
        <w:autoSpaceDE/>
        <w:adjustRightInd/>
        <w:jc w:val="both"/>
        <w:rPr>
          <w:lang w:val="ru-RU"/>
        </w:rPr>
      </w:pPr>
      <w:r w:rsidRPr="00AB7062">
        <w:rPr>
          <w:lang w:val="ru-RU"/>
        </w:rPr>
        <w:t>распознавать и различать явления духовной культуры;</w:t>
      </w:r>
    </w:p>
    <w:p w:rsidR="00D44CD1" w:rsidRPr="00AB7062" w:rsidRDefault="00D44CD1" w:rsidP="00D44CD1">
      <w:pPr>
        <w:widowControl/>
        <w:numPr>
          <w:ilvl w:val="0"/>
          <w:numId w:val="126"/>
        </w:numPr>
        <w:autoSpaceDE/>
        <w:adjustRightInd/>
        <w:jc w:val="both"/>
        <w:rPr>
          <w:lang w:val="ru-RU"/>
        </w:rPr>
      </w:pPr>
      <w:r w:rsidRPr="00AB7062">
        <w:rPr>
          <w:lang w:val="ru-RU"/>
        </w:rPr>
        <w:t>описывать различные средства массовой информации;</w:t>
      </w:r>
    </w:p>
    <w:p w:rsidR="00D44CD1" w:rsidRPr="00AB7062" w:rsidRDefault="00D44CD1" w:rsidP="00D44CD1">
      <w:pPr>
        <w:widowControl/>
        <w:numPr>
          <w:ilvl w:val="0"/>
          <w:numId w:val="126"/>
        </w:numPr>
        <w:autoSpaceDE/>
        <w:adjustRightInd/>
        <w:jc w:val="both"/>
        <w:rPr>
          <w:lang w:val="ru-RU"/>
        </w:rPr>
      </w:pPr>
      <w:r w:rsidRPr="00AB7062">
        <w:rPr>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D44CD1" w:rsidRPr="00AB7062" w:rsidRDefault="00D44CD1" w:rsidP="00D44CD1">
      <w:pPr>
        <w:widowControl/>
        <w:numPr>
          <w:ilvl w:val="0"/>
          <w:numId w:val="126"/>
        </w:numPr>
        <w:autoSpaceDE/>
        <w:adjustRightInd/>
        <w:jc w:val="both"/>
        <w:rPr>
          <w:lang w:val="ru-RU"/>
        </w:rPr>
      </w:pPr>
      <w:r w:rsidRPr="00AB7062">
        <w:rPr>
          <w:lang w:val="ru-RU"/>
        </w:rPr>
        <w:t>различать различные точки зрения в вопросах ценностного выбора и приоритетов в духовной сфере, формулировать собственное отношение.</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7"/>
        </w:numPr>
        <w:autoSpaceDE/>
        <w:adjustRightInd/>
        <w:jc w:val="both"/>
        <w:rPr>
          <w:lang w:val="ru-RU"/>
        </w:rPr>
      </w:pPr>
      <w:r w:rsidRPr="00AB7062">
        <w:rPr>
          <w:i/>
          <w:lang w:val="ru-RU"/>
        </w:rPr>
        <w:t>описывать процессы создания, сохранения, трансляции и усвоения достижений культуры;</w:t>
      </w:r>
    </w:p>
    <w:p w:rsidR="00D44CD1" w:rsidRPr="00AB7062" w:rsidRDefault="00D44CD1" w:rsidP="00D44CD1">
      <w:pPr>
        <w:widowControl/>
        <w:numPr>
          <w:ilvl w:val="0"/>
          <w:numId w:val="127"/>
        </w:numPr>
        <w:autoSpaceDE/>
        <w:adjustRightInd/>
        <w:jc w:val="both"/>
        <w:rPr>
          <w:lang w:val="ru-RU"/>
        </w:rPr>
      </w:pPr>
      <w:r w:rsidRPr="00AB7062">
        <w:rPr>
          <w:i/>
          <w:lang w:val="ru-RU"/>
        </w:rPr>
        <w:t>характеризовать основные направления развития отечественной культуры в современных условиях;</w:t>
      </w:r>
    </w:p>
    <w:p w:rsidR="00D44CD1" w:rsidRPr="00AB7062" w:rsidRDefault="00D44CD1" w:rsidP="00D44CD1">
      <w:pPr>
        <w:widowControl/>
        <w:numPr>
          <w:ilvl w:val="0"/>
          <w:numId w:val="127"/>
        </w:numPr>
        <w:autoSpaceDE/>
        <w:adjustRightInd/>
        <w:jc w:val="both"/>
      </w:pPr>
      <w:proofErr w:type="gramStart"/>
      <w:r w:rsidRPr="00AB7062">
        <w:rPr>
          <w:i/>
        </w:rPr>
        <w:t>осуществлять</w:t>
      </w:r>
      <w:proofErr w:type="gramEnd"/>
      <w:r w:rsidRPr="00AB7062">
        <w:rPr>
          <w:i/>
        </w:rPr>
        <w:t xml:space="preserve"> рефлексию своих ценностей.</w:t>
      </w:r>
    </w:p>
    <w:p w:rsidR="00D44CD1" w:rsidRPr="00AB7062" w:rsidRDefault="00D44CD1" w:rsidP="00D44CD1">
      <w:pPr>
        <w:pStyle w:val="2"/>
        <w:spacing w:before="0"/>
        <w:ind w:firstLine="510"/>
        <w:rPr>
          <w:rFonts w:ascii="Times New Roman" w:hAnsi="Times New Roman" w:cs="Times New Roman"/>
          <w:bCs w:val="0"/>
          <w:color w:val="auto"/>
          <w:sz w:val="24"/>
          <w:szCs w:val="24"/>
        </w:rPr>
      </w:pPr>
      <w:r w:rsidRPr="00AB7062">
        <w:rPr>
          <w:rFonts w:ascii="Times New Roman" w:hAnsi="Times New Roman" w:cs="Times New Roman"/>
          <w:color w:val="auto"/>
          <w:sz w:val="24"/>
          <w:szCs w:val="24"/>
        </w:rPr>
        <w:t>Человек в меняющемся обществе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28"/>
        </w:numPr>
        <w:autoSpaceDE/>
        <w:adjustRightInd/>
        <w:jc w:val="both"/>
        <w:rPr>
          <w:lang w:val="ru-RU"/>
        </w:rPr>
      </w:pPr>
      <w:r w:rsidRPr="00AB7062">
        <w:rPr>
          <w:lang w:val="ru-RU"/>
        </w:rPr>
        <w:t>характеризовать явление ускорения социального развития;</w:t>
      </w:r>
    </w:p>
    <w:p w:rsidR="00D44CD1" w:rsidRPr="00AB7062" w:rsidRDefault="00D44CD1" w:rsidP="00D44CD1">
      <w:pPr>
        <w:widowControl/>
        <w:numPr>
          <w:ilvl w:val="0"/>
          <w:numId w:val="128"/>
        </w:numPr>
        <w:autoSpaceDE/>
        <w:adjustRightInd/>
        <w:jc w:val="both"/>
        <w:rPr>
          <w:lang w:val="ru-RU"/>
        </w:rPr>
      </w:pPr>
      <w:r w:rsidRPr="00AB7062">
        <w:rPr>
          <w:lang w:val="ru-RU"/>
        </w:rPr>
        <w:t>объяснять необходимость непрерывного образования в современных условиях;</w:t>
      </w:r>
    </w:p>
    <w:p w:rsidR="00D44CD1" w:rsidRPr="00AB7062" w:rsidRDefault="00D44CD1" w:rsidP="00D44CD1">
      <w:pPr>
        <w:widowControl/>
        <w:numPr>
          <w:ilvl w:val="0"/>
          <w:numId w:val="128"/>
        </w:numPr>
        <w:autoSpaceDE/>
        <w:adjustRightInd/>
        <w:jc w:val="both"/>
        <w:rPr>
          <w:lang w:val="ru-RU"/>
        </w:rPr>
      </w:pPr>
      <w:r w:rsidRPr="00AB7062">
        <w:rPr>
          <w:lang w:val="ru-RU"/>
        </w:rPr>
        <w:lastRenderedPageBreak/>
        <w:t>описывать многообразие профессий в современном мире;</w:t>
      </w:r>
    </w:p>
    <w:p w:rsidR="00D44CD1" w:rsidRPr="00AB7062" w:rsidRDefault="00D44CD1" w:rsidP="00D44CD1">
      <w:pPr>
        <w:widowControl/>
        <w:numPr>
          <w:ilvl w:val="0"/>
          <w:numId w:val="128"/>
        </w:numPr>
        <w:autoSpaceDE/>
        <w:adjustRightInd/>
        <w:jc w:val="both"/>
        <w:rPr>
          <w:lang w:val="ru-RU"/>
        </w:rPr>
      </w:pPr>
      <w:r w:rsidRPr="00AB7062">
        <w:rPr>
          <w:lang w:val="ru-RU"/>
        </w:rPr>
        <w:t>характеризовать роль молодежи в развитии современного общества;</w:t>
      </w:r>
    </w:p>
    <w:p w:rsidR="00D44CD1" w:rsidRPr="00AB7062" w:rsidRDefault="00D44CD1" w:rsidP="00D44CD1">
      <w:pPr>
        <w:widowControl/>
        <w:numPr>
          <w:ilvl w:val="0"/>
          <w:numId w:val="128"/>
        </w:numPr>
        <w:autoSpaceDE/>
        <w:adjustRightInd/>
        <w:jc w:val="both"/>
        <w:rPr>
          <w:lang w:val="ru-RU"/>
        </w:rPr>
      </w:pPr>
      <w:r w:rsidRPr="00AB7062">
        <w:rPr>
          <w:lang w:val="ru-RU"/>
        </w:rPr>
        <w:t>извлекать социальную информацию из доступных источников;</w:t>
      </w:r>
    </w:p>
    <w:p w:rsidR="00D44CD1" w:rsidRPr="00AB7062" w:rsidRDefault="00D44CD1" w:rsidP="00D44CD1">
      <w:pPr>
        <w:widowControl/>
        <w:numPr>
          <w:ilvl w:val="0"/>
          <w:numId w:val="128"/>
        </w:numPr>
        <w:autoSpaceDE/>
        <w:adjustRightInd/>
        <w:jc w:val="both"/>
        <w:rPr>
          <w:lang w:val="ru-RU"/>
        </w:rPr>
      </w:pPr>
      <w:r w:rsidRPr="00AB7062">
        <w:rPr>
          <w:lang w:val="ru-RU"/>
        </w:rPr>
        <w:t>применять полученные знания для решения отдельных социальных проблем.</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 xml:space="preserve">критически воспринимать сообщения и рекламу в СМИ и Интернете о таких направлениях массовой культуры как шоу-бизнес и мода; </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оценивать роль спорта и спортивных достижений в контексте современной общественной жизни;</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выражать и обосновывать собственную позицию по актуальным проблемам молодежи.</w:t>
      </w:r>
    </w:p>
    <w:p w:rsidR="00D44CD1" w:rsidRPr="000F11D3" w:rsidRDefault="00D44CD1" w:rsidP="00D44CD1">
      <w:pPr>
        <w:pStyle w:val="ab"/>
        <w:spacing w:line="240" w:lineRule="auto"/>
        <w:ind w:firstLine="510"/>
        <w:outlineLvl w:val="0"/>
        <w:rPr>
          <w:b/>
          <w:i/>
          <w:sz w:val="32"/>
        </w:rPr>
      </w:pPr>
      <w:r w:rsidRPr="000F11D3">
        <w:rPr>
          <w:b/>
          <w:i/>
          <w:sz w:val="32"/>
        </w:rPr>
        <w:t>География</w:t>
      </w:r>
    </w:p>
    <w:p w:rsidR="00D44CD1" w:rsidRPr="00AB7062" w:rsidRDefault="00D44CD1" w:rsidP="00D44CD1">
      <w:pPr>
        <w:pStyle w:val="western"/>
        <w:spacing w:before="0" w:beforeAutospacing="0" w:after="0"/>
        <w:ind w:firstLine="510"/>
        <w:outlineLvl w:val="0"/>
        <w:rPr>
          <w:color w:val="auto"/>
        </w:rPr>
      </w:pPr>
      <w:r w:rsidRPr="00AB7062">
        <w:rPr>
          <w:b/>
          <w:bCs/>
          <w:color w:val="auto"/>
        </w:rPr>
        <w:t>Источники географической информации</w:t>
      </w:r>
    </w:p>
    <w:p w:rsidR="00D44CD1" w:rsidRPr="00AB7062" w:rsidRDefault="00D44CD1" w:rsidP="00D44CD1">
      <w:pPr>
        <w:pStyle w:val="western"/>
        <w:spacing w:before="0" w:beforeAutospacing="0" w:after="0"/>
        <w:ind w:firstLine="510"/>
        <w:rPr>
          <w:color w:val="auto"/>
        </w:rPr>
      </w:pPr>
      <w:r w:rsidRPr="00AB7062">
        <w:rPr>
          <w:bCs/>
          <w:color w:val="auto"/>
        </w:rPr>
        <w:t>Выпускник научится</w:t>
      </w:r>
      <w:r w:rsidRPr="00AB7062">
        <w:rPr>
          <w:color w:val="auto"/>
        </w:rPr>
        <w:t>:</w:t>
      </w:r>
    </w:p>
    <w:p w:rsidR="00D44CD1" w:rsidRPr="00AB7062" w:rsidRDefault="00D44CD1" w:rsidP="00D44CD1">
      <w:pPr>
        <w:pStyle w:val="a3"/>
        <w:numPr>
          <w:ilvl w:val="0"/>
          <w:numId w:val="130"/>
        </w:numPr>
        <w:spacing w:before="0" w:beforeAutospacing="0" w:after="0" w:afterAutospacing="0"/>
        <w:jc w:val="both"/>
      </w:pPr>
      <w:r w:rsidRPr="00AB7062">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D44CD1" w:rsidRPr="00AB7062" w:rsidRDefault="00D44CD1" w:rsidP="00D44CD1">
      <w:pPr>
        <w:pStyle w:val="a3"/>
        <w:numPr>
          <w:ilvl w:val="0"/>
          <w:numId w:val="130"/>
        </w:numPr>
        <w:spacing w:before="0" w:beforeAutospacing="0" w:after="0" w:afterAutospacing="0"/>
        <w:jc w:val="both"/>
      </w:pPr>
      <w:r w:rsidRPr="00AB7062">
        <w:t>анализировать, обобщать и интерпретировать географическую информацию;</w:t>
      </w:r>
    </w:p>
    <w:p w:rsidR="00D44CD1" w:rsidRPr="00AB7062" w:rsidRDefault="00D44CD1" w:rsidP="00D44CD1">
      <w:pPr>
        <w:pStyle w:val="a3"/>
        <w:numPr>
          <w:ilvl w:val="0"/>
          <w:numId w:val="130"/>
        </w:numPr>
        <w:spacing w:before="0" w:beforeAutospacing="0" w:after="0" w:afterAutospacing="0"/>
        <w:jc w:val="both"/>
      </w:pPr>
      <w:r w:rsidRPr="00AB7062">
        <w:t xml:space="preserve">по результатам наблюдений (в том числе инструментальных) находить и формулировать зависимости и закономерности; </w:t>
      </w:r>
    </w:p>
    <w:p w:rsidR="00D44CD1" w:rsidRPr="00AB7062" w:rsidRDefault="00D44CD1" w:rsidP="00D44CD1">
      <w:pPr>
        <w:pStyle w:val="a3"/>
        <w:numPr>
          <w:ilvl w:val="0"/>
          <w:numId w:val="130"/>
        </w:numPr>
        <w:spacing w:before="0" w:beforeAutospacing="0" w:after="0" w:afterAutospacing="0"/>
        <w:jc w:val="both"/>
      </w:pPr>
      <w:r w:rsidRPr="00AB7062">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44CD1" w:rsidRPr="00AB7062" w:rsidRDefault="00D44CD1" w:rsidP="00D44CD1">
      <w:pPr>
        <w:pStyle w:val="western"/>
        <w:numPr>
          <w:ilvl w:val="0"/>
          <w:numId w:val="130"/>
        </w:numPr>
        <w:spacing w:before="0" w:beforeAutospacing="0" w:after="0"/>
        <w:rPr>
          <w:color w:val="auto"/>
        </w:rPr>
      </w:pPr>
      <w:r w:rsidRPr="00AB7062">
        <w:rPr>
          <w:color w:val="auto"/>
        </w:rPr>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rsidR="00D44CD1" w:rsidRPr="00AB7062" w:rsidRDefault="00D44CD1" w:rsidP="00D44CD1">
      <w:pPr>
        <w:pStyle w:val="a3"/>
        <w:numPr>
          <w:ilvl w:val="0"/>
          <w:numId w:val="130"/>
        </w:numPr>
        <w:spacing w:before="0" w:beforeAutospacing="0" w:after="0" w:afterAutospacing="0"/>
        <w:jc w:val="both"/>
      </w:pPr>
      <w:r w:rsidRPr="00AB7062">
        <w:t>составлять описания географических объектов, процессов и явлений с использованием разных источников географической информации;</w:t>
      </w:r>
      <w:r w:rsidRPr="00AB7062">
        <w:rPr>
          <w:i/>
          <w:iCs/>
        </w:rPr>
        <w:t xml:space="preserve"> </w:t>
      </w:r>
    </w:p>
    <w:p w:rsidR="00D44CD1" w:rsidRPr="00AB7062" w:rsidRDefault="00D44CD1" w:rsidP="00D44CD1">
      <w:pPr>
        <w:pStyle w:val="a3"/>
        <w:numPr>
          <w:ilvl w:val="0"/>
          <w:numId w:val="130"/>
        </w:numPr>
        <w:spacing w:before="0" w:beforeAutospacing="0" w:after="0" w:afterAutospacing="0"/>
        <w:jc w:val="both"/>
      </w:pPr>
      <w:r w:rsidRPr="00AB7062">
        <w:t>представлять в различных формах географическую информацию, необходимую для решения учебных и практико-ориентированных задач.</w:t>
      </w:r>
    </w:p>
    <w:p w:rsidR="00D44CD1" w:rsidRPr="00AB7062" w:rsidRDefault="00D44CD1" w:rsidP="00D44CD1">
      <w:pPr>
        <w:pStyle w:val="western"/>
        <w:spacing w:before="0" w:beforeAutospacing="0" w:after="0"/>
        <w:ind w:firstLine="51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ориентироваться на местности при помощи топографических карт и современных навигационных приборов;</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читать космические снимки и аэрофотоснимки, планы местности и географические карты;</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строить простые планы местности;</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создавать простейшие географические карты различного содержания;</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моделировать географические объекты и явления при помощи компьютерных программ.</w:t>
      </w:r>
    </w:p>
    <w:p w:rsidR="00D44CD1" w:rsidRPr="00AB7062" w:rsidRDefault="00D44CD1" w:rsidP="00D44CD1">
      <w:pPr>
        <w:pStyle w:val="2"/>
        <w:spacing w:before="0"/>
        <w:ind w:firstLine="510"/>
        <w:rPr>
          <w:rFonts w:ascii="Times New Roman" w:hAnsi="Times New Roman" w:cs="Times New Roman"/>
          <w:color w:val="auto"/>
          <w:sz w:val="24"/>
          <w:szCs w:val="24"/>
          <w:lang w:val="ru-RU"/>
        </w:rPr>
      </w:pPr>
      <w:r w:rsidRPr="00AB7062">
        <w:rPr>
          <w:rFonts w:ascii="Times New Roman" w:hAnsi="Times New Roman" w:cs="Times New Roman"/>
          <w:color w:val="auto"/>
          <w:sz w:val="24"/>
          <w:szCs w:val="24"/>
          <w:lang w:val="ru-RU"/>
        </w:rPr>
        <w:t>Природа Земли и человек</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2"/>
        </w:numPr>
        <w:spacing w:before="0" w:beforeAutospacing="0" w:after="0" w:afterAutospacing="0"/>
        <w:jc w:val="both"/>
      </w:pPr>
      <w:r w:rsidRPr="00AB7062">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44CD1" w:rsidRPr="00AB7062" w:rsidRDefault="00D44CD1" w:rsidP="00D44CD1">
      <w:pPr>
        <w:pStyle w:val="a3"/>
        <w:numPr>
          <w:ilvl w:val="0"/>
          <w:numId w:val="132"/>
        </w:numPr>
        <w:spacing w:before="0" w:beforeAutospacing="0" w:after="0" w:afterAutospacing="0"/>
        <w:jc w:val="both"/>
      </w:pPr>
      <w:r w:rsidRPr="00AB7062">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D44CD1" w:rsidRPr="00AB7062" w:rsidRDefault="00D44CD1" w:rsidP="00D44CD1">
      <w:pPr>
        <w:pStyle w:val="a3"/>
        <w:numPr>
          <w:ilvl w:val="0"/>
          <w:numId w:val="132"/>
        </w:numPr>
        <w:spacing w:before="0" w:beforeAutospacing="0" w:after="0" w:afterAutospacing="0"/>
        <w:jc w:val="both"/>
      </w:pPr>
      <w:r w:rsidRPr="00AB7062">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44CD1" w:rsidRPr="00AB7062" w:rsidRDefault="00D44CD1" w:rsidP="00D44CD1">
      <w:pPr>
        <w:pStyle w:val="a3"/>
        <w:numPr>
          <w:ilvl w:val="0"/>
          <w:numId w:val="132"/>
        </w:numPr>
        <w:spacing w:before="0" w:beforeAutospacing="0" w:after="0" w:afterAutospacing="0"/>
        <w:jc w:val="both"/>
      </w:pPr>
      <w:r w:rsidRPr="00AB7062">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D44CD1" w:rsidRPr="00AB7062" w:rsidRDefault="00D44CD1" w:rsidP="00D44CD1">
      <w:pPr>
        <w:pStyle w:val="western"/>
        <w:spacing w:before="0" w:beforeAutospacing="0" w:after="0"/>
        <w:ind w:firstLine="510"/>
        <w:rPr>
          <w:color w:val="auto"/>
        </w:rPr>
      </w:pPr>
      <w:r w:rsidRPr="00AB7062">
        <w:rPr>
          <w:i/>
          <w:iCs/>
          <w:color w:val="auto"/>
        </w:rPr>
        <w:lastRenderedPageBreak/>
        <w:t>Выпускник получит возможность научиться:</w:t>
      </w:r>
    </w:p>
    <w:p w:rsidR="00D44CD1" w:rsidRPr="00AB7062" w:rsidRDefault="00D44CD1" w:rsidP="00D44CD1">
      <w:pPr>
        <w:pStyle w:val="a3"/>
        <w:numPr>
          <w:ilvl w:val="0"/>
          <w:numId w:val="133"/>
        </w:numPr>
        <w:spacing w:before="0" w:beforeAutospacing="0" w:after="0" w:afterAutospacing="0"/>
        <w:jc w:val="both"/>
      </w:pPr>
      <w:r w:rsidRPr="00AB7062">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44CD1" w:rsidRPr="00AB7062" w:rsidRDefault="00D44CD1" w:rsidP="00D44CD1">
      <w:pPr>
        <w:pStyle w:val="a3"/>
        <w:numPr>
          <w:ilvl w:val="0"/>
          <w:numId w:val="133"/>
        </w:numPr>
        <w:spacing w:before="0" w:beforeAutospacing="0" w:after="0" w:afterAutospacing="0"/>
        <w:jc w:val="both"/>
      </w:pPr>
      <w:r w:rsidRPr="00AB7062">
        <w:rPr>
          <w:i/>
          <w:iC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44CD1" w:rsidRPr="00AB7062" w:rsidRDefault="00D44CD1" w:rsidP="00D44CD1">
      <w:pPr>
        <w:pStyle w:val="a3"/>
        <w:numPr>
          <w:ilvl w:val="0"/>
          <w:numId w:val="133"/>
        </w:numPr>
        <w:spacing w:before="0" w:beforeAutospacing="0" w:after="0" w:afterAutospacing="0"/>
        <w:jc w:val="both"/>
      </w:pPr>
      <w:r w:rsidRPr="00AB7062">
        <w:rPr>
          <w:i/>
          <w:iC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D44CD1" w:rsidRPr="00AB7062" w:rsidRDefault="00D44CD1" w:rsidP="00D44CD1">
      <w:pPr>
        <w:pStyle w:val="western"/>
        <w:numPr>
          <w:ilvl w:val="0"/>
          <w:numId w:val="133"/>
        </w:numPr>
        <w:spacing w:before="0" w:beforeAutospacing="0" w:after="0"/>
        <w:rPr>
          <w:color w:val="auto"/>
        </w:rPr>
      </w:pPr>
      <w:r w:rsidRPr="00AB7062">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D44CD1" w:rsidRPr="00AB7062" w:rsidRDefault="00D44CD1" w:rsidP="00D44CD1">
      <w:pPr>
        <w:pStyle w:val="2"/>
        <w:spacing w:before="0"/>
        <w:ind w:firstLine="510"/>
        <w:rPr>
          <w:rFonts w:ascii="Times New Roman" w:hAnsi="Times New Roman" w:cs="Times New Roman"/>
          <w:color w:val="auto"/>
          <w:sz w:val="24"/>
          <w:szCs w:val="24"/>
        </w:rPr>
      </w:pPr>
      <w:r w:rsidRPr="00AB7062">
        <w:rPr>
          <w:rFonts w:ascii="Times New Roman" w:hAnsi="Times New Roman" w:cs="Times New Roman"/>
          <w:color w:val="auto"/>
          <w:sz w:val="24"/>
          <w:szCs w:val="24"/>
        </w:rPr>
        <w:t>Население Земли</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4"/>
        </w:numPr>
        <w:spacing w:before="0" w:beforeAutospacing="0" w:after="0" w:afterAutospacing="0"/>
        <w:jc w:val="both"/>
      </w:pPr>
      <w:r w:rsidRPr="00AB7062">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D44CD1" w:rsidRPr="00AB7062" w:rsidRDefault="00D44CD1" w:rsidP="00D44CD1">
      <w:pPr>
        <w:pStyle w:val="a3"/>
        <w:numPr>
          <w:ilvl w:val="0"/>
          <w:numId w:val="134"/>
        </w:numPr>
        <w:spacing w:before="0" w:beforeAutospacing="0" w:after="0" w:afterAutospacing="0"/>
        <w:jc w:val="both"/>
      </w:pPr>
      <w:r w:rsidRPr="00AB7062">
        <w:rPr>
          <w:lang w:val="en-GB"/>
        </w:rPr>
        <w:t>c</w:t>
      </w:r>
      <w:r w:rsidRPr="00AB7062">
        <w:t>равнивать особенности населения отдельных регионов и стран мира</w:t>
      </w:r>
    </w:p>
    <w:p w:rsidR="00D44CD1" w:rsidRPr="00AB7062" w:rsidRDefault="00D44CD1" w:rsidP="00D44CD1">
      <w:pPr>
        <w:pStyle w:val="a3"/>
        <w:numPr>
          <w:ilvl w:val="0"/>
          <w:numId w:val="134"/>
        </w:numPr>
        <w:spacing w:before="0" w:beforeAutospacing="0" w:after="0" w:afterAutospacing="0"/>
        <w:jc w:val="both"/>
      </w:pPr>
      <w:r w:rsidRPr="00AB7062">
        <w:t>использовать знания о взаимосвязях между изученными демографическими процессами и явлениями для объяснения их географических различий;</w:t>
      </w:r>
    </w:p>
    <w:p w:rsidR="00D44CD1" w:rsidRPr="00AB7062" w:rsidRDefault="00D44CD1" w:rsidP="00D44CD1">
      <w:pPr>
        <w:pStyle w:val="a3"/>
        <w:numPr>
          <w:ilvl w:val="0"/>
          <w:numId w:val="134"/>
        </w:numPr>
        <w:spacing w:before="0" w:beforeAutospacing="0" w:after="0" w:afterAutospacing="0"/>
        <w:jc w:val="both"/>
      </w:pPr>
      <w:r w:rsidRPr="00AB7062">
        <w:t>проводить расчеты демографических показателей;</w:t>
      </w:r>
    </w:p>
    <w:p w:rsidR="00D44CD1" w:rsidRPr="00AB7062" w:rsidRDefault="00D44CD1" w:rsidP="00D44CD1">
      <w:pPr>
        <w:pStyle w:val="a3"/>
        <w:numPr>
          <w:ilvl w:val="0"/>
          <w:numId w:val="134"/>
        </w:numPr>
        <w:spacing w:before="0" w:beforeAutospacing="0" w:after="0" w:afterAutospacing="0"/>
        <w:jc w:val="both"/>
      </w:pPr>
      <w:r w:rsidRPr="00AB7062">
        <w:t>объяснять особенности адаптации человека к разным природным условиям.</w:t>
      </w:r>
    </w:p>
    <w:p w:rsidR="00D44CD1" w:rsidRPr="00AB7062" w:rsidRDefault="00D44CD1" w:rsidP="00D44CD1">
      <w:pPr>
        <w:pStyle w:val="western"/>
        <w:spacing w:before="0" w:beforeAutospacing="0" w:after="0"/>
        <w:ind w:left="870" w:firstLine="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4"/>
        </w:numPr>
        <w:spacing w:before="0" w:beforeAutospacing="0" w:after="0"/>
        <w:rPr>
          <w:color w:val="auto"/>
        </w:rPr>
      </w:pPr>
      <w:r w:rsidRPr="00AB7062">
        <w:rPr>
          <w:i/>
          <w:iCs/>
          <w:color w:val="auto"/>
        </w:rP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D44CD1" w:rsidRPr="00AB7062" w:rsidRDefault="00D44CD1" w:rsidP="00D44CD1">
      <w:pPr>
        <w:pStyle w:val="western"/>
        <w:numPr>
          <w:ilvl w:val="0"/>
          <w:numId w:val="134"/>
        </w:numPr>
        <w:spacing w:before="0" w:beforeAutospacing="0" w:after="0"/>
        <w:rPr>
          <w:color w:val="auto"/>
        </w:rPr>
      </w:pPr>
      <w:r w:rsidRPr="00AB7062">
        <w:rPr>
          <w:i/>
          <w:iCs/>
          <w:color w:val="auto"/>
        </w:rPr>
        <w:t>самостоятельно проводить по разным источникам информации исследование, связанное с изучением населения.</w:t>
      </w:r>
    </w:p>
    <w:p w:rsidR="00D44CD1" w:rsidRPr="00AB7062" w:rsidRDefault="00D44CD1" w:rsidP="00D44CD1">
      <w:pPr>
        <w:pStyle w:val="2"/>
        <w:spacing w:before="0"/>
        <w:ind w:firstLine="510"/>
        <w:rPr>
          <w:rFonts w:ascii="Times New Roman" w:hAnsi="Times New Roman" w:cs="Times New Roman"/>
          <w:color w:val="auto"/>
          <w:sz w:val="24"/>
          <w:szCs w:val="24"/>
          <w:lang w:val="ru-RU"/>
        </w:rPr>
      </w:pPr>
      <w:r w:rsidRPr="00AB7062">
        <w:rPr>
          <w:rFonts w:ascii="Times New Roman" w:hAnsi="Times New Roman" w:cs="Times New Roman"/>
          <w:color w:val="auto"/>
          <w:sz w:val="24"/>
          <w:szCs w:val="24"/>
          <w:lang w:val="ru-RU"/>
        </w:rPr>
        <w:t>Материки, океаны и страны</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5"/>
        </w:numPr>
        <w:spacing w:before="0" w:beforeAutospacing="0" w:after="0" w:afterAutospacing="0"/>
        <w:jc w:val="both"/>
      </w:pPr>
      <w:r w:rsidRPr="00AB7062">
        <w:t>различать географические процессы и явления, определяющие особенности природы и населения материков и океанов, отдельных регионов и стран;</w:t>
      </w:r>
    </w:p>
    <w:p w:rsidR="00D44CD1" w:rsidRPr="00AB7062" w:rsidRDefault="00D44CD1" w:rsidP="00D44CD1">
      <w:pPr>
        <w:pStyle w:val="a3"/>
        <w:numPr>
          <w:ilvl w:val="0"/>
          <w:numId w:val="135"/>
        </w:numPr>
        <w:spacing w:before="0" w:beforeAutospacing="0" w:after="0" w:afterAutospacing="0"/>
        <w:jc w:val="both"/>
      </w:pPr>
      <w:r w:rsidRPr="00AB7062">
        <w:t>сравнивать особенности природы и населения, материальной и духовной культуры регионов и отдельных стран;</w:t>
      </w:r>
    </w:p>
    <w:p w:rsidR="00D44CD1" w:rsidRPr="00AB7062" w:rsidRDefault="00D44CD1" w:rsidP="00D44CD1">
      <w:pPr>
        <w:pStyle w:val="a3"/>
        <w:numPr>
          <w:ilvl w:val="0"/>
          <w:numId w:val="135"/>
        </w:numPr>
        <w:spacing w:before="0" w:beforeAutospacing="0" w:after="0" w:afterAutospacing="0"/>
        <w:jc w:val="both"/>
      </w:pPr>
      <w:r w:rsidRPr="00AB7062">
        <w:t>оценивать особенности взаимодействия природы и общества в пределах отдельных территорий;</w:t>
      </w:r>
    </w:p>
    <w:p w:rsidR="00D44CD1" w:rsidRPr="00AB7062" w:rsidRDefault="00D44CD1" w:rsidP="00D44CD1">
      <w:pPr>
        <w:pStyle w:val="a3"/>
        <w:numPr>
          <w:ilvl w:val="0"/>
          <w:numId w:val="135"/>
        </w:numPr>
        <w:spacing w:before="0" w:beforeAutospacing="0" w:after="0" w:afterAutospacing="0"/>
        <w:jc w:val="both"/>
      </w:pPr>
      <w:r w:rsidRPr="00AB7062">
        <w:t>описывать на карте положение и взаиморасположение географических объектов;</w:t>
      </w:r>
    </w:p>
    <w:p w:rsidR="00D44CD1" w:rsidRPr="00AB7062" w:rsidRDefault="00D44CD1" w:rsidP="00D44CD1">
      <w:pPr>
        <w:pStyle w:val="a3"/>
        <w:numPr>
          <w:ilvl w:val="0"/>
          <w:numId w:val="135"/>
        </w:numPr>
        <w:spacing w:before="0" w:beforeAutospacing="0" w:after="0" w:afterAutospacing="0"/>
        <w:jc w:val="both"/>
      </w:pPr>
      <w:r w:rsidRPr="00AB7062">
        <w:t>объяснять особенности компонентов природы отдельных территорий;</w:t>
      </w:r>
    </w:p>
    <w:p w:rsidR="00D44CD1" w:rsidRPr="00AB7062" w:rsidRDefault="00D44CD1" w:rsidP="00D44CD1">
      <w:pPr>
        <w:pStyle w:val="a3"/>
        <w:numPr>
          <w:ilvl w:val="0"/>
          <w:numId w:val="135"/>
        </w:numPr>
        <w:spacing w:before="0" w:beforeAutospacing="0" w:after="0" w:afterAutospacing="0"/>
        <w:jc w:val="both"/>
      </w:pPr>
      <w:r w:rsidRPr="00AB7062">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D44CD1" w:rsidRPr="00AB7062" w:rsidRDefault="00D44CD1" w:rsidP="00D44CD1">
      <w:pPr>
        <w:pStyle w:val="western"/>
        <w:spacing w:before="0" w:beforeAutospacing="0" w:after="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выдвигать гипотезы о связях и закономерностях событий, процессов, объектов, происходящих в географической оболочке;</w:t>
      </w:r>
    </w:p>
    <w:p w:rsidR="00D44CD1" w:rsidRPr="00AB7062" w:rsidRDefault="00D44CD1" w:rsidP="00D44CD1">
      <w:pPr>
        <w:pStyle w:val="a3"/>
        <w:numPr>
          <w:ilvl w:val="0"/>
          <w:numId w:val="135"/>
        </w:numPr>
        <w:spacing w:before="0" w:beforeAutospacing="0" w:after="0" w:afterAutospacing="0"/>
        <w:jc w:val="both"/>
      </w:pPr>
      <w:r w:rsidRPr="00AB7062">
        <w:rPr>
          <w:i/>
          <w:iCs/>
        </w:rPr>
        <w:t>сопоставлять существующие в науке точки зрения о причинах происходящих глобальных изменений климата;</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оценить положительные и негативные последствия глобальных изменений климата для отдельных регионов и стран;</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 xml:space="preserve">Математика </w:t>
      </w:r>
    </w:p>
    <w:p w:rsidR="000F11D3" w:rsidRDefault="000F11D3" w:rsidP="00D44CD1">
      <w:pPr>
        <w:ind w:firstLine="510"/>
        <w:jc w:val="both"/>
        <w:outlineLvl w:val="0"/>
        <w:rPr>
          <w:b/>
          <w:lang w:val="ru-RU"/>
        </w:rPr>
      </w:pPr>
    </w:p>
    <w:p w:rsidR="00D44CD1" w:rsidRPr="00AB7062" w:rsidRDefault="00D44CD1" w:rsidP="00D44CD1">
      <w:pPr>
        <w:ind w:firstLine="510"/>
        <w:jc w:val="both"/>
        <w:outlineLvl w:val="0"/>
        <w:rPr>
          <w:b/>
          <w:lang w:val="ru-RU"/>
        </w:rPr>
      </w:pPr>
      <w:r w:rsidRPr="00AB7062">
        <w:rPr>
          <w:b/>
          <w:lang w:val="ru-RU"/>
        </w:rPr>
        <w:t>Натуральные числа. Дроби. Рациональные числа</w:t>
      </w:r>
    </w:p>
    <w:p w:rsidR="00D44CD1" w:rsidRPr="00AB7062" w:rsidRDefault="00D44CD1" w:rsidP="00D44CD1">
      <w:pPr>
        <w:ind w:firstLine="510"/>
        <w:jc w:val="both"/>
        <w:rPr>
          <w:lang w:val="ru-RU"/>
        </w:rPr>
      </w:pPr>
      <w:r w:rsidRPr="00AB7062">
        <w:rPr>
          <w:lang w:val="ru-RU"/>
        </w:rPr>
        <w:lastRenderedPageBreak/>
        <w:t>Выпускник научится:</w:t>
      </w:r>
    </w:p>
    <w:p w:rsidR="00D44CD1" w:rsidRPr="00AB7062" w:rsidRDefault="00D44CD1" w:rsidP="00D44CD1">
      <w:pPr>
        <w:widowControl/>
        <w:numPr>
          <w:ilvl w:val="0"/>
          <w:numId w:val="143"/>
        </w:numPr>
        <w:autoSpaceDE/>
        <w:adjustRightInd/>
        <w:jc w:val="both"/>
        <w:rPr>
          <w:lang w:val="ru-RU"/>
        </w:rPr>
      </w:pPr>
      <w:r w:rsidRPr="00AB7062">
        <w:rPr>
          <w:lang w:val="ru-RU"/>
        </w:rPr>
        <w:t>понимать особенности десятичной системы счисления;</w:t>
      </w:r>
    </w:p>
    <w:p w:rsidR="00D44CD1" w:rsidRPr="00AB7062" w:rsidRDefault="00D44CD1" w:rsidP="00D44CD1">
      <w:pPr>
        <w:widowControl/>
        <w:numPr>
          <w:ilvl w:val="0"/>
          <w:numId w:val="143"/>
        </w:numPr>
        <w:autoSpaceDE/>
        <w:adjustRightInd/>
        <w:jc w:val="both"/>
        <w:rPr>
          <w:b/>
          <w:lang w:val="ru-RU"/>
        </w:rPr>
      </w:pPr>
      <w:r w:rsidRPr="00AB7062">
        <w:rPr>
          <w:lang w:val="ru-RU"/>
        </w:rPr>
        <w:t>владеть понятиями, связанными с делимостью натуральных чисел;</w:t>
      </w:r>
    </w:p>
    <w:p w:rsidR="00D44CD1" w:rsidRPr="00AB7062" w:rsidRDefault="00D44CD1" w:rsidP="00D44CD1">
      <w:pPr>
        <w:widowControl/>
        <w:numPr>
          <w:ilvl w:val="0"/>
          <w:numId w:val="143"/>
        </w:numPr>
        <w:autoSpaceDE/>
        <w:adjustRightInd/>
        <w:jc w:val="both"/>
        <w:rPr>
          <w:lang w:val="ru-RU"/>
        </w:rPr>
      </w:pPr>
      <w:r w:rsidRPr="00AB7062">
        <w:rPr>
          <w:lang w:val="ru-RU"/>
        </w:rPr>
        <w:t>выражать числа в эквивалентных формах, выбирая наиболее подходящую в зависимости от конкретной ситуации;</w:t>
      </w:r>
    </w:p>
    <w:p w:rsidR="00D44CD1" w:rsidRPr="00AB7062" w:rsidRDefault="00D44CD1" w:rsidP="00D44CD1">
      <w:pPr>
        <w:widowControl/>
        <w:numPr>
          <w:ilvl w:val="0"/>
          <w:numId w:val="143"/>
        </w:numPr>
        <w:autoSpaceDE/>
        <w:adjustRightInd/>
        <w:jc w:val="both"/>
        <w:rPr>
          <w:lang w:val="ru-RU"/>
        </w:rPr>
      </w:pPr>
      <w:r w:rsidRPr="00AB7062">
        <w:rPr>
          <w:lang w:val="ru-RU"/>
        </w:rPr>
        <w:t>сравнивать и упорядочивать рациональные числа;</w:t>
      </w:r>
    </w:p>
    <w:p w:rsidR="00D44CD1" w:rsidRPr="00AB7062" w:rsidRDefault="00D44CD1" w:rsidP="00D44CD1">
      <w:pPr>
        <w:widowControl/>
        <w:numPr>
          <w:ilvl w:val="0"/>
          <w:numId w:val="143"/>
        </w:numPr>
        <w:autoSpaceDE/>
        <w:adjustRightInd/>
        <w:jc w:val="both"/>
        <w:rPr>
          <w:lang w:val="ru-RU"/>
        </w:rPr>
      </w:pPr>
      <w:r w:rsidRPr="00AB7062">
        <w:rPr>
          <w:lang w:val="ru-RU"/>
        </w:rPr>
        <w:t>выполнять вычисления с рациональными числами, сочетая устные и письменные приемы вычислений, применение калькулятора;</w:t>
      </w:r>
    </w:p>
    <w:p w:rsidR="00D44CD1" w:rsidRPr="00AB7062" w:rsidRDefault="00D44CD1" w:rsidP="00D44CD1">
      <w:pPr>
        <w:widowControl/>
        <w:numPr>
          <w:ilvl w:val="0"/>
          <w:numId w:val="143"/>
        </w:numPr>
        <w:autoSpaceDE/>
        <w:adjustRightInd/>
        <w:jc w:val="both"/>
        <w:rPr>
          <w:lang w:val="ru-RU"/>
        </w:rPr>
      </w:pPr>
      <w:r w:rsidRPr="00AB7062">
        <w:rPr>
          <w:lang w:val="ru-RU"/>
        </w:rPr>
        <w:t>использовать понятия и умения, связанные с пропорциональностью величин, процентами в ходе решения математических</w:t>
      </w:r>
      <w:r w:rsidRPr="00AB7062">
        <w:rPr>
          <w:b/>
          <w:lang w:val="ru-RU"/>
        </w:rPr>
        <w:t xml:space="preserve"> </w:t>
      </w:r>
      <w:r w:rsidRPr="00AB7062">
        <w:rPr>
          <w:lang w:val="ru-RU"/>
        </w:rPr>
        <w:t>задач и задач из смежных предметов, выполнять несложные практические расчеты.</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3"/>
        </w:numPr>
        <w:autoSpaceDE/>
        <w:adjustRightInd/>
        <w:jc w:val="both"/>
        <w:rPr>
          <w:i/>
          <w:lang w:val="ru-RU"/>
        </w:rPr>
      </w:pPr>
      <w:r w:rsidRPr="00AB7062">
        <w:rPr>
          <w:i/>
          <w:lang w:val="ru-RU"/>
        </w:rPr>
        <w:t xml:space="preserve">познакомиться с позиционными системами счисления с основаниями, отличными от 10; </w:t>
      </w:r>
    </w:p>
    <w:p w:rsidR="00D44CD1" w:rsidRPr="00AB7062" w:rsidRDefault="00D44CD1" w:rsidP="00D44CD1">
      <w:pPr>
        <w:widowControl/>
        <w:numPr>
          <w:ilvl w:val="0"/>
          <w:numId w:val="143"/>
        </w:numPr>
        <w:autoSpaceDE/>
        <w:adjustRightInd/>
        <w:jc w:val="both"/>
        <w:rPr>
          <w:i/>
          <w:lang w:val="ru-RU"/>
        </w:rPr>
      </w:pPr>
      <w:r w:rsidRPr="00AB7062">
        <w:rPr>
          <w:i/>
          <w:lang w:val="ru-RU"/>
        </w:rPr>
        <w:t xml:space="preserve">углубить и развить представления о натуральных числах и свойствах делимости; </w:t>
      </w:r>
    </w:p>
    <w:p w:rsidR="00D44CD1" w:rsidRPr="00AB7062" w:rsidRDefault="00D44CD1" w:rsidP="00D44CD1">
      <w:pPr>
        <w:widowControl/>
        <w:numPr>
          <w:ilvl w:val="0"/>
          <w:numId w:val="143"/>
        </w:numPr>
        <w:autoSpaceDE/>
        <w:adjustRightInd/>
        <w:jc w:val="both"/>
        <w:rPr>
          <w:i/>
          <w:lang w:val="ru-RU"/>
        </w:rPr>
      </w:pPr>
      <w:r w:rsidRPr="00AB7062">
        <w:rPr>
          <w:i/>
          <w:lang w:val="ru-RU"/>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D44CD1" w:rsidRPr="00AB7062" w:rsidRDefault="00D44CD1" w:rsidP="00D44CD1">
      <w:pPr>
        <w:ind w:firstLine="510"/>
        <w:jc w:val="both"/>
        <w:outlineLvl w:val="0"/>
        <w:rPr>
          <w:b/>
          <w:lang w:val="ru-RU"/>
        </w:rPr>
      </w:pPr>
      <w:r w:rsidRPr="00AB7062">
        <w:rPr>
          <w:b/>
          <w:lang w:val="ru-RU"/>
        </w:rPr>
        <w:t>Действительные числа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4"/>
        </w:numPr>
        <w:autoSpaceDE/>
        <w:adjustRightInd/>
        <w:jc w:val="both"/>
        <w:rPr>
          <w:b/>
          <w:lang w:val="ru-RU"/>
        </w:rPr>
      </w:pPr>
      <w:r w:rsidRPr="00AB7062">
        <w:rPr>
          <w:lang w:val="ru-RU"/>
        </w:rPr>
        <w:t>использовать начальные представления о множестве действительных чисел;</w:t>
      </w:r>
      <w:r w:rsidRPr="00AB7062">
        <w:rPr>
          <w:b/>
          <w:lang w:val="ru-RU"/>
        </w:rPr>
        <w:t xml:space="preserve"> </w:t>
      </w:r>
    </w:p>
    <w:p w:rsidR="00D44CD1" w:rsidRPr="00AB7062" w:rsidRDefault="00D44CD1" w:rsidP="00D44CD1">
      <w:pPr>
        <w:widowControl/>
        <w:numPr>
          <w:ilvl w:val="0"/>
          <w:numId w:val="144"/>
        </w:numPr>
        <w:autoSpaceDE/>
        <w:adjustRightInd/>
        <w:jc w:val="both"/>
        <w:rPr>
          <w:lang w:val="ru-RU"/>
        </w:rPr>
      </w:pPr>
      <w:r w:rsidRPr="00AB7062">
        <w:rPr>
          <w:lang w:val="ru-RU"/>
        </w:rPr>
        <w:t xml:space="preserve">владеть понятием квадратного корня, применять его в вычислениях. </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4"/>
        </w:numPr>
        <w:autoSpaceDE/>
        <w:adjustRightInd/>
        <w:jc w:val="both"/>
        <w:rPr>
          <w:i/>
          <w:lang w:val="ru-RU"/>
        </w:rPr>
      </w:pPr>
      <w:r w:rsidRPr="00AB7062">
        <w:rPr>
          <w:i/>
          <w:lang w:val="ru-RU"/>
        </w:rPr>
        <w:t xml:space="preserve">развить представление о числе и числовых системах от натуральных до действительных чисел; о роли вычислений в человеческой практике; </w:t>
      </w:r>
    </w:p>
    <w:p w:rsidR="00D44CD1" w:rsidRPr="00AB7062" w:rsidRDefault="00D44CD1" w:rsidP="00D44CD1">
      <w:pPr>
        <w:widowControl/>
        <w:numPr>
          <w:ilvl w:val="0"/>
          <w:numId w:val="144"/>
        </w:numPr>
        <w:autoSpaceDE/>
        <w:adjustRightInd/>
        <w:jc w:val="both"/>
        <w:rPr>
          <w:lang w:val="ru-RU"/>
        </w:rPr>
      </w:pPr>
      <w:r w:rsidRPr="00AB7062">
        <w:rPr>
          <w:i/>
          <w:lang w:val="ru-RU"/>
        </w:rPr>
        <w:t>развить и углубить знания о десятичной записи действительных чисел (периодические и непериодические дроби)</w:t>
      </w:r>
      <w:r w:rsidRPr="00AB7062">
        <w:rPr>
          <w:lang w:val="ru-RU"/>
        </w:rPr>
        <w:t>;</w:t>
      </w:r>
    </w:p>
    <w:p w:rsidR="00D44CD1" w:rsidRPr="00AB7062" w:rsidRDefault="00D44CD1" w:rsidP="00D44CD1">
      <w:pPr>
        <w:ind w:firstLine="510"/>
        <w:jc w:val="both"/>
        <w:outlineLvl w:val="0"/>
        <w:rPr>
          <w:b/>
          <w:lang w:val="ru-RU"/>
        </w:rPr>
      </w:pPr>
      <w:r w:rsidRPr="00AB7062">
        <w:rPr>
          <w:b/>
          <w:lang w:val="ru-RU"/>
        </w:rPr>
        <w:t>Измерения, приближения, оценки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5"/>
        </w:numPr>
        <w:autoSpaceDE/>
        <w:adjustRightInd/>
        <w:jc w:val="both"/>
        <w:rPr>
          <w:lang w:val="ru-RU"/>
        </w:rPr>
      </w:pPr>
      <w:r w:rsidRPr="00AB7062">
        <w:rPr>
          <w:lang w:val="ru-RU"/>
        </w:rPr>
        <w:t xml:space="preserve">использовать в ходе решения задач элементарные представления, связанные с приближенными значениями величин. </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 xml:space="preserve">: </w:t>
      </w:r>
    </w:p>
    <w:p w:rsidR="00D44CD1" w:rsidRPr="00AB7062" w:rsidRDefault="00D44CD1" w:rsidP="00D44CD1">
      <w:pPr>
        <w:widowControl/>
        <w:numPr>
          <w:ilvl w:val="0"/>
          <w:numId w:val="145"/>
        </w:numPr>
        <w:autoSpaceDE/>
        <w:adjustRightInd/>
        <w:jc w:val="both"/>
        <w:rPr>
          <w:i/>
          <w:lang w:val="ru-RU"/>
        </w:rPr>
      </w:pPr>
      <w:r w:rsidRPr="00AB7062">
        <w:rPr>
          <w:i/>
          <w:lang w:val="ru-RU"/>
        </w:rPr>
        <w:t xml:space="preserve">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 </w:t>
      </w:r>
    </w:p>
    <w:p w:rsidR="00D44CD1" w:rsidRPr="00EC2798" w:rsidRDefault="00D44CD1" w:rsidP="00EC2798">
      <w:pPr>
        <w:pStyle w:val="a5"/>
        <w:widowControl/>
        <w:numPr>
          <w:ilvl w:val="0"/>
          <w:numId w:val="145"/>
        </w:numPr>
        <w:autoSpaceDE/>
        <w:autoSpaceDN/>
        <w:adjustRightInd/>
        <w:jc w:val="both"/>
        <w:rPr>
          <w:lang w:val="ru-RU"/>
        </w:rPr>
      </w:pPr>
      <w:r w:rsidRPr="00AB7062">
        <w:rPr>
          <w:i/>
          <w:lang w:val="ru-RU"/>
        </w:rPr>
        <w:t>понять, что погрешность результата вычислений должна быть соизмерима с погрешностью исходных данных</w:t>
      </w:r>
      <w:r w:rsidRPr="00AB7062">
        <w:rPr>
          <w:lang w:val="ru-RU"/>
        </w:rPr>
        <w:t>.</w:t>
      </w:r>
    </w:p>
    <w:p w:rsidR="00D44CD1" w:rsidRPr="00AB7062" w:rsidRDefault="00D44CD1" w:rsidP="00D44CD1">
      <w:pPr>
        <w:ind w:firstLine="510"/>
        <w:jc w:val="both"/>
        <w:outlineLvl w:val="0"/>
        <w:rPr>
          <w:b/>
        </w:rPr>
      </w:pPr>
      <w:r w:rsidRPr="00AB7062">
        <w:rPr>
          <w:b/>
        </w:rPr>
        <w:t>Уравнения</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147"/>
        </w:numPr>
        <w:autoSpaceDE/>
        <w:adjustRightInd/>
        <w:jc w:val="both"/>
        <w:rPr>
          <w:lang w:val="ru-RU"/>
        </w:rPr>
      </w:pPr>
      <w:r w:rsidRPr="00AB7062">
        <w:rPr>
          <w:lang w:val="ru-RU"/>
        </w:rPr>
        <w:t xml:space="preserve">решать основные виды рациональных уравнений с одной переменной, системы двух уравнений с двумя переменными; </w:t>
      </w:r>
    </w:p>
    <w:p w:rsidR="00D44CD1" w:rsidRPr="00AB7062" w:rsidRDefault="00D44CD1" w:rsidP="00D44CD1">
      <w:pPr>
        <w:widowControl/>
        <w:numPr>
          <w:ilvl w:val="0"/>
          <w:numId w:val="147"/>
        </w:numPr>
        <w:autoSpaceDE/>
        <w:adjustRightInd/>
        <w:jc w:val="both"/>
        <w:rPr>
          <w:lang w:val="ru-RU"/>
        </w:rPr>
      </w:pPr>
      <w:r w:rsidRPr="00AB7062">
        <w:rPr>
          <w:lang w:val="ru-RU"/>
        </w:rP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D44CD1" w:rsidRPr="00AB7062" w:rsidRDefault="00D44CD1" w:rsidP="00D44CD1">
      <w:pPr>
        <w:widowControl/>
        <w:numPr>
          <w:ilvl w:val="0"/>
          <w:numId w:val="147"/>
        </w:numPr>
        <w:autoSpaceDE/>
        <w:adjustRightInd/>
        <w:jc w:val="both"/>
        <w:rPr>
          <w:lang w:val="ru-RU"/>
        </w:rPr>
      </w:pPr>
      <w:r w:rsidRPr="00AB7062">
        <w:rPr>
          <w:lang w:val="ru-RU"/>
        </w:rPr>
        <w:t>применять графические представления для исследования уравнений, исследования и решения систем уравнений с двумя переменными.</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7"/>
        </w:numPr>
        <w:autoSpaceDE/>
        <w:adjustRightInd/>
        <w:jc w:val="both"/>
        <w:rPr>
          <w:i/>
          <w:lang w:val="ru-RU"/>
        </w:rPr>
      </w:pPr>
      <w:r w:rsidRPr="00AB7062">
        <w:rPr>
          <w:i/>
          <w:lang w:val="ru-RU"/>
        </w:rPr>
        <w:t xml:space="preserve">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D44CD1" w:rsidRPr="00AB7062" w:rsidRDefault="00D44CD1" w:rsidP="00D44CD1">
      <w:pPr>
        <w:widowControl/>
        <w:numPr>
          <w:ilvl w:val="0"/>
          <w:numId w:val="147"/>
        </w:numPr>
        <w:autoSpaceDE/>
        <w:adjustRightInd/>
        <w:jc w:val="both"/>
        <w:rPr>
          <w:i/>
          <w:lang w:val="ru-RU"/>
        </w:rPr>
      </w:pPr>
      <w:r w:rsidRPr="00AB7062">
        <w:rPr>
          <w:i/>
          <w:lang w:val="ru-RU"/>
        </w:rPr>
        <w:t>применять графические представления для исследования уравнений, систем уравнений, содержащих буквенные коэффициенты.</w:t>
      </w:r>
    </w:p>
    <w:p w:rsidR="00D44CD1" w:rsidRPr="00AB7062" w:rsidRDefault="00D44CD1" w:rsidP="00D44CD1">
      <w:pPr>
        <w:ind w:firstLine="510"/>
        <w:jc w:val="both"/>
        <w:outlineLvl w:val="0"/>
        <w:rPr>
          <w:b/>
          <w:lang w:val="ru-RU"/>
        </w:rPr>
      </w:pPr>
      <w:r w:rsidRPr="00AB7062">
        <w:rPr>
          <w:b/>
          <w:lang w:val="ru-RU"/>
        </w:rPr>
        <w:lastRenderedPageBreak/>
        <w:t>Основные понятия. Числовые функции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9"/>
        </w:numPr>
        <w:autoSpaceDE/>
        <w:adjustRightInd/>
        <w:jc w:val="both"/>
        <w:rPr>
          <w:lang w:val="ru-RU"/>
        </w:rPr>
      </w:pPr>
      <w:r w:rsidRPr="00AB7062">
        <w:rPr>
          <w:lang w:val="ru-RU"/>
        </w:rPr>
        <w:t>понимать и использовать функциональные понятия и язык (термины, символические обозначения);</w:t>
      </w:r>
    </w:p>
    <w:p w:rsidR="00D44CD1" w:rsidRPr="00AB7062" w:rsidRDefault="00D44CD1" w:rsidP="00D44CD1">
      <w:pPr>
        <w:widowControl/>
        <w:numPr>
          <w:ilvl w:val="0"/>
          <w:numId w:val="149"/>
        </w:numPr>
        <w:autoSpaceDE/>
        <w:adjustRightInd/>
        <w:jc w:val="both"/>
        <w:rPr>
          <w:lang w:val="ru-RU"/>
        </w:rPr>
      </w:pPr>
      <w:r w:rsidRPr="00AB7062">
        <w:rPr>
          <w:lang w:val="ru-RU"/>
        </w:rPr>
        <w:t>строить графики элементарных функций; исследовать свойства числовых функций на основе изучения поведения их графиков;</w:t>
      </w:r>
    </w:p>
    <w:p w:rsidR="00D44CD1" w:rsidRPr="00AB7062" w:rsidRDefault="00D44CD1" w:rsidP="00D44CD1">
      <w:pPr>
        <w:widowControl/>
        <w:numPr>
          <w:ilvl w:val="0"/>
          <w:numId w:val="149"/>
        </w:numPr>
        <w:autoSpaceDE/>
        <w:adjustRightInd/>
        <w:jc w:val="both"/>
        <w:rPr>
          <w:lang w:val="ru-RU"/>
        </w:rPr>
      </w:pPr>
      <w:r w:rsidRPr="00AB7062">
        <w:rPr>
          <w:lang w:val="ru-RU"/>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D44CD1" w:rsidRPr="00AB7062" w:rsidRDefault="00D44CD1" w:rsidP="00D44CD1">
      <w:pPr>
        <w:jc w:val="both"/>
      </w:pPr>
      <w:r w:rsidRPr="00AB7062">
        <w:rPr>
          <w:i/>
          <w:lang w:val="ru-RU"/>
        </w:rPr>
        <w:t xml:space="preserve">  </w:t>
      </w:r>
      <w:r w:rsidRPr="00AB7062">
        <w:rPr>
          <w:i/>
        </w:rPr>
        <w:t>Выпускник получит возможность научиться</w:t>
      </w:r>
      <w:r w:rsidRPr="00AB7062">
        <w:t>:</w:t>
      </w:r>
    </w:p>
    <w:p w:rsidR="00D44CD1" w:rsidRPr="00AB7062" w:rsidRDefault="00D44CD1" w:rsidP="00D44CD1">
      <w:pPr>
        <w:widowControl/>
        <w:numPr>
          <w:ilvl w:val="0"/>
          <w:numId w:val="149"/>
        </w:numPr>
        <w:autoSpaceDE/>
        <w:adjustRightInd/>
        <w:jc w:val="both"/>
        <w:rPr>
          <w:i/>
          <w:lang w:val="ru-RU"/>
        </w:rPr>
      </w:pPr>
      <w:r w:rsidRPr="00AB7062">
        <w:rPr>
          <w:i/>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D44CD1" w:rsidRPr="00AB7062" w:rsidRDefault="00D44CD1" w:rsidP="00D44CD1">
      <w:pPr>
        <w:widowControl/>
        <w:numPr>
          <w:ilvl w:val="0"/>
          <w:numId w:val="149"/>
        </w:numPr>
        <w:autoSpaceDE/>
        <w:adjustRightInd/>
        <w:jc w:val="both"/>
        <w:rPr>
          <w:i/>
          <w:lang w:val="ru-RU"/>
        </w:rPr>
      </w:pPr>
      <w:r w:rsidRPr="00AB7062">
        <w:rPr>
          <w:i/>
          <w:lang w:val="ru-RU"/>
        </w:rPr>
        <w:t xml:space="preserve">использовать функциональные представления и свойства функций для решения математических задач из различных разделов курса. </w:t>
      </w:r>
    </w:p>
    <w:p w:rsidR="00D44CD1" w:rsidRPr="00AB7062" w:rsidRDefault="00D44CD1" w:rsidP="00D44CD1">
      <w:pPr>
        <w:ind w:firstLine="510"/>
        <w:jc w:val="both"/>
        <w:outlineLvl w:val="0"/>
        <w:rPr>
          <w:b/>
          <w:lang w:val="ru-RU"/>
        </w:rPr>
      </w:pPr>
      <w:r w:rsidRPr="00AB7062">
        <w:rPr>
          <w:b/>
          <w:lang w:val="ru-RU"/>
        </w:rPr>
        <w:t>Описательная статистика</w:t>
      </w:r>
    </w:p>
    <w:p w:rsidR="00D44CD1" w:rsidRPr="00AB7062" w:rsidRDefault="00D44CD1" w:rsidP="00D44CD1">
      <w:pPr>
        <w:ind w:firstLine="510"/>
        <w:jc w:val="both"/>
        <w:rPr>
          <w:i/>
          <w:lang w:val="ru-RU"/>
        </w:rPr>
      </w:pPr>
      <w:r w:rsidRPr="00AB7062">
        <w:rPr>
          <w:lang w:val="ru-RU"/>
        </w:rPr>
        <w:t>Выпускник научится использовать простейшие способы представления и анализа статистических данных.</w:t>
      </w:r>
    </w:p>
    <w:p w:rsidR="00D44CD1" w:rsidRPr="00AB7062" w:rsidRDefault="00D44CD1" w:rsidP="00D44CD1">
      <w:pPr>
        <w:ind w:firstLine="510"/>
        <w:jc w:val="both"/>
        <w:rPr>
          <w:i/>
          <w:lang w:val="ru-RU"/>
        </w:rPr>
      </w:pPr>
      <w:r w:rsidRPr="00AB7062">
        <w:rPr>
          <w:i/>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D44CD1" w:rsidRPr="00AB7062" w:rsidRDefault="00D44CD1" w:rsidP="00D44CD1">
      <w:pPr>
        <w:ind w:firstLine="510"/>
        <w:jc w:val="both"/>
        <w:outlineLvl w:val="0"/>
        <w:rPr>
          <w:b/>
          <w:lang w:val="ru-RU"/>
        </w:rPr>
      </w:pPr>
      <w:r w:rsidRPr="00AB7062">
        <w:rPr>
          <w:b/>
          <w:lang w:val="ru-RU"/>
        </w:rPr>
        <w:t>Случайные события и вероятность</w:t>
      </w:r>
    </w:p>
    <w:p w:rsidR="00D44CD1" w:rsidRPr="00AB7062" w:rsidRDefault="00D44CD1" w:rsidP="00D44CD1">
      <w:pPr>
        <w:ind w:firstLine="510"/>
        <w:jc w:val="both"/>
        <w:rPr>
          <w:i/>
          <w:lang w:val="ru-RU"/>
        </w:rPr>
      </w:pPr>
      <w:r w:rsidRPr="00AB7062">
        <w:rPr>
          <w:lang w:val="ru-RU"/>
        </w:rPr>
        <w:t xml:space="preserve">Выпускник научится находить относительную частоту и вероятность случайного события. </w:t>
      </w:r>
    </w:p>
    <w:p w:rsidR="00D44CD1" w:rsidRPr="00AB7062" w:rsidRDefault="00D44CD1" w:rsidP="00D44CD1">
      <w:pPr>
        <w:ind w:firstLine="510"/>
        <w:jc w:val="both"/>
        <w:rPr>
          <w:i/>
          <w:lang w:val="ru-RU"/>
        </w:rPr>
      </w:pPr>
      <w:r w:rsidRPr="00AB7062">
        <w:rPr>
          <w:i/>
          <w:lang w:val="ru-RU"/>
        </w:rPr>
        <w:t>Выпускник получит возможность</w:t>
      </w:r>
      <w:r w:rsidRPr="00AB7062">
        <w:rPr>
          <w:lang w:val="ru-RU"/>
        </w:rPr>
        <w:t xml:space="preserve"> </w:t>
      </w:r>
      <w:r w:rsidRPr="00AB7062">
        <w:rPr>
          <w:i/>
          <w:lang w:val="ru-RU"/>
        </w:rPr>
        <w:t>приобрести опыт проведения случайных экспериментов, в том числе, с помощью компьютерного моделирования, интерпретации их результатов.</w:t>
      </w:r>
    </w:p>
    <w:p w:rsidR="00D44CD1" w:rsidRPr="00AB7062" w:rsidRDefault="00D44CD1" w:rsidP="00D44CD1">
      <w:pPr>
        <w:ind w:firstLine="510"/>
        <w:jc w:val="both"/>
        <w:outlineLvl w:val="0"/>
        <w:rPr>
          <w:b/>
          <w:lang w:val="ru-RU"/>
        </w:rPr>
      </w:pPr>
      <w:r w:rsidRPr="00AB7062">
        <w:rPr>
          <w:b/>
          <w:lang w:val="ru-RU"/>
        </w:rPr>
        <w:t>Комбинаторика</w:t>
      </w:r>
    </w:p>
    <w:p w:rsidR="00D44CD1" w:rsidRPr="00AB7062" w:rsidRDefault="00D44CD1" w:rsidP="00D44CD1">
      <w:pPr>
        <w:ind w:firstLine="510"/>
        <w:jc w:val="both"/>
        <w:rPr>
          <w:lang w:val="ru-RU"/>
        </w:rPr>
      </w:pPr>
      <w:r w:rsidRPr="00AB7062">
        <w:rPr>
          <w:lang w:val="ru-RU"/>
        </w:rPr>
        <w:t>Выпускник научится решать комбинаторные задачи на нахождение числа объектов или комбинаций.</w:t>
      </w:r>
    </w:p>
    <w:p w:rsidR="00D44CD1" w:rsidRPr="00AB7062" w:rsidRDefault="00D44CD1" w:rsidP="00D44CD1">
      <w:pPr>
        <w:ind w:firstLine="510"/>
        <w:jc w:val="both"/>
        <w:rPr>
          <w:i/>
          <w:lang w:val="ru-RU"/>
        </w:rPr>
      </w:pPr>
      <w:r w:rsidRPr="00AB7062">
        <w:rPr>
          <w:i/>
          <w:lang w:val="ru-RU"/>
        </w:rPr>
        <w:t>Выпускник получит возможность</w:t>
      </w:r>
      <w:r w:rsidRPr="00AB7062">
        <w:rPr>
          <w:lang w:val="ru-RU"/>
        </w:rPr>
        <w:t xml:space="preserve"> </w:t>
      </w:r>
      <w:r w:rsidRPr="00AB7062">
        <w:rPr>
          <w:i/>
          <w:lang w:val="ru-RU"/>
        </w:rPr>
        <w:t>научиться некоторыми специальным приемам решения комбинаторных задач.</w:t>
      </w:r>
    </w:p>
    <w:p w:rsidR="00D44CD1" w:rsidRPr="00AB7062" w:rsidRDefault="00D44CD1" w:rsidP="00D44CD1">
      <w:pPr>
        <w:pStyle w:val="3"/>
        <w:spacing w:before="0" w:after="0"/>
        <w:ind w:firstLine="510"/>
        <w:jc w:val="both"/>
        <w:rPr>
          <w:rFonts w:ascii="Times New Roman" w:hAnsi="Times New Roman" w:cs="Times New Roman"/>
          <w:bCs w:val="0"/>
          <w:sz w:val="24"/>
          <w:szCs w:val="24"/>
        </w:rPr>
      </w:pPr>
      <w:r w:rsidRPr="00AB7062">
        <w:rPr>
          <w:rFonts w:ascii="Times New Roman" w:hAnsi="Times New Roman" w:cs="Times New Roman"/>
          <w:bCs w:val="0"/>
          <w:sz w:val="24"/>
          <w:szCs w:val="24"/>
        </w:rPr>
        <w:t>Наглядная геометрия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1"/>
        </w:numPr>
        <w:autoSpaceDE/>
        <w:adjustRightInd/>
        <w:jc w:val="both"/>
        <w:rPr>
          <w:lang w:val="ru-RU"/>
        </w:rPr>
      </w:pPr>
      <w:r w:rsidRPr="00AB7062">
        <w:rPr>
          <w:lang w:val="ru-RU"/>
        </w:rPr>
        <w:t>распознавать на чертежах, рисунках, моделях и в окружающем мире плоские и пространственные геометрические фигуры;</w:t>
      </w:r>
    </w:p>
    <w:p w:rsidR="00D44CD1" w:rsidRPr="00AB7062" w:rsidRDefault="00D44CD1" w:rsidP="00D44CD1">
      <w:pPr>
        <w:widowControl/>
        <w:numPr>
          <w:ilvl w:val="0"/>
          <w:numId w:val="151"/>
        </w:numPr>
        <w:autoSpaceDE/>
        <w:adjustRightInd/>
        <w:jc w:val="both"/>
        <w:rPr>
          <w:bCs/>
          <w:lang w:val="ru-RU"/>
        </w:rPr>
      </w:pPr>
      <w:r w:rsidRPr="00AB7062">
        <w:rPr>
          <w:iCs/>
          <w:lang w:val="ru-RU"/>
        </w:rPr>
        <w:t>распознавать</w:t>
      </w:r>
      <w:r w:rsidRPr="00AB7062">
        <w:rPr>
          <w:lang w:val="ru-RU"/>
        </w:rPr>
        <w:t xml:space="preserve"> развертки куба, </w:t>
      </w:r>
      <w:r w:rsidRPr="00AB7062">
        <w:rPr>
          <w:bCs/>
          <w:lang w:val="ru-RU"/>
        </w:rPr>
        <w:t>прямоугольного</w:t>
      </w:r>
      <w:r w:rsidRPr="00AB7062">
        <w:rPr>
          <w:lang w:val="ru-RU"/>
        </w:rPr>
        <w:t xml:space="preserve"> параллелепипеда, правильной пирамиды, цилиндра и </w:t>
      </w:r>
      <w:r w:rsidRPr="00AB7062">
        <w:rPr>
          <w:bCs/>
          <w:lang w:val="ru-RU"/>
        </w:rPr>
        <w:t>конуса;</w:t>
      </w:r>
    </w:p>
    <w:p w:rsidR="00D44CD1" w:rsidRPr="00AB7062" w:rsidRDefault="00D44CD1" w:rsidP="00D44CD1">
      <w:pPr>
        <w:widowControl/>
        <w:numPr>
          <w:ilvl w:val="0"/>
          <w:numId w:val="151"/>
        </w:numPr>
        <w:autoSpaceDE/>
        <w:adjustRightInd/>
        <w:jc w:val="both"/>
        <w:rPr>
          <w:lang w:val="ru-RU"/>
        </w:rPr>
      </w:pPr>
      <w:r w:rsidRPr="00AB7062">
        <w:rPr>
          <w:lang w:val="ru-RU"/>
        </w:rPr>
        <w:t xml:space="preserve">строить развертки куба и </w:t>
      </w:r>
      <w:r w:rsidRPr="00AB7062">
        <w:rPr>
          <w:bCs/>
          <w:lang w:val="ru-RU"/>
        </w:rPr>
        <w:t>прямоугольного</w:t>
      </w:r>
      <w:r w:rsidRPr="00AB7062">
        <w:rPr>
          <w:lang w:val="ru-RU"/>
        </w:rPr>
        <w:t xml:space="preserve"> параллелепипеда;</w:t>
      </w:r>
    </w:p>
    <w:p w:rsidR="00D44CD1" w:rsidRPr="00AB7062" w:rsidRDefault="00D44CD1" w:rsidP="00D44CD1">
      <w:pPr>
        <w:widowControl/>
        <w:numPr>
          <w:ilvl w:val="0"/>
          <w:numId w:val="151"/>
        </w:numPr>
        <w:autoSpaceDE/>
        <w:adjustRightInd/>
        <w:jc w:val="both"/>
        <w:rPr>
          <w:lang w:val="ru-RU"/>
        </w:rPr>
      </w:pPr>
      <w:r w:rsidRPr="00AB7062">
        <w:rPr>
          <w:lang w:val="ru-RU"/>
        </w:rPr>
        <w:t>определять по линейным размерам развертки фигуры линейные размеры самой фигуры и наоборот;</w:t>
      </w:r>
    </w:p>
    <w:p w:rsidR="00D44CD1" w:rsidRPr="00AB7062" w:rsidRDefault="00D44CD1" w:rsidP="00D44CD1">
      <w:pPr>
        <w:widowControl/>
        <w:numPr>
          <w:ilvl w:val="0"/>
          <w:numId w:val="151"/>
        </w:numPr>
        <w:autoSpaceDE/>
        <w:adjustRightInd/>
        <w:jc w:val="both"/>
        <w:rPr>
          <w:bCs/>
        </w:rPr>
      </w:pPr>
      <w:proofErr w:type="gramStart"/>
      <w:r w:rsidRPr="00AB7062">
        <w:rPr>
          <w:bCs/>
        </w:rPr>
        <w:t>вычислять</w:t>
      </w:r>
      <w:proofErr w:type="gramEnd"/>
      <w:r w:rsidRPr="00AB7062">
        <w:rPr>
          <w:bCs/>
        </w:rPr>
        <w:t xml:space="preserve"> объем прямоугольного параллелепипеда.</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w:t>
      </w:r>
    </w:p>
    <w:p w:rsidR="00D44CD1" w:rsidRPr="00AB7062" w:rsidRDefault="00D44CD1" w:rsidP="00D44CD1">
      <w:pPr>
        <w:widowControl/>
        <w:numPr>
          <w:ilvl w:val="0"/>
          <w:numId w:val="151"/>
        </w:numPr>
        <w:autoSpaceDE/>
        <w:adjustRightInd/>
        <w:jc w:val="both"/>
        <w:rPr>
          <w:lang w:val="ru-RU"/>
        </w:rPr>
      </w:pPr>
      <w:r w:rsidRPr="00AB7062">
        <w:rPr>
          <w:i/>
          <w:lang w:val="ru-RU"/>
        </w:rPr>
        <w:t>научиться</w:t>
      </w:r>
      <w:r w:rsidRPr="00AB7062">
        <w:rPr>
          <w:i/>
          <w:iCs/>
          <w:lang w:val="ru-RU"/>
        </w:rPr>
        <w:t xml:space="preserve"> вычислять объемы пространственных геометрических фигур, составленных из прямоугольных параллелепипедов</w:t>
      </w:r>
      <w:r w:rsidRPr="00AB7062">
        <w:rPr>
          <w:lang w:val="ru-RU"/>
        </w:rPr>
        <w:t>;</w:t>
      </w:r>
    </w:p>
    <w:p w:rsidR="00D44CD1" w:rsidRPr="00AB7062" w:rsidRDefault="00D44CD1" w:rsidP="00D44CD1">
      <w:pPr>
        <w:widowControl/>
        <w:numPr>
          <w:ilvl w:val="0"/>
          <w:numId w:val="151"/>
        </w:numPr>
        <w:autoSpaceDE/>
        <w:adjustRightInd/>
        <w:jc w:val="both"/>
        <w:rPr>
          <w:i/>
          <w:lang w:val="ru-RU"/>
        </w:rPr>
      </w:pPr>
      <w:r w:rsidRPr="00AB7062">
        <w:rPr>
          <w:i/>
          <w:iCs/>
          <w:lang w:val="ru-RU"/>
        </w:rPr>
        <w:t>углубить и развить представления о пространственных геометрических фигурах;</w:t>
      </w:r>
    </w:p>
    <w:p w:rsidR="00D44CD1" w:rsidRPr="00AB7062" w:rsidRDefault="00D44CD1" w:rsidP="00D44CD1">
      <w:pPr>
        <w:widowControl/>
        <w:numPr>
          <w:ilvl w:val="0"/>
          <w:numId w:val="151"/>
        </w:numPr>
        <w:autoSpaceDE/>
        <w:adjustRightInd/>
        <w:jc w:val="both"/>
        <w:rPr>
          <w:iCs/>
          <w:lang w:val="ru-RU"/>
        </w:rPr>
      </w:pPr>
      <w:r w:rsidRPr="00AB7062">
        <w:rPr>
          <w:i/>
          <w:lang w:val="ru-RU"/>
        </w:rPr>
        <w:t>научиться применять понятие развертки для выполнения практических расчетов</w:t>
      </w:r>
      <w:r w:rsidRPr="00AB7062">
        <w:rPr>
          <w:lang w:val="ru-RU"/>
        </w:rPr>
        <w:t>.</w:t>
      </w:r>
    </w:p>
    <w:p w:rsidR="00D44CD1" w:rsidRPr="00AB7062" w:rsidRDefault="00D44CD1" w:rsidP="00D44CD1">
      <w:pPr>
        <w:pStyle w:val="NR"/>
        <w:ind w:firstLine="510"/>
        <w:jc w:val="both"/>
        <w:outlineLvl w:val="0"/>
        <w:rPr>
          <w:b/>
          <w:bCs/>
          <w:szCs w:val="24"/>
        </w:rPr>
      </w:pPr>
      <w:r w:rsidRPr="00AB7062">
        <w:rPr>
          <w:b/>
          <w:bCs/>
          <w:szCs w:val="24"/>
        </w:rPr>
        <w:t>Измерение геометрических величин</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3"/>
        </w:numPr>
        <w:autoSpaceDE/>
        <w:adjustRightInd/>
        <w:jc w:val="both"/>
        <w:rPr>
          <w:lang w:val="ru-RU"/>
        </w:rPr>
      </w:pPr>
      <w:r w:rsidRPr="00AB7062">
        <w:rPr>
          <w:iCs/>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r w:rsidRPr="00AB7062">
        <w:rPr>
          <w:lang w:val="ru-RU"/>
        </w:rPr>
        <w:t xml:space="preserve"> </w:t>
      </w:r>
    </w:p>
    <w:p w:rsidR="00D44CD1" w:rsidRPr="00AB7062" w:rsidRDefault="00D44CD1" w:rsidP="00D44CD1">
      <w:pPr>
        <w:widowControl/>
        <w:numPr>
          <w:ilvl w:val="0"/>
          <w:numId w:val="153"/>
        </w:numPr>
        <w:autoSpaceDE/>
        <w:adjustRightInd/>
        <w:jc w:val="both"/>
        <w:rPr>
          <w:lang w:val="ru-RU"/>
        </w:rPr>
      </w:pPr>
      <w:r w:rsidRPr="00AB7062">
        <w:rPr>
          <w:lang w:val="ru-RU"/>
        </w:rPr>
        <w:t xml:space="preserve">вычислять площади </w:t>
      </w:r>
      <w:r w:rsidR="00EC2798">
        <w:rPr>
          <w:lang w:val="ru-RU"/>
        </w:rPr>
        <w:t xml:space="preserve"> прямоугольных </w:t>
      </w:r>
      <w:r w:rsidRPr="00AB7062">
        <w:rPr>
          <w:lang w:val="ru-RU"/>
        </w:rPr>
        <w:t>треугольников</w:t>
      </w:r>
      <w:r w:rsidR="00EC2798">
        <w:rPr>
          <w:lang w:val="ru-RU"/>
        </w:rPr>
        <w:t>, прямоугольников</w:t>
      </w:r>
      <w:r w:rsidRPr="00AB7062">
        <w:rPr>
          <w:lang w:val="ru-RU"/>
        </w:rPr>
        <w:t>;</w:t>
      </w:r>
    </w:p>
    <w:p w:rsidR="00D44CD1" w:rsidRPr="00AB7062" w:rsidRDefault="00D44CD1" w:rsidP="00D44CD1">
      <w:pPr>
        <w:widowControl/>
        <w:numPr>
          <w:ilvl w:val="0"/>
          <w:numId w:val="153"/>
        </w:numPr>
        <w:autoSpaceDE/>
        <w:adjustRightInd/>
        <w:jc w:val="both"/>
        <w:rPr>
          <w:lang w:val="ru-RU"/>
        </w:rPr>
      </w:pPr>
      <w:r w:rsidRPr="00AB7062">
        <w:rPr>
          <w:lang w:val="ru-RU"/>
        </w:rPr>
        <w:lastRenderedPageBreak/>
        <w:t xml:space="preserve">вычислять </w:t>
      </w:r>
      <w:r w:rsidRPr="00AB7062">
        <w:rPr>
          <w:iCs/>
          <w:lang w:val="ru-RU"/>
        </w:rPr>
        <w:t>длину окружности, длину дуги окружности;</w:t>
      </w:r>
    </w:p>
    <w:p w:rsidR="00D44CD1" w:rsidRPr="00AB7062" w:rsidRDefault="00D44CD1" w:rsidP="00D44CD1">
      <w:pPr>
        <w:widowControl/>
        <w:numPr>
          <w:ilvl w:val="0"/>
          <w:numId w:val="153"/>
        </w:numPr>
        <w:autoSpaceDE/>
        <w:adjustRightInd/>
        <w:jc w:val="both"/>
        <w:rPr>
          <w:lang w:val="ru-RU"/>
        </w:rPr>
      </w:pPr>
      <w:r w:rsidRPr="00AB7062">
        <w:rPr>
          <w:lang w:val="ru-RU"/>
        </w:rPr>
        <w:t>вычислять длины линейных элементов фигур и их углы, используя формулы длины окружности и длины дуги окружности, формулы площадей фигур;</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w:t>
      </w:r>
      <w:r w:rsidRPr="00AB7062">
        <w:rPr>
          <w:i/>
          <w:iCs/>
          <w:lang w:val="ru-RU"/>
        </w:rPr>
        <w:t xml:space="preserve"> научиться</w:t>
      </w:r>
      <w:r w:rsidRPr="00AB7062">
        <w:rPr>
          <w:i/>
          <w:iCs/>
        </w:rPr>
        <w:t>:</w:t>
      </w:r>
    </w:p>
    <w:p w:rsidR="00D44CD1" w:rsidRPr="00AB7062" w:rsidRDefault="00D44CD1" w:rsidP="00D44CD1">
      <w:pPr>
        <w:widowControl/>
        <w:numPr>
          <w:ilvl w:val="0"/>
          <w:numId w:val="153"/>
        </w:numPr>
        <w:autoSpaceDE/>
        <w:adjustRightInd/>
        <w:jc w:val="both"/>
        <w:rPr>
          <w:i/>
          <w:iCs/>
          <w:lang w:val="ru-RU"/>
        </w:rPr>
      </w:pPr>
      <w:r w:rsidRPr="00AB7062">
        <w:rPr>
          <w:i/>
          <w:iCs/>
          <w:lang w:val="ru-RU"/>
        </w:rPr>
        <w:t>вычислять площади фигур, составленных из двух или более п</w:t>
      </w:r>
      <w:r w:rsidR="00EC2798">
        <w:rPr>
          <w:i/>
          <w:iCs/>
          <w:lang w:val="ru-RU"/>
        </w:rPr>
        <w:t>рямоугольников</w:t>
      </w:r>
      <w:r w:rsidRPr="00AB7062">
        <w:rPr>
          <w:i/>
          <w:iCs/>
          <w:lang w:val="ru-RU"/>
        </w:rPr>
        <w:t>;</w:t>
      </w: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D44CD1" w:rsidRPr="000F11D3" w:rsidRDefault="00D44CD1" w:rsidP="00D44CD1">
      <w:pPr>
        <w:pStyle w:val="ab"/>
        <w:spacing w:line="240" w:lineRule="auto"/>
        <w:ind w:firstLine="510"/>
        <w:outlineLvl w:val="0"/>
        <w:rPr>
          <w:b/>
          <w:sz w:val="32"/>
        </w:rPr>
      </w:pPr>
      <w:r w:rsidRPr="000F11D3">
        <w:rPr>
          <w:b/>
          <w:sz w:val="32"/>
        </w:rPr>
        <w:t>Биология</w:t>
      </w:r>
    </w:p>
    <w:p w:rsidR="000F11D3" w:rsidRDefault="000F11D3" w:rsidP="00D44CD1">
      <w:pPr>
        <w:ind w:firstLine="510"/>
        <w:jc w:val="both"/>
        <w:outlineLvl w:val="0"/>
        <w:rPr>
          <w:b/>
          <w:lang w:val="ru-RU"/>
        </w:rPr>
      </w:pPr>
    </w:p>
    <w:p w:rsidR="00D44CD1" w:rsidRPr="00AB7062" w:rsidRDefault="00D44CD1" w:rsidP="00D44CD1">
      <w:pPr>
        <w:ind w:firstLine="510"/>
        <w:jc w:val="both"/>
        <w:outlineLvl w:val="0"/>
        <w:rPr>
          <w:b/>
          <w:lang w:val="ru-RU"/>
        </w:rPr>
      </w:pPr>
      <w:r w:rsidRPr="00AB7062">
        <w:rPr>
          <w:b/>
          <w:lang w:val="ru-RU"/>
        </w:rPr>
        <w:t>Живые организмы</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8"/>
        </w:numPr>
        <w:autoSpaceDE/>
        <w:adjustRightInd/>
        <w:jc w:val="both"/>
        <w:rPr>
          <w:lang w:val="ru-RU"/>
        </w:rPr>
      </w:pPr>
      <w:r w:rsidRPr="00AB7062">
        <w:rPr>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D44CD1" w:rsidRPr="00AB7062" w:rsidRDefault="00D44CD1" w:rsidP="00D44CD1">
      <w:pPr>
        <w:widowControl/>
        <w:numPr>
          <w:ilvl w:val="0"/>
          <w:numId w:val="158"/>
        </w:numPr>
        <w:autoSpaceDE/>
        <w:adjustRightInd/>
        <w:jc w:val="both"/>
        <w:rPr>
          <w:lang w:val="ru-RU"/>
        </w:rPr>
      </w:pPr>
      <w:r w:rsidRPr="00AB7062">
        <w:rPr>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D44CD1" w:rsidRPr="00AB7062" w:rsidRDefault="00D44CD1" w:rsidP="00D44CD1">
      <w:pPr>
        <w:widowControl/>
        <w:numPr>
          <w:ilvl w:val="0"/>
          <w:numId w:val="158"/>
        </w:numPr>
        <w:autoSpaceDE/>
        <w:adjustRightInd/>
        <w:jc w:val="both"/>
        <w:rPr>
          <w:lang w:val="ru-RU"/>
        </w:rPr>
      </w:pPr>
      <w:r w:rsidRPr="00AB7062">
        <w:rPr>
          <w:lang w:val="ru-RU"/>
        </w:rPr>
        <w:t>владеть составляющими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D44CD1" w:rsidRPr="00AB7062" w:rsidRDefault="00D44CD1" w:rsidP="00D44CD1">
      <w:pPr>
        <w:widowControl/>
        <w:numPr>
          <w:ilvl w:val="0"/>
          <w:numId w:val="158"/>
        </w:numPr>
        <w:autoSpaceDE/>
        <w:adjustRightInd/>
        <w:jc w:val="both"/>
        <w:rPr>
          <w:lang w:val="ru-RU"/>
        </w:rPr>
      </w:pPr>
      <w:r w:rsidRPr="00AB7062">
        <w:rPr>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 научиться:</w:t>
      </w:r>
    </w:p>
    <w:p w:rsidR="00D44CD1" w:rsidRPr="00AB7062" w:rsidRDefault="00D44CD1" w:rsidP="00D44CD1">
      <w:pPr>
        <w:widowControl/>
        <w:numPr>
          <w:ilvl w:val="0"/>
          <w:numId w:val="158"/>
        </w:numPr>
        <w:autoSpaceDE/>
        <w:adjustRightInd/>
        <w:jc w:val="both"/>
        <w:rPr>
          <w:i/>
          <w:lang w:val="ru-RU"/>
        </w:rPr>
      </w:pPr>
      <w:r w:rsidRPr="00AB7062">
        <w:rPr>
          <w:i/>
          <w:lang w:val="ru-RU"/>
        </w:rPr>
        <w:t>соблюдать правила работы в кабинете биологии, с биологическими приборами и инструментами;</w:t>
      </w:r>
    </w:p>
    <w:p w:rsidR="00D44CD1" w:rsidRPr="00AB7062" w:rsidRDefault="00D44CD1" w:rsidP="00D44CD1">
      <w:pPr>
        <w:widowControl/>
        <w:numPr>
          <w:ilvl w:val="0"/>
          <w:numId w:val="158"/>
        </w:numPr>
        <w:autoSpaceDE/>
        <w:adjustRightInd/>
        <w:jc w:val="both"/>
        <w:rPr>
          <w:i/>
          <w:lang w:val="ru-RU"/>
        </w:rPr>
      </w:pPr>
      <w:r w:rsidRPr="00AB7062">
        <w:rPr>
          <w:i/>
          <w:lang w:val="ru-RU"/>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D44CD1" w:rsidRPr="00AB7062" w:rsidRDefault="00D44CD1" w:rsidP="00D44CD1">
      <w:pPr>
        <w:widowControl/>
        <w:numPr>
          <w:ilvl w:val="0"/>
          <w:numId w:val="158"/>
        </w:numPr>
        <w:autoSpaceDE/>
        <w:adjustRightInd/>
        <w:jc w:val="both"/>
        <w:rPr>
          <w:i/>
          <w:lang w:val="ru-RU"/>
        </w:rPr>
      </w:pPr>
      <w:r w:rsidRPr="00AB7062">
        <w:rPr>
          <w:i/>
          <w:lang w:val="ru-RU"/>
        </w:rPr>
        <w:t>выделять эстетические достоинства объектов живой природы;</w:t>
      </w:r>
    </w:p>
    <w:p w:rsidR="00D44CD1" w:rsidRPr="00AB7062" w:rsidRDefault="00D44CD1" w:rsidP="00D44CD1">
      <w:pPr>
        <w:widowControl/>
        <w:numPr>
          <w:ilvl w:val="0"/>
          <w:numId w:val="158"/>
        </w:numPr>
        <w:autoSpaceDE/>
        <w:adjustRightInd/>
        <w:jc w:val="both"/>
        <w:rPr>
          <w:i/>
          <w:lang w:val="ru-RU"/>
        </w:rPr>
      </w:pPr>
      <w:r w:rsidRPr="00AB7062">
        <w:rPr>
          <w:i/>
          <w:lang w:val="ru-RU"/>
        </w:rPr>
        <w:t xml:space="preserve">осознанно соблюдать основные принципы и правила отношения к живой природе; </w:t>
      </w:r>
    </w:p>
    <w:p w:rsidR="00D44CD1" w:rsidRPr="00AB7062" w:rsidRDefault="00D44CD1" w:rsidP="00D44CD1">
      <w:pPr>
        <w:widowControl/>
        <w:numPr>
          <w:ilvl w:val="0"/>
          <w:numId w:val="158"/>
        </w:numPr>
        <w:autoSpaceDE/>
        <w:adjustRightInd/>
        <w:jc w:val="both"/>
        <w:rPr>
          <w:i/>
          <w:lang w:val="ru-RU"/>
        </w:rPr>
      </w:pPr>
      <w:r w:rsidRPr="00AB7062">
        <w:rPr>
          <w:i/>
          <w:lang w:val="ru-RU"/>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D44CD1" w:rsidRPr="00AB7062" w:rsidRDefault="00D44CD1" w:rsidP="00D44CD1">
      <w:pPr>
        <w:widowControl/>
        <w:numPr>
          <w:ilvl w:val="0"/>
          <w:numId w:val="158"/>
        </w:numPr>
        <w:autoSpaceDE/>
        <w:adjustRightInd/>
        <w:jc w:val="both"/>
        <w:rPr>
          <w:i/>
          <w:lang w:val="ru-RU"/>
        </w:rPr>
      </w:pPr>
      <w:r w:rsidRPr="00AB7062">
        <w:rPr>
          <w:i/>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w:t>
      </w:r>
    </w:p>
    <w:p w:rsidR="00D44CD1" w:rsidRPr="00AB7062" w:rsidRDefault="00D44CD1" w:rsidP="00D44CD1">
      <w:pPr>
        <w:widowControl/>
        <w:numPr>
          <w:ilvl w:val="0"/>
          <w:numId w:val="158"/>
        </w:numPr>
        <w:autoSpaceDE/>
        <w:adjustRightInd/>
        <w:jc w:val="both"/>
        <w:rPr>
          <w:i/>
          <w:lang w:val="ru-RU"/>
        </w:rPr>
      </w:pPr>
      <w:r w:rsidRPr="00AB7062">
        <w:rPr>
          <w:i/>
          <w:lang w:val="ru-RU"/>
        </w:rPr>
        <w:t>выбирать целевые и смысловые установки в своих действиях и поступках по отношению к живой природе.</w:t>
      </w:r>
    </w:p>
    <w:p w:rsidR="00D44CD1" w:rsidRPr="00AB7062" w:rsidRDefault="00D44CD1" w:rsidP="00D44CD1">
      <w:pPr>
        <w:ind w:firstLine="510"/>
        <w:jc w:val="both"/>
        <w:outlineLvl w:val="0"/>
        <w:rPr>
          <w:b/>
          <w:lang w:val="ru-RU"/>
        </w:rPr>
      </w:pPr>
      <w:r w:rsidRPr="00AB7062">
        <w:rPr>
          <w:b/>
          <w:lang w:val="ru-RU"/>
        </w:rPr>
        <w:t>Общие биологические закономерности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60"/>
        </w:numPr>
        <w:autoSpaceDE/>
        <w:adjustRightInd/>
        <w:jc w:val="both"/>
        <w:rPr>
          <w:lang w:val="ru-RU"/>
        </w:rPr>
      </w:pPr>
      <w:r w:rsidRPr="00AB7062">
        <w:rPr>
          <w:lang w:val="ru-RU"/>
        </w:rPr>
        <w:t>характеризовать общие биологические закономерности, их практическую значимость;</w:t>
      </w:r>
    </w:p>
    <w:p w:rsidR="00D44CD1" w:rsidRPr="00AB7062" w:rsidRDefault="00D44CD1" w:rsidP="00D44CD1">
      <w:pPr>
        <w:widowControl/>
        <w:numPr>
          <w:ilvl w:val="0"/>
          <w:numId w:val="160"/>
        </w:numPr>
        <w:autoSpaceDE/>
        <w:adjustRightInd/>
        <w:jc w:val="both"/>
        <w:rPr>
          <w:lang w:val="ru-RU"/>
        </w:rPr>
      </w:pPr>
      <w:r w:rsidRPr="00AB7062">
        <w:rPr>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44CD1" w:rsidRPr="00AB7062" w:rsidRDefault="00D44CD1" w:rsidP="00D44CD1">
      <w:pPr>
        <w:widowControl/>
        <w:numPr>
          <w:ilvl w:val="0"/>
          <w:numId w:val="160"/>
        </w:numPr>
        <w:autoSpaceDE/>
        <w:adjustRightInd/>
        <w:jc w:val="both"/>
        <w:rPr>
          <w:lang w:val="ru-RU"/>
        </w:rPr>
      </w:pPr>
      <w:r w:rsidRPr="00AB7062">
        <w:rPr>
          <w:lang w:val="ru-RU"/>
        </w:rPr>
        <w:lastRenderedPageBreak/>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44CD1" w:rsidRPr="00AB7062" w:rsidRDefault="00D44CD1" w:rsidP="00D44CD1">
      <w:pPr>
        <w:widowControl/>
        <w:numPr>
          <w:ilvl w:val="0"/>
          <w:numId w:val="160"/>
        </w:numPr>
        <w:autoSpaceDE/>
        <w:adjustRightInd/>
        <w:jc w:val="both"/>
        <w:rPr>
          <w:lang w:val="ru-RU"/>
        </w:rPr>
      </w:pPr>
      <w:r w:rsidRPr="00AB7062">
        <w:rPr>
          <w:lang w:val="ru-RU"/>
        </w:rPr>
        <w:t>владеть составляющими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D44CD1" w:rsidRPr="00AB7062" w:rsidRDefault="00D44CD1" w:rsidP="00D44CD1">
      <w:pPr>
        <w:widowControl/>
        <w:numPr>
          <w:ilvl w:val="0"/>
          <w:numId w:val="160"/>
        </w:numPr>
        <w:autoSpaceDE/>
        <w:adjustRightInd/>
        <w:jc w:val="both"/>
        <w:rPr>
          <w:lang w:val="ru-RU"/>
        </w:rPr>
      </w:pPr>
      <w:r w:rsidRPr="00AB7062">
        <w:rPr>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 анализировать и оценивать последствия деятельности человека в природе;</w:t>
      </w:r>
    </w:p>
    <w:p w:rsidR="00D44CD1" w:rsidRPr="00AB7062" w:rsidRDefault="00D44CD1" w:rsidP="00D44CD1">
      <w:pPr>
        <w:widowControl/>
        <w:numPr>
          <w:ilvl w:val="0"/>
          <w:numId w:val="160"/>
        </w:numPr>
        <w:autoSpaceDE/>
        <w:adjustRightInd/>
        <w:jc w:val="both"/>
        <w:rPr>
          <w:lang w:val="ru-RU"/>
        </w:rPr>
      </w:pPr>
      <w:r w:rsidRPr="00AB7062">
        <w:rPr>
          <w:lang w:val="ru-RU"/>
        </w:rPr>
        <w:t>анализировать и оценивать последствия деятельности человека в природе.</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 научиться:</w:t>
      </w:r>
    </w:p>
    <w:p w:rsidR="00D44CD1" w:rsidRPr="00AB7062" w:rsidRDefault="00D44CD1" w:rsidP="00D44CD1">
      <w:pPr>
        <w:widowControl/>
        <w:numPr>
          <w:ilvl w:val="0"/>
          <w:numId w:val="160"/>
        </w:numPr>
        <w:autoSpaceDE/>
        <w:adjustRightInd/>
        <w:jc w:val="both"/>
        <w:rPr>
          <w:i/>
          <w:lang w:val="ru-RU"/>
        </w:rPr>
      </w:pPr>
      <w:r w:rsidRPr="00AB7062">
        <w:rPr>
          <w:i/>
          <w:lang w:val="ru-RU"/>
        </w:rPr>
        <w:t>выдвигать гипотезы о возможных последствиях деятельности человека в экосистемах и биосфере;</w:t>
      </w:r>
    </w:p>
    <w:p w:rsidR="00D44CD1" w:rsidRPr="00AB7062" w:rsidRDefault="00D44CD1" w:rsidP="00D44CD1">
      <w:pPr>
        <w:widowControl/>
        <w:numPr>
          <w:ilvl w:val="0"/>
          <w:numId w:val="160"/>
        </w:numPr>
        <w:autoSpaceDE/>
        <w:adjustRightInd/>
        <w:jc w:val="both"/>
        <w:rPr>
          <w:i/>
          <w:lang w:val="ru-RU"/>
        </w:rPr>
      </w:pPr>
      <w:r w:rsidRPr="00AB7062">
        <w:rPr>
          <w:i/>
          <w:lang w:val="ru-RU"/>
        </w:rPr>
        <w:t>аргументировать свою точку зрения в ходе дискуссии по обсуждению глобальных экологических проблем.</w:t>
      </w:r>
    </w:p>
    <w:p w:rsidR="00D44CD1" w:rsidRPr="00AB7062" w:rsidRDefault="00D44CD1" w:rsidP="00D44CD1">
      <w:pPr>
        <w:ind w:firstLine="510"/>
        <w:jc w:val="both"/>
        <w:rPr>
          <w:b/>
          <w:smallCaps/>
          <w:lang w:val="ru-RU"/>
        </w:rPr>
      </w:pPr>
    </w:p>
    <w:p w:rsidR="00D44CD1" w:rsidRDefault="00D44CD1" w:rsidP="00D44CD1">
      <w:pPr>
        <w:pStyle w:val="ab"/>
        <w:spacing w:line="240" w:lineRule="auto"/>
        <w:ind w:firstLine="510"/>
        <w:outlineLvl w:val="0"/>
        <w:rPr>
          <w:b/>
          <w:sz w:val="32"/>
        </w:rPr>
      </w:pPr>
      <w:r w:rsidRPr="00423EB3">
        <w:rPr>
          <w:b/>
          <w:sz w:val="24"/>
        </w:rPr>
        <w:t> </w:t>
      </w:r>
      <w:r w:rsidRPr="000F11D3">
        <w:rPr>
          <w:b/>
          <w:sz w:val="32"/>
        </w:rPr>
        <w:t>Изобразительное искусство</w:t>
      </w:r>
    </w:p>
    <w:p w:rsidR="000F11D3" w:rsidRPr="000F11D3" w:rsidRDefault="000F11D3" w:rsidP="00D44CD1">
      <w:pPr>
        <w:pStyle w:val="ab"/>
        <w:spacing w:line="240" w:lineRule="auto"/>
        <w:ind w:firstLine="510"/>
        <w:outlineLvl w:val="0"/>
        <w:rPr>
          <w:b/>
          <w:sz w:val="32"/>
        </w:rPr>
      </w:pPr>
    </w:p>
    <w:p w:rsidR="00D44CD1" w:rsidRPr="00423EB3" w:rsidRDefault="00D44CD1" w:rsidP="00D44CD1">
      <w:pPr>
        <w:pStyle w:val="2"/>
        <w:spacing w:before="0"/>
        <w:ind w:firstLine="510"/>
        <w:rPr>
          <w:rFonts w:ascii="Times New Roman" w:hAnsi="Times New Roman" w:cs="Times New Roman"/>
          <w:color w:val="auto"/>
          <w:sz w:val="24"/>
          <w:szCs w:val="24"/>
          <w:lang w:val="ru-RU"/>
        </w:rPr>
      </w:pPr>
      <w:r w:rsidRPr="00423EB3">
        <w:rPr>
          <w:rFonts w:ascii="Times New Roman" w:hAnsi="Times New Roman" w:cs="Times New Roman"/>
          <w:iCs/>
          <w:color w:val="auto"/>
          <w:sz w:val="24"/>
          <w:szCs w:val="24"/>
          <w:lang w:val="ru-RU"/>
        </w:rPr>
        <w:t>Роль искусства и художественной деятельности в жизни человека и общества</w:t>
      </w:r>
    </w:p>
    <w:p w:rsidR="00D44CD1" w:rsidRPr="00423EB3" w:rsidRDefault="00D44CD1" w:rsidP="00D44CD1">
      <w:pPr>
        <w:pStyle w:val="2"/>
        <w:spacing w:before="0"/>
        <w:ind w:firstLine="510"/>
        <w:rPr>
          <w:rFonts w:ascii="Times New Roman" w:hAnsi="Times New Roman" w:cs="Times New Roman"/>
          <w:b w:val="0"/>
          <w:iCs/>
          <w:color w:val="auto"/>
          <w:sz w:val="24"/>
          <w:szCs w:val="24"/>
        </w:rPr>
      </w:pPr>
      <w:r w:rsidRPr="00423EB3">
        <w:rPr>
          <w:rFonts w:ascii="Times New Roman" w:hAnsi="Times New Roman" w:cs="Times New Roman"/>
          <w:b w:val="0"/>
          <w:iCs/>
          <w:color w:val="auto"/>
          <w:sz w:val="24"/>
          <w:szCs w:val="24"/>
        </w:rPr>
        <w:t>Выпускник научится:</w:t>
      </w:r>
    </w:p>
    <w:p w:rsidR="00D44CD1" w:rsidRPr="00423EB3" w:rsidRDefault="00D44CD1" w:rsidP="00D44CD1">
      <w:pPr>
        <w:pStyle w:val="a9"/>
        <w:numPr>
          <w:ilvl w:val="0"/>
          <w:numId w:val="161"/>
        </w:numPr>
        <w:spacing w:after="0"/>
        <w:jc w:val="both"/>
        <w:rPr>
          <w:rFonts w:ascii="Times New Roman" w:hAnsi="Times New Roman"/>
          <w:bCs/>
        </w:rPr>
      </w:pPr>
      <w:r w:rsidRPr="00423EB3">
        <w:rPr>
          <w:rFonts w:ascii="Times New Roman" w:hAnsi="Times New Roman"/>
          <w:bCs/>
        </w:rPr>
        <w:t xml:space="preserve">понимать роль и место </w:t>
      </w:r>
      <w:r w:rsidRPr="00423EB3">
        <w:rPr>
          <w:rFonts w:ascii="Times New Roman" w:hAnsi="Times New Roman"/>
        </w:rPr>
        <w:t>искусства в развитии культуры, ориентироваться в связях искусства с наукой и религией;</w:t>
      </w:r>
    </w:p>
    <w:p w:rsidR="00D44CD1" w:rsidRPr="00423EB3" w:rsidRDefault="00D44CD1" w:rsidP="00D44CD1">
      <w:pPr>
        <w:pStyle w:val="ab"/>
        <w:numPr>
          <w:ilvl w:val="0"/>
          <w:numId w:val="161"/>
        </w:numPr>
        <w:spacing w:line="240" w:lineRule="auto"/>
        <w:rPr>
          <w:sz w:val="24"/>
        </w:rPr>
      </w:pPr>
      <w:r w:rsidRPr="00423EB3">
        <w:rPr>
          <w:bCs/>
          <w:sz w:val="24"/>
        </w:rPr>
        <w:t xml:space="preserve">осознавать </w:t>
      </w:r>
      <w:r w:rsidRPr="00423EB3">
        <w:rPr>
          <w:sz w:val="24"/>
        </w:rPr>
        <w:t>потенциал искусства в познании мира, в формировании отношения к человеку, природным и социальным явлениям;</w:t>
      </w:r>
    </w:p>
    <w:p w:rsidR="00D44CD1" w:rsidRPr="00423EB3" w:rsidRDefault="00D44CD1" w:rsidP="00D44CD1">
      <w:pPr>
        <w:pStyle w:val="ab"/>
        <w:numPr>
          <w:ilvl w:val="0"/>
          <w:numId w:val="161"/>
        </w:numPr>
        <w:spacing w:line="240" w:lineRule="auto"/>
        <w:rPr>
          <w:sz w:val="24"/>
        </w:rPr>
      </w:pPr>
      <w:r w:rsidRPr="00423EB3">
        <w:rPr>
          <w:sz w:val="24"/>
        </w:rPr>
        <w:t>понимать роль искусства в создании материальной среды обитания человека;</w:t>
      </w:r>
    </w:p>
    <w:p w:rsidR="00D44CD1" w:rsidRPr="00423EB3" w:rsidRDefault="00D44CD1" w:rsidP="00D44CD1">
      <w:pPr>
        <w:pStyle w:val="ab"/>
        <w:numPr>
          <w:ilvl w:val="0"/>
          <w:numId w:val="161"/>
        </w:numPr>
        <w:spacing w:line="240" w:lineRule="auto"/>
        <w:rPr>
          <w:sz w:val="24"/>
        </w:rPr>
      </w:pPr>
      <w:r w:rsidRPr="00423EB3">
        <w:rPr>
          <w:sz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D44CD1" w:rsidRPr="00423EB3" w:rsidRDefault="00D44CD1" w:rsidP="00D44CD1">
      <w:pPr>
        <w:pStyle w:val="32"/>
        <w:spacing w:after="0"/>
        <w:ind w:left="0"/>
        <w:rPr>
          <w:i/>
          <w:iCs/>
          <w:sz w:val="24"/>
          <w:szCs w:val="24"/>
        </w:rPr>
      </w:pPr>
      <w:r w:rsidRPr="00423EB3">
        <w:rPr>
          <w:i/>
          <w:iCs/>
          <w:sz w:val="24"/>
          <w:szCs w:val="24"/>
          <w:lang w:val="ru-RU"/>
        </w:rPr>
        <w:t xml:space="preserve">   </w:t>
      </w:r>
      <w:r w:rsidRPr="00423EB3">
        <w:rPr>
          <w:i/>
          <w:iCs/>
          <w:sz w:val="24"/>
          <w:szCs w:val="24"/>
        </w:rPr>
        <w:t>Выпускник получит возможность научиться:</w:t>
      </w:r>
    </w:p>
    <w:p w:rsidR="00D44CD1" w:rsidRPr="00423EB3" w:rsidRDefault="00D44CD1" w:rsidP="00D44CD1">
      <w:pPr>
        <w:widowControl/>
        <w:numPr>
          <w:ilvl w:val="0"/>
          <w:numId w:val="161"/>
        </w:numPr>
        <w:autoSpaceDE/>
        <w:adjustRightInd/>
        <w:jc w:val="both"/>
        <w:rPr>
          <w:i/>
          <w:iCs/>
          <w:lang w:val="ru-RU"/>
        </w:rPr>
      </w:pPr>
      <w:r w:rsidRPr="00423EB3">
        <w:rPr>
          <w:i/>
          <w:iCs/>
          <w:lang w:val="ru-RU"/>
        </w:rPr>
        <w:t>выделять и анализировать авторскую концепцию художественного образа в произведении искусства;</w:t>
      </w:r>
    </w:p>
    <w:p w:rsidR="00D44CD1" w:rsidRPr="00423EB3" w:rsidRDefault="00D44CD1" w:rsidP="00D44CD1">
      <w:pPr>
        <w:widowControl/>
        <w:numPr>
          <w:ilvl w:val="0"/>
          <w:numId w:val="161"/>
        </w:numPr>
        <w:autoSpaceDE/>
        <w:adjustRightInd/>
        <w:jc w:val="both"/>
        <w:rPr>
          <w:i/>
          <w:iCs/>
          <w:lang w:val="ru-RU"/>
        </w:rPr>
      </w:pPr>
      <w:r w:rsidRPr="00423EB3">
        <w:rPr>
          <w:i/>
          <w:iCs/>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D44CD1" w:rsidRPr="00423EB3" w:rsidRDefault="00D44CD1" w:rsidP="00D44CD1">
      <w:pPr>
        <w:widowControl/>
        <w:numPr>
          <w:ilvl w:val="0"/>
          <w:numId w:val="161"/>
        </w:numPr>
        <w:autoSpaceDE/>
        <w:adjustRightInd/>
        <w:jc w:val="both"/>
        <w:rPr>
          <w:i/>
          <w:iCs/>
          <w:lang w:val="ru-RU"/>
        </w:rPr>
      </w:pPr>
      <w:r w:rsidRPr="00423EB3">
        <w:rPr>
          <w:i/>
          <w:iCs/>
          <w:lang w:val="ru-RU"/>
        </w:rPr>
        <w:t>различать произведения разных эпох, художественных стилей;</w:t>
      </w:r>
    </w:p>
    <w:p w:rsidR="00D44CD1" w:rsidRPr="00423EB3" w:rsidRDefault="00D44CD1" w:rsidP="00D44CD1">
      <w:pPr>
        <w:widowControl/>
        <w:numPr>
          <w:ilvl w:val="0"/>
          <w:numId w:val="161"/>
        </w:numPr>
        <w:autoSpaceDE/>
        <w:adjustRightInd/>
        <w:jc w:val="both"/>
        <w:rPr>
          <w:i/>
          <w:iCs/>
          <w:lang w:val="ru-RU"/>
        </w:rPr>
      </w:pPr>
      <w:r w:rsidRPr="00423EB3">
        <w:rPr>
          <w:i/>
          <w:iCs/>
          <w:lang w:val="ru-RU"/>
        </w:rPr>
        <w:t>различать работы великих мастеров по художественной манере (по манере письма).</w:t>
      </w:r>
    </w:p>
    <w:p w:rsidR="00D44CD1" w:rsidRPr="00423EB3" w:rsidRDefault="00D44CD1" w:rsidP="00D44CD1">
      <w:pPr>
        <w:pStyle w:val="ab"/>
        <w:spacing w:line="240" w:lineRule="auto"/>
        <w:ind w:firstLine="510"/>
        <w:rPr>
          <w:b/>
          <w:sz w:val="24"/>
        </w:rPr>
      </w:pPr>
      <w:r w:rsidRPr="00423EB3">
        <w:rPr>
          <w:b/>
          <w:sz w:val="24"/>
        </w:rPr>
        <w:t>Духовно-нравственные проблемы жизни и искусства</w:t>
      </w:r>
    </w:p>
    <w:p w:rsidR="00D44CD1" w:rsidRPr="00423EB3" w:rsidRDefault="00D44CD1" w:rsidP="00D44CD1">
      <w:pPr>
        <w:pStyle w:val="ab"/>
        <w:spacing w:line="240" w:lineRule="auto"/>
        <w:ind w:firstLine="510"/>
        <w:rPr>
          <w:sz w:val="24"/>
        </w:rPr>
      </w:pPr>
      <w:r w:rsidRPr="00423EB3">
        <w:rPr>
          <w:bCs/>
          <w:sz w:val="24"/>
        </w:rPr>
        <w:t>Выпускник научится:</w:t>
      </w:r>
    </w:p>
    <w:p w:rsidR="00D44CD1" w:rsidRPr="00423EB3" w:rsidRDefault="00D44CD1" w:rsidP="00D44CD1">
      <w:pPr>
        <w:widowControl/>
        <w:numPr>
          <w:ilvl w:val="0"/>
          <w:numId w:val="162"/>
        </w:numPr>
        <w:autoSpaceDE/>
        <w:adjustRightInd/>
        <w:jc w:val="both"/>
        <w:rPr>
          <w:lang w:val="ru-RU"/>
        </w:rPr>
      </w:pPr>
      <w:r w:rsidRPr="00423EB3">
        <w:rPr>
          <w:lang w:val="ru-RU"/>
        </w:rPr>
        <w:t>понимать связи искусства с всемирной историей и историей Отечества;</w:t>
      </w:r>
    </w:p>
    <w:p w:rsidR="00D44CD1" w:rsidRPr="00423EB3" w:rsidRDefault="00D44CD1" w:rsidP="00D44CD1">
      <w:pPr>
        <w:widowControl/>
        <w:numPr>
          <w:ilvl w:val="0"/>
          <w:numId w:val="162"/>
        </w:numPr>
        <w:autoSpaceDE/>
        <w:adjustRightInd/>
        <w:jc w:val="both"/>
        <w:rPr>
          <w:lang w:val="ru-RU"/>
        </w:rPr>
      </w:pPr>
      <w:r w:rsidRPr="00423EB3">
        <w:rPr>
          <w:lang w:val="ru-RU"/>
        </w:rPr>
        <w:t xml:space="preserve">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D44CD1" w:rsidRPr="00423EB3" w:rsidRDefault="00D44CD1" w:rsidP="00D44CD1">
      <w:pPr>
        <w:widowControl/>
        <w:numPr>
          <w:ilvl w:val="0"/>
          <w:numId w:val="162"/>
        </w:numPr>
        <w:autoSpaceDE/>
        <w:adjustRightInd/>
        <w:jc w:val="both"/>
        <w:rPr>
          <w:lang w:val="ru-RU"/>
        </w:rPr>
      </w:pPr>
      <w:r w:rsidRPr="00423EB3">
        <w:rPr>
          <w:lang w:val="ru-RU"/>
        </w:rPr>
        <w:t>осмысливать на основе произведений искусства морально-нравственную позицию автора, соотносить с собственной и давать ей оценку;</w:t>
      </w:r>
    </w:p>
    <w:p w:rsidR="00D44CD1" w:rsidRPr="00423EB3" w:rsidRDefault="00D44CD1" w:rsidP="00D44CD1">
      <w:pPr>
        <w:widowControl/>
        <w:numPr>
          <w:ilvl w:val="0"/>
          <w:numId w:val="162"/>
        </w:numPr>
        <w:autoSpaceDE/>
        <w:adjustRightInd/>
        <w:jc w:val="both"/>
        <w:rPr>
          <w:lang w:val="ru-RU"/>
        </w:rPr>
      </w:pPr>
      <w:r w:rsidRPr="00423EB3">
        <w:rPr>
          <w:lang w:val="ru-RU"/>
        </w:rPr>
        <w:t>передавать в собственной художественной деятельности красоту мира, выражать свое отношение к негативным явлениям жизни и искусства;</w:t>
      </w:r>
    </w:p>
    <w:p w:rsidR="00D44CD1" w:rsidRPr="00423EB3" w:rsidRDefault="00D44CD1" w:rsidP="00D44CD1">
      <w:pPr>
        <w:widowControl/>
        <w:numPr>
          <w:ilvl w:val="0"/>
          <w:numId w:val="162"/>
        </w:numPr>
        <w:autoSpaceDE/>
        <w:adjustRightInd/>
        <w:jc w:val="both"/>
        <w:rPr>
          <w:lang w:val="ru-RU"/>
        </w:rPr>
      </w:pPr>
      <w:r w:rsidRPr="00423EB3">
        <w:rPr>
          <w:iCs/>
          <w:lang w:val="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widowControl/>
        <w:numPr>
          <w:ilvl w:val="0"/>
          <w:numId w:val="162"/>
        </w:numPr>
        <w:autoSpaceDE/>
        <w:adjustRightInd/>
        <w:jc w:val="both"/>
        <w:rPr>
          <w:i/>
          <w:iCs/>
          <w:lang w:val="ru-RU"/>
        </w:rPr>
      </w:pPr>
      <w:r w:rsidRPr="00423EB3">
        <w:rPr>
          <w:i/>
          <w:iCs/>
          <w:lang w:val="ru-RU"/>
        </w:rPr>
        <w:lastRenderedPageBreak/>
        <w:t>понимать гражданское подвижничество художника в выявлении положительных и отрицательных сторон жизни в художественном образе;</w:t>
      </w:r>
    </w:p>
    <w:p w:rsidR="00D44CD1" w:rsidRPr="00423EB3" w:rsidRDefault="00D44CD1" w:rsidP="00D44CD1">
      <w:pPr>
        <w:widowControl/>
        <w:numPr>
          <w:ilvl w:val="0"/>
          <w:numId w:val="162"/>
        </w:numPr>
        <w:autoSpaceDE/>
        <w:adjustRightInd/>
        <w:jc w:val="both"/>
        <w:rPr>
          <w:i/>
          <w:iCs/>
          <w:lang w:val="ru-RU"/>
        </w:rPr>
      </w:pPr>
      <w:r w:rsidRPr="00423EB3">
        <w:rPr>
          <w:i/>
          <w:iCs/>
          <w:lang w:val="ru-RU"/>
        </w:rPr>
        <w:t>осознавать необходимость в жизни современного человека развитого эстетического вкуса;</w:t>
      </w:r>
    </w:p>
    <w:p w:rsidR="00D44CD1" w:rsidRPr="00423EB3" w:rsidRDefault="00D44CD1" w:rsidP="00D44CD1">
      <w:pPr>
        <w:widowControl/>
        <w:numPr>
          <w:ilvl w:val="0"/>
          <w:numId w:val="162"/>
        </w:numPr>
        <w:autoSpaceDE/>
        <w:adjustRightInd/>
        <w:jc w:val="both"/>
        <w:rPr>
          <w:i/>
          <w:iCs/>
          <w:lang w:val="ru-RU"/>
        </w:rPr>
      </w:pPr>
      <w:r w:rsidRPr="00423EB3">
        <w:rPr>
          <w:i/>
          <w:iCs/>
          <w:lang w:val="ru-RU"/>
        </w:rPr>
        <w:t>понимать специфику ориентированности отечественного искусства на приоритет этического над эстетическим.</w:t>
      </w:r>
    </w:p>
    <w:p w:rsidR="00D44CD1" w:rsidRPr="00423EB3" w:rsidRDefault="00D44CD1" w:rsidP="00D44CD1">
      <w:pPr>
        <w:pStyle w:val="3"/>
        <w:widowControl w:val="0"/>
        <w:spacing w:before="0" w:after="0"/>
        <w:ind w:firstLine="510"/>
        <w:rPr>
          <w:rFonts w:ascii="Times New Roman" w:hAnsi="Times New Roman" w:cs="Times New Roman"/>
          <w:sz w:val="24"/>
          <w:szCs w:val="24"/>
        </w:rPr>
      </w:pPr>
      <w:r w:rsidRPr="00423EB3">
        <w:rPr>
          <w:rFonts w:ascii="Times New Roman" w:hAnsi="Times New Roman" w:cs="Times New Roman"/>
          <w:sz w:val="24"/>
          <w:szCs w:val="24"/>
        </w:rPr>
        <w:t>Язык пластических искусств и художественный образ</w:t>
      </w:r>
    </w:p>
    <w:p w:rsidR="00D44CD1" w:rsidRPr="00423EB3" w:rsidRDefault="00D44CD1" w:rsidP="00D44CD1">
      <w:pPr>
        <w:pStyle w:val="5"/>
        <w:spacing w:before="0"/>
        <w:ind w:firstLine="510"/>
        <w:rPr>
          <w:rFonts w:ascii="Times New Roman" w:hAnsi="Times New Roman" w:cs="Times New Roman"/>
          <w:b/>
          <w:bCs/>
          <w:i/>
          <w:iCs/>
          <w:color w:val="auto"/>
        </w:rPr>
      </w:pPr>
      <w:r w:rsidRPr="00423EB3">
        <w:rPr>
          <w:rFonts w:ascii="Times New Roman" w:hAnsi="Times New Roman" w:cs="Times New Roman"/>
          <w:color w:val="auto"/>
        </w:rPr>
        <w:t>Выпускник научится:</w:t>
      </w:r>
    </w:p>
    <w:p w:rsidR="00D44CD1" w:rsidRPr="00423EB3" w:rsidRDefault="00D44CD1" w:rsidP="00D44CD1">
      <w:pPr>
        <w:widowControl/>
        <w:numPr>
          <w:ilvl w:val="0"/>
          <w:numId w:val="163"/>
        </w:numPr>
        <w:autoSpaceDE/>
        <w:adjustRightInd/>
        <w:jc w:val="both"/>
        <w:rPr>
          <w:lang w:val="ru-RU"/>
        </w:rPr>
      </w:pPr>
      <w:r w:rsidRPr="00423EB3">
        <w:rPr>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D44CD1" w:rsidRPr="00423EB3" w:rsidRDefault="00D44CD1" w:rsidP="00D44CD1">
      <w:pPr>
        <w:widowControl/>
        <w:numPr>
          <w:ilvl w:val="0"/>
          <w:numId w:val="163"/>
        </w:numPr>
        <w:autoSpaceDE/>
        <w:adjustRightInd/>
        <w:jc w:val="both"/>
        <w:rPr>
          <w:lang w:val="ru-RU"/>
        </w:rPr>
      </w:pPr>
      <w:r w:rsidRPr="00423EB3">
        <w:rPr>
          <w:lang w:val="ru-RU"/>
        </w:rPr>
        <w:t>понимать роль художественного образа и понятия «выразительность» в искусстве;</w:t>
      </w:r>
    </w:p>
    <w:p w:rsidR="00D44CD1" w:rsidRPr="00423EB3" w:rsidRDefault="00D44CD1" w:rsidP="00D44CD1">
      <w:pPr>
        <w:widowControl/>
        <w:numPr>
          <w:ilvl w:val="0"/>
          <w:numId w:val="163"/>
        </w:numPr>
        <w:autoSpaceDE/>
        <w:adjustRightInd/>
        <w:jc w:val="both"/>
        <w:rPr>
          <w:lang w:val="ru-RU"/>
        </w:rPr>
      </w:pPr>
      <w:r w:rsidRPr="00423EB3">
        <w:rPr>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в живописи, скульптуре, графике;</w:t>
      </w:r>
    </w:p>
    <w:p w:rsidR="00D44CD1" w:rsidRPr="00423EB3" w:rsidRDefault="00D44CD1" w:rsidP="00D44CD1">
      <w:pPr>
        <w:pStyle w:val="ab"/>
        <w:numPr>
          <w:ilvl w:val="0"/>
          <w:numId w:val="163"/>
        </w:numPr>
        <w:spacing w:line="240" w:lineRule="auto"/>
        <w:rPr>
          <w:sz w:val="24"/>
        </w:rPr>
      </w:pPr>
      <w:r w:rsidRPr="00423EB3">
        <w:rPr>
          <w:sz w:val="24"/>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D44CD1" w:rsidRPr="00423EB3" w:rsidRDefault="00D44CD1" w:rsidP="00D44CD1">
      <w:pPr>
        <w:widowControl/>
        <w:numPr>
          <w:ilvl w:val="0"/>
          <w:numId w:val="163"/>
        </w:numPr>
        <w:autoSpaceDE/>
        <w:adjustRightInd/>
        <w:jc w:val="both"/>
        <w:rPr>
          <w:lang w:val="ru-RU"/>
        </w:rPr>
      </w:pPr>
      <w:r w:rsidRPr="00423EB3">
        <w:rPr>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44CD1" w:rsidRPr="00423EB3" w:rsidRDefault="00D44CD1" w:rsidP="00D44CD1">
      <w:pPr>
        <w:pStyle w:val="ab"/>
        <w:numPr>
          <w:ilvl w:val="0"/>
          <w:numId w:val="163"/>
        </w:numPr>
        <w:spacing w:line="240" w:lineRule="auto"/>
        <w:rPr>
          <w:sz w:val="24"/>
        </w:rPr>
      </w:pPr>
      <w:r w:rsidRPr="00423EB3">
        <w:rPr>
          <w:sz w:val="24"/>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анализировать и высказывать суждение о своей творческой работе и работе одноклассников;</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понимать и использовать в художественной работе материалы и средства художественной выразительности, соответствующие замыслу;</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 xml:space="preserve">анализировать </w:t>
      </w:r>
      <w:r w:rsidRPr="00423EB3">
        <w:rPr>
          <w:i/>
          <w:lang w:val="ru-RU"/>
        </w:rPr>
        <w:t>средства выразительности, используемые художниками, скульпторами, архитекторами, дизайнерами для создания художественного образа.</w:t>
      </w:r>
    </w:p>
    <w:p w:rsidR="00D44CD1" w:rsidRPr="00423EB3" w:rsidRDefault="00D44CD1" w:rsidP="00D44CD1">
      <w:pPr>
        <w:pStyle w:val="3"/>
        <w:widowControl w:val="0"/>
        <w:spacing w:before="0" w:after="0"/>
        <w:ind w:firstLine="510"/>
        <w:rPr>
          <w:rFonts w:ascii="Times New Roman" w:hAnsi="Times New Roman" w:cs="Times New Roman"/>
          <w:sz w:val="24"/>
          <w:szCs w:val="24"/>
        </w:rPr>
      </w:pPr>
      <w:r w:rsidRPr="00423EB3">
        <w:rPr>
          <w:rFonts w:ascii="Times New Roman" w:hAnsi="Times New Roman" w:cs="Times New Roman"/>
          <w:sz w:val="24"/>
          <w:szCs w:val="24"/>
        </w:rPr>
        <w:t>Виды и жанры изобразительного искусства</w:t>
      </w:r>
    </w:p>
    <w:p w:rsidR="00D44CD1" w:rsidRPr="00423EB3" w:rsidRDefault="00D44CD1" w:rsidP="00D44CD1">
      <w:pPr>
        <w:pStyle w:val="5"/>
        <w:spacing w:before="0"/>
        <w:ind w:firstLine="510"/>
        <w:rPr>
          <w:rFonts w:ascii="Times New Roman" w:hAnsi="Times New Roman" w:cs="Times New Roman"/>
          <w:b/>
          <w:bCs/>
          <w:i/>
          <w:iCs/>
          <w:color w:val="auto"/>
          <w:lang w:val="ru-RU"/>
        </w:rPr>
      </w:pPr>
      <w:r w:rsidRPr="00423EB3">
        <w:rPr>
          <w:rFonts w:ascii="Times New Roman" w:hAnsi="Times New Roman" w:cs="Times New Roman"/>
          <w:color w:val="auto"/>
          <w:lang w:val="ru-RU"/>
        </w:rPr>
        <w:t>Выпускник научится:</w:t>
      </w:r>
    </w:p>
    <w:p w:rsidR="00D44CD1" w:rsidRPr="00423EB3" w:rsidRDefault="00D44CD1" w:rsidP="00D44CD1">
      <w:pPr>
        <w:widowControl/>
        <w:numPr>
          <w:ilvl w:val="0"/>
          <w:numId w:val="164"/>
        </w:numPr>
        <w:autoSpaceDE/>
        <w:adjustRightInd/>
        <w:jc w:val="both"/>
        <w:rPr>
          <w:lang w:val="ru-RU"/>
        </w:rPr>
      </w:pPr>
      <w:r w:rsidRPr="00423EB3">
        <w:rPr>
          <w:lang w:val="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44CD1" w:rsidRPr="00423EB3" w:rsidRDefault="00D44CD1" w:rsidP="00D44CD1">
      <w:pPr>
        <w:pStyle w:val="ab"/>
        <w:numPr>
          <w:ilvl w:val="0"/>
          <w:numId w:val="164"/>
        </w:numPr>
        <w:spacing w:line="240" w:lineRule="auto"/>
        <w:rPr>
          <w:sz w:val="24"/>
        </w:rPr>
      </w:pPr>
      <w:r w:rsidRPr="00423EB3">
        <w:rPr>
          <w:sz w:val="24"/>
        </w:rPr>
        <w:t xml:space="preserve">различать виды декоративно-прикладных искусств, понимать их специфику; </w:t>
      </w:r>
    </w:p>
    <w:p w:rsidR="00D44CD1" w:rsidRPr="00423EB3" w:rsidRDefault="00D44CD1" w:rsidP="00D44CD1">
      <w:pPr>
        <w:pStyle w:val="ab"/>
        <w:numPr>
          <w:ilvl w:val="0"/>
          <w:numId w:val="164"/>
        </w:numPr>
        <w:spacing w:line="240" w:lineRule="auto"/>
        <w:rPr>
          <w:sz w:val="24"/>
        </w:rPr>
      </w:pPr>
      <w:r w:rsidRPr="00423EB3">
        <w:rPr>
          <w:sz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pStyle w:val="23"/>
        <w:numPr>
          <w:ilvl w:val="0"/>
          <w:numId w:val="164"/>
        </w:numPr>
        <w:autoSpaceDE/>
        <w:autoSpaceDN/>
        <w:adjustRightInd/>
        <w:spacing w:after="0" w:line="240" w:lineRule="auto"/>
        <w:jc w:val="both"/>
        <w:rPr>
          <w:i/>
          <w:iCs/>
          <w:lang w:val="ru-RU"/>
        </w:rPr>
      </w:pPr>
      <w:r w:rsidRPr="00423EB3">
        <w:rPr>
          <w:i/>
          <w:iCs/>
          <w:lang w:val="ru-RU"/>
        </w:rPr>
        <w:t xml:space="preserve">определять </w:t>
      </w:r>
      <w:r w:rsidRPr="00423EB3">
        <w:rPr>
          <w:i/>
          <w:lang w:val="ru-RU"/>
        </w:rPr>
        <w:t>шедевры национального и мирового изобразительного искусства;</w:t>
      </w:r>
    </w:p>
    <w:p w:rsidR="00D44CD1" w:rsidRPr="00423EB3" w:rsidRDefault="00D44CD1" w:rsidP="00D44CD1">
      <w:pPr>
        <w:pStyle w:val="23"/>
        <w:numPr>
          <w:ilvl w:val="0"/>
          <w:numId w:val="164"/>
        </w:numPr>
        <w:autoSpaceDE/>
        <w:autoSpaceDN/>
        <w:adjustRightInd/>
        <w:spacing w:after="0" w:line="240" w:lineRule="auto"/>
        <w:jc w:val="both"/>
        <w:rPr>
          <w:i/>
          <w:iCs/>
          <w:lang w:val="ru-RU"/>
        </w:rPr>
      </w:pPr>
      <w:r w:rsidRPr="00423EB3">
        <w:rPr>
          <w:i/>
          <w:lang w:val="ru-RU"/>
        </w:rPr>
        <w:lastRenderedPageBreak/>
        <w:t>понимать историческую ретроспективу становления жанров пластических искусств.</w:t>
      </w:r>
    </w:p>
    <w:p w:rsidR="000F11D3" w:rsidRDefault="000F11D3" w:rsidP="00D44CD1">
      <w:pPr>
        <w:pStyle w:val="ab"/>
        <w:spacing w:line="240" w:lineRule="auto"/>
        <w:ind w:firstLine="510"/>
        <w:outlineLvl w:val="0"/>
        <w:rPr>
          <w:b/>
          <w:sz w:val="32"/>
        </w:rPr>
      </w:pPr>
    </w:p>
    <w:p w:rsidR="00D44CD1" w:rsidRDefault="00D44CD1" w:rsidP="00D44CD1">
      <w:pPr>
        <w:pStyle w:val="ab"/>
        <w:spacing w:line="240" w:lineRule="auto"/>
        <w:ind w:firstLine="510"/>
        <w:outlineLvl w:val="0"/>
        <w:rPr>
          <w:b/>
          <w:sz w:val="32"/>
        </w:rPr>
      </w:pPr>
      <w:r w:rsidRPr="000F11D3">
        <w:rPr>
          <w:b/>
          <w:sz w:val="32"/>
        </w:rPr>
        <w:t>Музыка</w:t>
      </w:r>
    </w:p>
    <w:p w:rsidR="000F11D3" w:rsidRPr="000F11D3" w:rsidRDefault="000F11D3" w:rsidP="00D44CD1">
      <w:pPr>
        <w:pStyle w:val="ab"/>
        <w:spacing w:line="240" w:lineRule="auto"/>
        <w:ind w:firstLine="510"/>
        <w:outlineLvl w:val="0"/>
        <w:rPr>
          <w:b/>
          <w:sz w:val="32"/>
        </w:rPr>
      </w:pPr>
    </w:p>
    <w:p w:rsidR="00D44CD1" w:rsidRPr="00423EB3" w:rsidRDefault="00D44CD1" w:rsidP="00D44CD1">
      <w:pPr>
        <w:ind w:firstLine="510"/>
        <w:jc w:val="both"/>
        <w:outlineLvl w:val="0"/>
        <w:rPr>
          <w:b/>
          <w:lang w:val="ru-RU"/>
        </w:rPr>
      </w:pPr>
      <w:r w:rsidRPr="00423EB3">
        <w:rPr>
          <w:b/>
          <w:lang w:val="ru-RU"/>
        </w:rPr>
        <w:t>Музыка как вид искусства</w:t>
      </w:r>
    </w:p>
    <w:p w:rsidR="00D44CD1" w:rsidRPr="00423EB3" w:rsidRDefault="00D44CD1" w:rsidP="00D44CD1">
      <w:pPr>
        <w:ind w:firstLine="510"/>
        <w:jc w:val="both"/>
        <w:rPr>
          <w:lang w:val="ru-RU"/>
        </w:rPr>
      </w:pPr>
      <w:r w:rsidRPr="00423EB3">
        <w:rPr>
          <w:lang w:val="ru-RU"/>
        </w:rPr>
        <w:t>Выпускник научится:</w:t>
      </w:r>
    </w:p>
    <w:p w:rsidR="00D44CD1" w:rsidRPr="00423EB3" w:rsidRDefault="00D44CD1" w:rsidP="00D44CD1">
      <w:pPr>
        <w:widowControl/>
        <w:numPr>
          <w:ilvl w:val="0"/>
          <w:numId w:val="166"/>
        </w:numPr>
        <w:autoSpaceDE/>
        <w:adjustRightInd/>
        <w:jc w:val="both"/>
        <w:rPr>
          <w:lang w:val="ru-RU" w:eastAsia="en-US"/>
        </w:rPr>
      </w:pPr>
      <w:r w:rsidRPr="00423EB3">
        <w:rPr>
          <w:lang w:val="ru-RU"/>
        </w:rPr>
        <w:t xml:space="preserve">наблюдать за многообразными явлениями жизни и искусства, </w:t>
      </w:r>
      <w:r w:rsidRPr="00423EB3">
        <w:rPr>
          <w:lang w:val="ru-RU" w:eastAsia="en-US"/>
        </w:rPr>
        <w:t xml:space="preserve">выражать свое отношение к искусству, оценивая художественно-образное содержание произведения в единстве с его формой; </w:t>
      </w:r>
    </w:p>
    <w:p w:rsidR="00D44CD1" w:rsidRPr="00423EB3" w:rsidRDefault="00D44CD1" w:rsidP="00D44CD1">
      <w:pPr>
        <w:widowControl/>
        <w:numPr>
          <w:ilvl w:val="0"/>
          <w:numId w:val="166"/>
        </w:numPr>
        <w:autoSpaceDE/>
        <w:adjustRightInd/>
        <w:jc w:val="both"/>
        <w:rPr>
          <w:lang w:val="ru-RU" w:eastAsia="en-US"/>
        </w:rPr>
      </w:pPr>
      <w:r w:rsidRPr="00423EB3">
        <w:rPr>
          <w:lang w:val="ru-RU" w:eastAsia="en-US"/>
        </w:rPr>
        <w:t xml:space="preserve">понимать </w:t>
      </w:r>
      <w:r w:rsidRPr="00423EB3">
        <w:rPr>
          <w:lang w:val="ru-RU"/>
        </w:rPr>
        <w:t xml:space="preserve">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w:t>
      </w:r>
      <w:r w:rsidRPr="00423EB3">
        <w:rPr>
          <w:lang w:val="ru-RU" w:eastAsia="en-US"/>
        </w:rPr>
        <w:t>различать особенности видов искусства;</w:t>
      </w:r>
    </w:p>
    <w:p w:rsidR="00D44CD1" w:rsidRPr="00423EB3" w:rsidRDefault="00D44CD1" w:rsidP="00D44CD1">
      <w:pPr>
        <w:widowControl/>
        <w:numPr>
          <w:ilvl w:val="0"/>
          <w:numId w:val="166"/>
        </w:numPr>
        <w:autoSpaceDE/>
        <w:adjustRightInd/>
        <w:jc w:val="both"/>
        <w:rPr>
          <w:lang w:val="ru-RU" w:eastAsia="en-US"/>
        </w:rPr>
      </w:pPr>
      <w:r w:rsidRPr="00423EB3">
        <w:rPr>
          <w:lang w:val="ru-RU" w:eastAsia="en-US"/>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D44CD1" w:rsidRPr="00423EB3" w:rsidRDefault="00D44CD1" w:rsidP="00D44CD1">
      <w:pPr>
        <w:jc w:val="both"/>
        <w:rPr>
          <w:i/>
        </w:rPr>
      </w:pPr>
      <w:r w:rsidRPr="00423EB3">
        <w:rPr>
          <w:i/>
          <w:lang w:val="ru-RU"/>
        </w:rPr>
        <w:t xml:space="preserve">   </w:t>
      </w:r>
      <w:r w:rsidRPr="00423EB3">
        <w:rPr>
          <w:i/>
        </w:rPr>
        <w:t>Выпускник получит возможность научиться:</w:t>
      </w:r>
    </w:p>
    <w:p w:rsidR="00D44CD1" w:rsidRPr="00423EB3" w:rsidRDefault="00D44CD1" w:rsidP="00D44CD1">
      <w:pPr>
        <w:widowControl/>
        <w:numPr>
          <w:ilvl w:val="0"/>
          <w:numId w:val="166"/>
        </w:numPr>
        <w:autoSpaceDE/>
        <w:adjustRightInd/>
        <w:jc w:val="both"/>
        <w:rPr>
          <w:i/>
          <w:lang w:val="ru-RU" w:eastAsia="en-US"/>
        </w:rPr>
      </w:pPr>
      <w:r w:rsidRPr="00423EB3">
        <w:rPr>
          <w:i/>
          <w:lang w:val="ru-RU" w:eastAsia="en-US"/>
        </w:rPr>
        <w:t>принимать активное участие в художественных событиях класса, музыкально-эстетической жизни школы, района и др. (музыкальные вечера, музыкальные гостиные, концерты для младших школьников и др.).</w:t>
      </w:r>
    </w:p>
    <w:p w:rsidR="00D44CD1" w:rsidRPr="00423EB3" w:rsidRDefault="00D44CD1" w:rsidP="00D44CD1">
      <w:pPr>
        <w:widowControl/>
        <w:numPr>
          <w:ilvl w:val="0"/>
          <w:numId w:val="166"/>
        </w:numPr>
        <w:autoSpaceDE/>
        <w:adjustRightInd/>
        <w:jc w:val="both"/>
        <w:rPr>
          <w:i/>
          <w:lang w:val="ru-RU" w:eastAsia="en-US"/>
        </w:rPr>
      </w:pPr>
      <w:r w:rsidRPr="00423EB3">
        <w:rPr>
          <w:i/>
          <w:lang w:val="ru-RU" w:eastAsia="en-US"/>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D44CD1" w:rsidRPr="00423EB3" w:rsidRDefault="00D44CD1" w:rsidP="00D44CD1">
      <w:pPr>
        <w:ind w:firstLine="510"/>
        <w:jc w:val="both"/>
        <w:outlineLvl w:val="0"/>
        <w:rPr>
          <w:b/>
          <w:lang w:val="ru-RU"/>
        </w:rPr>
      </w:pPr>
      <w:r w:rsidRPr="00423EB3">
        <w:rPr>
          <w:b/>
          <w:lang w:val="ru-RU"/>
        </w:rPr>
        <w:t>Музыкальный образ и музыкальная драматургия</w:t>
      </w:r>
    </w:p>
    <w:p w:rsidR="00D44CD1" w:rsidRPr="00423EB3" w:rsidRDefault="00D44CD1" w:rsidP="00D44CD1">
      <w:pPr>
        <w:ind w:firstLine="510"/>
        <w:jc w:val="both"/>
        <w:rPr>
          <w:lang w:val="ru-RU"/>
        </w:rPr>
      </w:pPr>
      <w:r w:rsidRPr="00423EB3">
        <w:rPr>
          <w:lang w:val="ru-RU"/>
        </w:rPr>
        <w:t>Выпускник научится:</w:t>
      </w:r>
    </w:p>
    <w:p w:rsidR="00D44CD1" w:rsidRPr="00423EB3" w:rsidRDefault="00D44CD1" w:rsidP="00D44CD1">
      <w:pPr>
        <w:widowControl/>
        <w:numPr>
          <w:ilvl w:val="0"/>
          <w:numId w:val="167"/>
        </w:numPr>
        <w:autoSpaceDE/>
        <w:adjustRightInd/>
        <w:jc w:val="both"/>
        <w:rPr>
          <w:lang w:val="ru-RU" w:eastAsia="en-US"/>
        </w:rPr>
      </w:pPr>
      <w:r w:rsidRPr="00423EB3">
        <w:rPr>
          <w:lang w:val="ru-RU" w:eastAsia="en-US"/>
        </w:rPr>
        <w:t>раскрывать образное содержание музыкальных произведений разных форм, жанров и стилей; определять средства музыкальной выразительности, приемы взаимодействия и развития музыкальных образов, особенности (типы) музыкальной драматургии, высказывать суждение об основной идее и форме ее воплощения;</w:t>
      </w:r>
    </w:p>
    <w:p w:rsidR="00D44CD1" w:rsidRPr="00423EB3" w:rsidRDefault="00D44CD1" w:rsidP="00D44CD1">
      <w:pPr>
        <w:widowControl/>
        <w:numPr>
          <w:ilvl w:val="0"/>
          <w:numId w:val="167"/>
        </w:numPr>
        <w:autoSpaceDE/>
        <w:adjustRightInd/>
        <w:jc w:val="both"/>
        <w:rPr>
          <w:lang w:val="ru-RU" w:eastAsia="en-US"/>
        </w:rPr>
      </w:pPr>
      <w:r w:rsidRPr="00423EB3">
        <w:rPr>
          <w:lang w:val="ru-RU" w:eastAsia="en-US"/>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D44CD1" w:rsidRPr="00423EB3" w:rsidRDefault="00D44CD1" w:rsidP="00D44CD1">
      <w:pPr>
        <w:widowControl/>
        <w:numPr>
          <w:ilvl w:val="0"/>
          <w:numId w:val="167"/>
        </w:numPr>
        <w:autoSpaceDE/>
        <w:adjustRightInd/>
        <w:jc w:val="both"/>
        <w:rPr>
          <w:lang w:val="ru-RU" w:eastAsia="en-US"/>
        </w:rPr>
      </w:pPr>
      <w:r w:rsidRPr="00423EB3">
        <w:rPr>
          <w:lang w:val="ru-RU"/>
        </w:rPr>
        <w:t xml:space="preserve">на основе полученных знаний о музыкальном образе и музыкальной драматургии </w:t>
      </w:r>
      <w:r w:rsidRPr="00423EB3">
        <w:rPr>
          <w:lang w:val="ru-RU" w:eastAsia="en-US"/>
        </w:rPr>
        <w:t>осуществлять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D44CD1" w:rsidRPr="00423EB3" w:rsidRDefault="00D44CD1" w:rsidP="00D44CD1">
      <w:pPr>
        <w:tabs>
          <w:tab w:val="num" w:pos="-3240"/>
        </w:tabs>
        <w:jc w:val="both"/>
        <w:rPr>
          <w:lang w:eastAsia="en-US"/>
        </w:rPr>
      </w:pPr>
      <w:r w:rsidRPr="00423EB3">
        <w:rPr>
          <w:i/>
          <w:lang w:val="ru-RU" w:eastAsia="en-US"/>
        </w:rPr>
        <w:t xml:space="preserve">  </w:t>
      </w:r>
      <w:r w:rsidRPr="00423EB3">
        <w:rPr>
          <w:i/>
          <w:lang w:eastAsia="en-US"/>
        </w:rPr>
        <w:t>Выпускник получит возможность научиться:</w:t>
      </w:r>
      <w:r w:rsidRPr="00423EB3">
        <w:rPr>
          <w:lang w:eastAsia="en-US"/>
        </w:rPr>
        <w:t xml:space="preserve"> </w:t>
      </w:r>
    </w:p>
    <w:p w:rsidR="00D44CD1" w:rsidRPr="00423EB3" w:rsidRDefault="00D44CD1" w:rsidP="00D44CD1">
      <w:pPr>
        <w:widowControl/>
        <w:numPr>
          <w:ilvl w:val="0"/>
          <w:numId w:val="167"/>
        </w:numPr>
        <w:autoSpaceDE/>
        <w:adjustRightInd/>
        <w:jc w:val="both"/>
        <w:rPr>
          <w:i/>
          <w:lang w:val="ru-RU" w:eastAsia="en-US"/>
        </w:rPr>
      </w:pPr>
      <w:r w:rsidRPr="00423EB3">
        <w:rPr>
          <w:i/>
          <w:lang w:val="ru-RU" w:eastAsia="en-US"/>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D44CD1" w:rsidRPr="00423EB3" w:rsidRDefault="00D44CD1" w:rsidP="00D44CD1">
      <w:pPr>
        <w:widowControl/>
        <w:numPr>
          <w:ilvl w:val="0"/>
          <w:numId w:val="167"/>
        </w:numPr>
        <w:autoSpaceDE/>
        <w:adjustRightInd/>
        <w:jc w:val="both"/>
        <w:rPr>
          <w:i/>
          <w:lang w:val="ru-RU" w:eastAsia="en-US"/>
        </w:rPr>
      </w:pPr>
      <w:r w:rsidRPr="00423EB3">
        <w:rPr>
          <w:i/>
          <w:lang w:val="ru-RU" w:eastAsia="en-US"/>
        </w:rPr>
        <w:t xml:space="preserve">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D44CD1" w:rsidRPr="00423EB3" w:rsidRDefault="00D44CD1" w:rsidP="00D44CD1">
      <w:pPr>
        <w:tabs>
          <w:tab w:val="num" w:pos="-3240"/>
        </w:tabs>
        <w:ind w:firstLine="510"/>
        <w:jc w:val="both"/>
        <w:outlineLvl w:val="0"/>
        <w:rPr>
          <w:b/>
          <w:lang w:val="ru-RU"/>
        </w:rPr>
      </w:pPr>
      <w:r w:rsidRPr="00423EB3">
        <w:rPr>
          <w:b/>
          <w:lang w:val="ru-RU"/>
        </w:rPr>
        <w:t>Музыка в современном мире: традиции и инновации</w:t>
      </w:r>
    </w:p>
    <w:p w:rsidR="00D44CD1" w:rsidRPr="00423EB3" w:rsidRDefault="00D44CD1" w:rsidP="00D44CD1">
      <w:pPr>
        <w:ind w:firstLine="510"/>
        <w:jc w:val="both"/>
      </w:pPr>
      <w:r w:rsidRPr="00423EB3">
        <w:t>Выпускник научится:</w:t>
      </w:r>
    </w:p>
    <w:p w:rsidR="00D44CD1" w:rsidRPr="00423EB3" w:rsidRDefault="00D44CD1" w:rsidP="00D44CD1">
      <w:pPr>
        <w:widowControl/>
        <w:numPr>
          <w:ilvl w:val="0"/>
          <w:numId w:val="168"/>
        </w:numPr>
        <w:autoSpaceDE/>
        <w:adjustRightInd/>
        <w:jc w:val="both"/>
        <w:rPr>
          <w:lang w:val="ru-RU" w:eastAsia="en-US"/>
        </w:rPr>
      </w:pPr>
      <w:r w:rsidRPr="00423EB3">
        <w:rPr>
          <w:lang w:val="ru-RU" w:eastAsia="en-US"/>
        </w:rPr>
        <w:t xml:space="preserve">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w:t>
      </w:r>
      <w:r w:rsidRPr="00423EB3">
        <w:rPr>
          <w:lang w:val="ru-RU" w:eastAsia="en-US"/>
        </w:rPr>
        <w:lastRenderedPageBreak/>
        <w:t>зарубежных композиторов и крупнейшие музыкальные центры мирового значения (театры оперы и балета, концертные залы, музеи);</w:t>
      </w:r>
    </w:p>
    <w:p w:rsidR="00D44CD1" w:rsidRPr="00423EB3" w:rsidRDefault="00D44CD1" w:rsidP="00D44CD1">
      <w:pPr>
        <w:widowControl/>
        <w:numPr>
          <w:ilvl w:val="0"/>
          <w:numId w:val="168"/>
        </w:numPr>
        <w:autoSpaceDE/>
        <w:adjustRightInd/>
        <w:jc w:val="both"/>
        <w:rPr>
          <w:lang w:val="ru-RU"/>
        </w:rPr>
      </w:pPr>
      <w:r w:rsidRPr="00423EB3">
        <w:rPr>
          <w:lang w:val="ru-RU" w:eastAsia="en-US"/>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w:t>
      </w:r>
      <w:r w:rsidRPr="00423EB3">
        <w:rPr>
          <w:lang w:eastAsia="en-US"/>
        </w:rPr>
        <w:t>XIX</w:t>
      </w:r>
      <w:r w:rsidRPr="00423EB3">
        <w:rPr>
          <w:lang w:val="ru-RU" w:eastAsia="en-US"/>
        </w:rPr>
        <w:t xml:space="preserve"> </w:t>
      </w:r>
      <w:r w:rsidRPr="00423EB3">
        <w:rPr>
          <w:lang w:eastAsia="en-US"/>
        </w:rPr>
        <w:t>XX</w:t>
      </w:r>
      <w:r w:rsidRPr="00423EB3">
        <w:rPr>
          <w:lang w:val="ru-RU" w:eastAsia="en-US"/>
        </w:rPr>
        <w:t xml:space="preserve"> вв., отечественное и зарубежное музыкальное искусство </w:t>
      </w:r>
      <w:r w:rsidRPr="00423EB3">
        <w:rPr>
          <w:lang w:eastAsia="en-US"/>
        </w:rPr>
        <w:t>XX</w:t>
      </w:r>
      <w:r w:rsidRPr="00423EB3">
        <w:rPr>
          <w:lang w:val="ru-RU" w:eastAsia="en-US"/>
        </w:rPr>
        <w:t xml:space="preserve"> в.); </w:t>
      </w:r>
    </w:p>
    <w:p w:rsidR="00D44CD1" w:rsidRPr="00423EB3" w:rsidRDefault="00D44CD1" w:rsidP="00D44CD1">
      <w:pPr>
        <w:widowControl/>
        <w:numPr>
          <w:ilvl w:val="0"/>
          <w:numId w:val="168"/>
        </w:numPr>
        <w:autoSpaceDE/>
        <w:adjustRightInd/>
        <w:jc w:val="both"/>
        <w:rPr>
          <w:lang w:val="ru-RU"/>
        </w:rPr>
      </w:pPr>
      <w:r w:rsidRPr="00423EB3">
        <w:rPr>
          <w:lang w:val="ru-RU" w:eastAsia="en-US"/>
        </w:rPr>
        <w:t>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D44CD1" w:rsidRPr="00423EB3" w:rsidRDefault="00D44CD1" w:rsidP="00D44CD1">
      <w:pPr>
        <w:jc w:val="both"/>
        <w:rPr>
          <w:i/>
        </w:rPr>
      </w:pPr>
      <w:r w:rsidRPr="00423EB3">
        <w:rPr>
          <w:i/>
          <w:lang w:val="ru-RU"/>
        </w:rPr>
        <w:t xml:space="preserve">  </w:t>
      </w:r>
      <w:r w:rsidRPr="00423EB3">
        <w:rPr>
          <w:i/>
        </w:rPr>
        <w:t>Выпускник получит возможность научиться:</w:t>
      </w:r>
    </w:p>
    <w:p w:rsidR="00D44CD1" w:rsidRPr="00423EB3" w:rsidRDefault="00D44CD1" w:rsidP="00D44CD1">
      <w:pPr>
        <w:widowControl/>
        <w:numPr>
          <w:ilvl w:val="0"/>
          <w:numId w:val="168"/>
        </w:numPr>
        <w:autoSpaceDE/>
        <w:adjustRightInd/>
        <w:jc w:val="both"/>
        <w:rPr>
          <w:i/>
          <w:lang w:val="ru-RU" w:eastAsia="en-US"/>
        </w:rPr>
      </w:pPr>
      <w:r w:rsidRPr="00423EB3">
        <w:rPr>
          <w:i/>
          <w:lang w:val="ru-RU" w:eastAsia="en-US"/>
        </w:rPr>
        <w:t xml:space="preserve">высказывать </w:t>
      </w:r>
      <w:r w:rsidRPr="00423EB3">
        <w:rPr>
          <w:i/>
          <w:lang w:val="ru-RU"/>
        </w:rPr>
        <w:t>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w:t>
      </w:r>
      <w:r w:rsidRPr="00423EB3">
        <w:rPr>
          <w:i/>
          <w:lang w:val="ru-RU" w:eastAsia="en-US"/>
        </w:rPr>
        <w:t xml:space="preserve">босновывать свои предпочтения в ситуации выбора; </w:t>
      </w:r>
    </w:p>
    <w:p w:rsidR="00D44CD1" w:rsidRPr="00423EB3" w:rsidRDefault="00D44CD1" w:rsidP="00D44CD1">
      <w:pPr>
        <w:widowControl/>
        <w:numPr>
          <w:ilvl w:val="0"/>
          <w:numId w:val="168"/>
        </w:numPr>
        <w:autoSpaceDE/>
        <w:adjustRightInd/>
        <w:jc w:val="both"/>
        <w:rPr>
          <w:i/>
          <w:lang w:val="ru-RU" w:eastAsia="en-US"/>
        </w:rPr>
      </w:pPr>
      <w:r w:rsidRPr="00423EB3">
        <w:rPr>
          <w:i/>
          <w:lang w:val="ru-RU" w:eastAsia="en-US"/>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F11D3" w:rsidRDefault="000F11D3" w:rsidP="00D44CD1">
      <w:pPr>
        <w:pStyle w:val="ab"/>
        <w:spacing w:line="240" w:lineRule="auto"/>
        <w:ind w:firstLine="510"/>
        <w:outlineLvl w:val="0"/>
        <w:rPr>
          <w:b/>
          <w:sz w:val="32"/>
        </w:rPr>
      </w:pPr>
    </w:p>
    <w:p w:rsidR="00D44CD1" w:rsidRPr="000F11D3" w:rsidRDefault="00D44CD1" w:rsidP="00D44CD1">
      <w:pPr>
        <w:pStyle w:val="ab"/>
        <w:spacing w:line="240" w:lineRule="auto"/>
        <w:ind w:firstLine="510"/>
        <w:outlineLvl w:val="0"/>
        <w:rPr>
          <w:b/>
          <w:sz w:val="32"/>
        </w:rPr>
      </w:pPr>
      <w:r w:rsidRPr="000F11D3">
        <w:rPr>
          <w:b/>
          <w:sz w:val="32"/>
        </w:rPr>
        <w:t>Технология</w:t>
      </w:r>
    </w:p>
    <w:p w:rsidR="000F11D3" w:rsidRDefault="000F11D3" w:rsidP="00D44CD1">
      <w:pPr>
        <w:ind w:firstLine="510"/>
        <w:jc w:val="both"/>
        <w:rPr>
          <w:b/>
          <w:iCs/>
          <w:lang w:val="ru-RU"/>
        </w:rPr>
      </w:pPr>
    </w:p>
    <w:p w:rsidR="00D44CD1" w:rsidRPr="00423EB3" w:rsidRDefault="00D44CD1" w:rsidP="00D44CD1">
      <w:pPr>
        <w:ind w:firstLine="510"/>
        <w:jc w:val="both"/>
        <w:rPr>
          <w:b/>
          <w:iCs/>
          <w:lang w:val="ru-RU"/>
        </w:rPr>
      </w:pPr>
      <w:r w:rsidRPr="00423EB3">
        <w:rPr>
          <w:b/>
          <w:iCs/>
          <w:lang w:val="ru-RU"/>
        </w:rPr>
        <w:t xml:space="preserve">БЛОК 1. </w:t>
      </w:r>
      <w:r w:rsidRPr="00423EB3">
        <w:rPr>
          <w:b/>
          <w:iCs/>
        </w:rPr>
        <w:t>C</w:t>
      </w:r>
      <w:r w:rsidRPr="00423EB3">
        <w:rPr>
          <w:b/>
          <w:iCs/>
          <w:lang w:val="ru-RU"/>
        </w:rPr>
        <w:t>овременные методы обработки и преобразования предмета труда</w:t>
      </w:r>
    </w:p>
    <w:p w:rsidR="00D44CD1" w:rsidRPr="00423EB3" w:rsidRDefault="00D44CD1" w:rsidP="00D44CD1">
      <w:pPr>
        <w:ind w:firstLine="510"/>
        <w:jc w:val="both"/>
        <w:outlineLvl w:val="0"/>
        <w:rPr>
          <w:b/>
          <w:i/>
          <w:iCs/>
          <w:lang w:val="ru-RU"/>
        </w:rPr>
      </w:pPr>
      <w:r w:rsidRPr="00423EB3">
        <w:rPr>
          <w:b/>
          <w:i/>
          <w:iCs/>
          <w:lang w:val="ru-RU"/>
        </w:rPr>
        <w:t>Модуль 1. Индустриальные технологии</w:t>
      </w:r>
    </w:p>
    <w:p w:rsidR="00D44CD1" w:rsidRPr="00423EB3" w:rsidRDefault="00D44CD1" w:rsidP="00D44CD1">
      <w:pPr>
        <w:ind w:firstLine="510"/>
        <w:jc w:val="both"/>
        <w:rPr>
          <w:b/>
          <w:iCs/>
          <w:lang w:val="ru-RU"/>
        </w:rPr>
      </w:pPr>
      <w:r w:rsidRPr="00423EB3">
        <w:rPr>
          <w:b/>
          <w:iCs/>
          <w:lang w:val="ru-RU"/>
        </w:rPr>
        <w:t>Технологии обработки конструкционных и поделочных материалов</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69"/>
        </w:numPr>
        <w:autoSpaceDE/>
        <w:adjustRightInd/>
        <w:jc w:val="both"/>
        <w:rPr>
          <w:b/>
          <w:i/>
          <w:iCs/>
          <w:lang w:val="ru-RU"/>
        </w:rPr>
      </w:pPr>
      <w:r w:rsidRPr="00423EB3">
        <w:rPr>
          <w:iCs/>
          <w:lang w:val="ru-RU"/>
        </w:rPr>
        <w:t>находить в учебной литературе сведения, необходимые для конструирования объекта и осуществления выбранной технологи;</w:t>
      </w:r>
    </w:p>
    <w:p w:rsidR="00D44CD1" w:rsidRPr="00423EB3" w:rsidRDefault="00D44CD1" w:rsidP="00D44CD1">
      <w:pPr>
        <w:widowControl/>
        <w:numPr>
          <w:ilvl w:val="0"/>
          <w:numId w:val="169"/>
        </w:numPr>
        <w:autoSpaceDE/>
        <w:adjustRightInd/>
        <w:jc w:val="both"/>
        <w:rPr>
          <w:iCs/>
          <w:lang w:val="ru-RU"/>
        </w:rPr>
      </w:pPr>
      <w:r w:rsidRPr="00423EB3">
        <w:rPr>
          <w:iCs/>
          <w:lang w:val="ru-RU"/>
        </w:rPr>
        <w:t>читать технические рисунки, эскизы, чертежи, схемы;</w:t>
      </w:r>
    </w:p>
    <w:p w:rsidR="00D44CD1" w:rsidRPr="00423EB3" w:rsidRDefault="00D44CD1" w:rsidP="00D44CD1">
      <w:pPr>
        <w:widowControl/>
        <w:numPr>
          <w:ilvl w:val="0"/>
          <w:numId w:val="169"/>
        </w:numPr>
        <w:autoSpaceDE/>
        <w:adjustRightInd/>
        <w:jc w:val="both"/>
        <w:rPr>
          <w:iCs/>
          <w:lang w:val="ru-RU"/>
        </w:rPr>
      </w:pPr>
      <w:r w:rsidRPr="00423EB3">
        <w:rPr>
          <w:iCs/>
          <w:lang w:val="ru-RU"/>
        </w:rPr>
        <w:t>выполнять в масштабе и правильно оформлять технические рисунки и эскизы разрабатываемых объектов;</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69"/>
        </w:numPr>
        <w:autoSpaceDE/>
        <w:adjustRightInd/>
        <w:jc w:val="both"/>
        <w:rPr>
          <w:i/>
          <w:iCs/>
          <w:lang w:val="ru-RU"/>
        </w:rPr>
      </w:pPr>
      <w:r w:rsidRPr="00423EB3">
        <w:rPr>
          <w:i/>
          <w:iCs/>
          <w:lang w:val="ru-RU"/>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D44CD1" w:rsidRPr="00423EB3" w:rsidRDefault="00D44CD1" w:rsidP="00D44CD1">
      <w:pPr>
        <w:ind w:firstLine="510"/>
        <w:jc w:val="both"/>
        <w:outlineLvl w:val="0"/>
        <w:rPr>
          <w:b/>
          <w:i/>
          <w:iCs/>
          <w:lang w:val="ru-RU"/>
        </w:rPr>
      </w:pPr>
      <w:r w:rsidRPr="00423EB3">
        <w:rPr>
          <w:b/>
          <w:i/>
          <w:iCs/>
          <w:lang w:val="ru-RU"/>
        </w:rPr>
        <w:t>Модуль 2. Технологии ведения дома</w:t>
      </w:r>
    </w:p>
    <w:p w:rsidR="00D44CD1" w:rsidRPr="00423EB3" w:rsidRDefault="00D44CD1" w:rsidP="00D44CD1">
      <w:pPr>
        <w:ind w:firstLine="510"/>
        <w:jc w:val="both"/>
        <w:outlineLvl w:val="0"/>
        <w:rPr>
          <w:b/>
          <w:iCs/>
          <w:lang w:val="ru-RU"/>
        </w:rPr>
      </w:pPr>
      <w:r w:rsidRPr="00423EB3">
        <w:rPr>
          <w:b/>
          <w:iCs/>
          <w:lang w:val="ru-RU"/>
        </w:rPr>
        <w:t>Кулинария</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1"/>
        </w:numPr>
        <w:autoSpaceDE/>
        <w:adjustRightInd/>
        <w:jc w:val="both"/>
        <w:rPr>
          <w:b/>
          <w:i/>
          <w:iCs/>
          <w:lang w:val="ru-RU"/>
        </w:rPr>
      </w:pPr>
      <w:r w:rsidRPr="00423EB3">
        <w:rPr>
          <w:lang w:val="ru-RU"/>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из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71"/>
        </w:numPr>
        <w:autoSpaceDE/>
        <w:adjustRightInd/>
        <w:jc w:val="both"/>
        <w:rPr>
          <w:i/>
          <w:lang w:val="ru-RU"/>
        </w:rPr>
      </w:pPr>
      <w:r w:rsidRPr="00423EB3">
        <w:rPr>
          <w:i/>
          <w:lang w:val="ru-RU"/>
        </w:rPr>
        <w:t>составлять рацион питания на основе физиологических потребностей организма;</w:t>
      </w:r>
    </w:p>
    <w:p w:rsidR="00D44CD1" w:rsidRPr="00423EB3" w:rsidRDefault="00D44CD1" w:rsidP="00D44CD1">
      <w:pPr>
        <w:widowControl/>
        <w:numPr>
          <w:ilvl w:val="0"/>
          <w:numId w:val="171"/>
        </w:numPr>
        <w:autoSpaceDE/>
        <w:adjustRightInd/>
        <w:jc w:val="both"/>
        <w:rPr>
          <w:i/>
          <w:lang w:val="ru-RU"/>
        </w:rPr>
      </w:pPr>
      <w:r w:rsidRPr="00423EB3">
        <w:rPr>
          <w:i/>
          <w:lang w:val="ru-RU"/>
        </w:rPr>
        <w:t>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D44CD1" w:rsidRPr="00423EB3" w:rsidRDefault="00D44CD1" w:rsidP="00D44CD1">
      <w:pPr>
        <w:widowControl/>
        <w:numPr>
          <w:ilvl w:val="0"/>
          <w:numId w:val="171"/>
        </w:numPr>
        <w:autoSpaceDE/>
        <w:adjustRightInd/>
        <w:jc w:val="both"/>
        <w:rPr>
          <w:i/>
          <w:lang w:val="ru-RU"/>
        </w:rPr>
      </w:pPr>
      <w:r w:rsidRPr="00423EB3">
        <w:rPr>
          <w:i/>
          <w:lang w:val="ru-RU"/>
        </w:rPr>
        <w:lastRenderedPageBreak/>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D44CD1" w:rsidRPr="00423EB3" w:rsidRDefault="00D44CD1" w:rsidP="00423EB3">
      <w:pPr>
        <w:widowControl/>
        <w:numPr>
          <w:ilvl w:val="0"/>
          <w:numId w:val="171"/>
        </w:numPr>
        <w:autoSpaceDE/>
        <w:adjustRightInd/>
        <w:jc w:val="both"/>
        <w:rPr>
          <w:i/>
          <w:lang w:val="ru-RU"/>
        </w:rPr>
      </w:pPr>
      <w:r w:rsidRPr="00423EB3">
        <w:rPr>
          <w:i/>
          <w:lang w:val="ru-RU"/>
        </w:rPr>
        <w:t>определять виды экологического загрязнения пищевых продуктов; оценивать влияние техногенной сферы на окружающую среду и здоровье человека</w:t>
      </w:r>
      <w:r w:rsidR="00423EB3" w:rsidRPr="00423EB3">
        <w:rPr>
          <w:i/>
          <w:lang w:val="ru-RU"/>
        </w:rPr>
        <w:t>.</w:t>
      </w:r>
    </w:p>
    <w:p w:rsidR="00D44CD1" w:rsidRPr="00423EB3" w:rsidRDefault="00D44CD1" w:rsidP="00D44CD1">
      <w:pPr>
        <w:pStyle w:val="2"/>
        <w:spacing w:before="0"/>
        <w:ind w:firstLine="510"/>
        <w:rPr>
          <w:rFonts w:ascii="Times New Roman" w:hAnsi="Times New Roman" w:cs="Times New Roman"/>
          <w:color w:val="auto"/>
          <w:sz w:val="24"/>
          <w:szCs w:val="24"/>
          <w:lang w:val="ru-RU"/>
        </w:rPr>
      </w:pPr>
      <w:r w:rsidRPr="00423EB3">
        <w:rPr>
          <w:rFonts w:ascii="Times New Roman" w:hAnsi="Times New Roman" w:cs="Times New Roman"/>
          <w:color w:val="auto"/>
          <w:sz w:val="24"/>
          <w:szCs w:val="24"/>
          <w:lang w:val="ru-RU"/>
        </w:rPr>
        <w:t>Создание изделий из текстильных и поделочных материалов</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2"/>
        </w:numPr>
        <w:autoSpaceDE/>
        <w:adjustRightInd/>
        <w:jc w:val="both"/>
        <w:rPr>
          <w:iCs/>
          <w:lang w:val="ru-RU"/>
        </w:rPr>
      </w:pPr>
      <w:r w:rsidRPr="00423EB3">
        <w:rPr>
          <w:lang w:val="ru-RU"/>
        </w:rPr>
        <w:t>с помощью ручных инструментов и оборудования для швейных и декоративно-прикладных работ, швейной машины изготавливать простые по конструкции модели швейных изделий, пользуясь технологической документацией;</w:t>
      </w:r>
    </w:p>
    <w:p w:rsidR="00D44CD1" w:rsidRPr="00423EB3" w:rsidRDefault="00D44CD1" w:rsidP="00D44CD1">
      <w:pPr>
        <w:widowControl/>
        <w:numPr>
          <w:ilvl w:val="0"/>
          <w:numId w:val="172"/>
        </w:numPr>
        <w:autoSpaceDE/>
        <w:adjustRightInd/>
        <w:jc w:val="both"/>
        <w:rPr>
          <w:iCs/>
          <w:lang w:val="ru-RU"/>
        </w:rPr>
      </w:pPr>
      <w:r w:rsidRPr="00423EB3">
        <w:rPr>
          <w:lang w:val="ru-RU"/>
        </w:rPr>
        <w:t>выполнять влажно-тепловую обработку швейных изделий.</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72"/>
        </w:numPr>
        <w:autoSpaceDE/>
        <w:adjustRightInd/>
        <w:jc w:val="both"/>
        <w:rPr>
          <w:i/>
          <w:lang w:val="ru-RU"/>
        </w:rPr>
      </w:pPr>
      <w:r w:rsidRPr="00423EB3">
        <w:rPr>
          <w:i/>
          <w:lang w:val="ru-RU"/>
        </w:rPr>
        <w:t xml:space="preserve">выполнять несложные приемы моделирования швейных изделий, в том числе с использованием традиций народного костюма; </w:t>
      </w:r>
    </w:p>
    <w:p w:rsidR="00D44CD1" w:rsidRPr="00423EB3" w:rsidRDefault="00D44CD1" w:rsidP="00D44CD1">
      <w:pPr>
        <w:widowControl/>
        <w:numPr>
          <w:ilvl w:val="0"/>
          <w:numId w:val="172"/>
        </w:numPr>
        <w:autoSpaceDE/>
        <w:adjustRightInd/>
        <w:jc w:val="both"/>
        <w:rPr>
          <w:i/>
          <w:lang w:val="ru-RU"/>
        </w:rPr>
      </w:pPr>
      <w:r w:rsidRPr="00423EB3">
        <w:rPr>
          <w:i/>
          <w:lang w:val="ru-RU"/>
        </w:rPr>
        <w:t>использовать при моделировании зрительные иллюзии в одежде; определять и исправлять дефекты швейных изделий;</w:t>
      </w:r>
    </w:p>
    <w:p w:rsidR="00D44CD1" w:rsidRPr="00423EB3" w:rsidRDefault="00D44CD1" w:rsidP="00D44CD1">
      <w:pPr>
        <w:widowControl/>
        <w:numPr>
          <w:ilvl w:val="0"/>
          <w:numId w:val="172"/>
        </w:numPr>
        <w:autoSpaceDE/>
        <w:adjustRightInd/>
        <w:jc w:val="both"/>
        <w:rPr>
          <w:i/>
          <w:lang w:val="ru-RU"/>
        </w:rPr>
      </w:pPr>
      <w:r w:rsidRPr="00423EB3">
        <w:rPr>
          <w:i/>
          <w:lang w:val="ru-RU"/>
        </w:rPr>
        <w:t>выполнять художественную отделку швейных изделий;</w:t>
      </w:r>
    </w:p>
    <w:p w:rsidR="00D44CD1" w:rsidRPr="00423EB3" w:rsidRDefault="00D44CD1" w:rsidP="00D44CD1">
      <w:pPr>
        <w:widowControl/>
        <w:numPr>
          <w:ilvl w:val="0"/>
          <w:numId w:val="172"/>
        </w:numPr>
        <w:autoSpaceDE/>
        <w:adjustRightInd/>
        <w:jc w:val="both"/>
        <w:rPr>
          <w:i/>
          <w:lang w:val="ru-RU"/>
        </w:rPr>
      </w:pPr>
      <w:r w:rsidRPr="00423EB3">
        <w:rPr>
          <w:i/>
          <w:lang w:val="ru-RU"/>
        </w:rPr>
        <w:t>изготавливать изделия декоративно-прикладного искусства, региональных народных промыслов.</w:t>
      </w:r>
    </w:p>
    <w:p w:rsidR="00D44CD1" w:rsidRPr="00423EB3" w:rsidRDefault="00D44CD1" w:rsidP="00D44CD1">
      <w:pPr>
        <w:widowControl/>
        <w:numPr>
          <w:ilvl w:val="0"/>
          <w:numId w:val="172"/>
        </w:numPr>
        <w:autoSpaceDE/>
        <w:adjustRightInd/>
        <w:jc w:val="both"/>
        <w:rPr>
          <w:i/>
          <w:lang w:val="ru-RU"/>
        </w:rPr>
      </w:pPr>
      <w:r w:rsidRPr="00423EB3">
        <w:rPr>
          <w:i/>
          <w:lang w:val="ru-RU"/>
        </w:rPr>
        <w:t>определять основные стили в одежде и современные направления моды.</w:t>
      </w:r>
    </w:p>
    <w:p w:rsidR="00D44CD1" w:rsidRPr="00423EB3" w:rsidRDefault="00D44CD1" w:rsidP="00D44CD1">
      <w:pPr>
        <w:ind w:firstLine="510"/>
        <w:jc w:val="both"/>
        <w:outlineLvl w:val="0"/>
        <w:rPr>
          <w:b/>
          <w:i/>
          <w:iCs/>
          <w:lang w:val="ru-RU"/>
        </w:rPr>
      </w:pPr>
      <w:r w:rsidRPr="00423EB3">
        <w:rPr>
          <w:b/>
          <w:i/>
          <w:iCs/>
          <w:lang w:val="ru-RU"/>
        </w:rPr>
        <w:t>Модуль 3. Сельскохозяйственные технологии</w:t>
      </w:r>
    </w:p>
    <w:p w:rsidR="00D44CD1" w:rsidRPr="00423EB3" w:rsidRDefault="00D44CD1" w:rsidP="00D44CD1">
      <w:pPr>
        <w:ind w:firstLine="510"/>
        <w:jc w:val="both"/>
        <w:outlineLvl w:val="0"/>
        <w:rPr>
          <w:b/>
          <w:lang w:val="ru-RU"/>
        </w:rPr>
      </w:pPr>
      <w:r w:rsidRPr="00423EB3">
        <w:rPr>
          <w:b/>
          <w:lang w:val="ru-RU"/>
        </w:rPr>
        <w:t>Технологии растениеводства</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3"/>
        </w:numPr>
        <w:autoSpaceDE/>
        <w:adjustRightInd/>
        <w:jc w:val="both"/>
        <w:rPr>
          <w:iCs/>
          <w:lang w:val="ru-RU"/>
        </w:rPr>
      </w:pPr>
      <w:r w:rsidRPr="00423EB3">
        <w:rPr>
          <w:lang w:val="ru-RU"/>
        </w:rPr>
        <w:t>самостоятельно выращивать наиболее распространенные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D44CD1" w:rsidRPr="00423EB3" w:rsidRDefault="00D44CD1" w:rsidP="00D44CD1">
      <w:pPr>
        <w:widowControl/>
        <w:numPr>
          <w:ilvl w:val="0"/>
          <w:numId w:val="173"/>
        </w:numPr>
        <w:autoSpaceDE/>
        <w:adjustRightInd/>
        <w:jc w:val="both"/>
        <w:rPr>
          <w:iCs/>
          <w:lang w:val="ru-RU"/>
        </w:rPr>
      </w:pPr>
      <w:r w:rsidRPr="00423EB3">
        <w:rPr>
          <w:lang w:val="ru-RU"/>
        </w:rPr>
        <w:t>планировать размещение культур на учебно-опытном участке и в личном подсобном хозяйстве с учетом севооборотов.</w:t>
      </w:r>
    </w:p>
    <w:p w:rsidR="00D44CD1" w:rsidRPr="00423EB3" w:rsidRDefault="00D44CD1" w:rsidP="00D44CD1">
      <w:pPr>
        <w:jc w:val="both"/>
        <w:rPr>
          <w:i/>
        </w:rPr>
      </w:pPr>
      <w:r w:rsidRPr="00423EB3">
        <w:rPr>
          <w:i/>
          <w:lang w:val="ru-RU"/>
        </w:rPr>
        <w:t xml:space="preserve">  </w:t>
      </w:r>
      <w:r w:rsidRPr="00423EB3">
        <w:rPr>
          <w:i/>
        </w:rPr>
        <w:t xml:space="preserve">Выпускник получит возможность научиться: </w:t>
      </w:r>
    </w:p>
    <w:p w:rsidR="00D44CD1" w:rsidRPr="00423EB3" w:rsidRDefault="00D44CD1" w:rsidP="00D44CD1">
      <w:pPr>
        <w:widowControl/>
        <w:numPr>
          <w:ilvl w:val="0"/>
          <w:numId w:val="173"/>
        </w:numPr>
        <w:autoSpaceDE/>
        <w:adjustRightInd/>
        <w:jc w:val="both"/>
        <w:rPr>
          <w:i/>
          <w:lang w:val="ru-RU"/>
        </w:rPr>
      </w:pPr>
      <w:r w:rsidRPr="00423EB3">
        <w:rPr>
          <w:i/>
          <w:lang w:val="ru-RU"/>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 </w:t>
      </w:r>
    </w:p>
    <w:p w:rsidR="00D44CD1" w:rsidRPr="00423EB3" w:rsidRDefault="00D44CD1" w:rsidP="00D44CD1">
      <w:pPr>
        <w:widowControl/>
        <w:numPr>
          <w:ilvl w:val="0"/>
          <w:numId w:val="173"/>
        </w:numPr>
        <w:autoSpaceDE/>
        <w:adjustRightInd/>
        <w:jc w:val="both"/>
        <w:rPr>
          <w:i/>
          <w:lang w:val="ru-RU"/>
        </w:rPr>
      </w:pPr>
      <w:r w:rsidRPr="00423EB3">
        <w:rPr>
          <w:i/>
          <w:lang w:val="ru-RU"/>
        </w:rPr>
        <w:t xml:space="preserve">планировать объем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D44CD1" w:rsidRPr="00423EB3" w:rsidRDefault="00D44CD1" w:rsidP="00D44CD1">
      <w:pPr>
        <w:widowControl/>
        <w:numPr>
          <w:ilvl w:val="0"/>
          <w:numId w:val="173"/>
        </w:numPr>
        <w:autoSpaceDE/>
        <w:adjustRightInd/>
        <w:jc w:val="both"/>
        <w:rPr>
          <w:i/>
          <w:lang w:val="ru-RU"/>
        </w:rPr>
      </w:pPr>
      <w:r w:rsidRPr="00423EB3">
        <w:rPr>
          <w:i/>
          <w:lang w:val="ru-RU"/>
        </w:rPr>
        <w:t>находить и анализировать информацию о проблемах сельскохозяйственного производства в своем селе, формулировать на ее основе темы исследовательских работ и проектов социальной направленности.</w:t>
      </w:r>
    </w:p>
    <w:p w:rsidR="00D44CD1" w:rsidRPr="00423EB3" w:rsidRDefault="00D44CD1" w:rsidP="00D44CD1">
      <w:pPr>
        <w:ind w:firstLine="510"/>
        <w:jc w:val="both"/>
        <w:rPr>
          <w:b/>
          <w:lang w:val="ru-RU"/>
        </w:rPr>
      </w:pPr>
      <w:r w:rsidRPr="00423EB3">
        <w:rPr>
          <w:b/>
          <w:lang w:val="ru-RU"/>
        </w:rPr>
        <w:t>БЛОК</w:t>
      </w:r>
      <w:r w:rsidRPr="00423EB3">
        <w:rPr>
          <w:b/>
        </w:rPr>
        <w:t> </w:t>
      </w:r>
      <w:r w:rsidRPr="00423EB3">
        <w:rPr>
          <w:b/>
          <w:lang w:val="ru-RU"/>
        </w:rPr>
        <w:t>2.</w:t>
      </w:r>
      <w:r w:rsidRPr="00423EB3">
        <w:rPr>
          <w:b/>
        </w:rPr>
        <w:t> </w:t>
      </w:r>
      <w:r w:rsidRPr="00423EB3">
        <w:rPr>
          <w:b/>
          <w:lang w:val="ru-RU"/>
        </w:rPr>
        <w:t>Технологии исследовательской, опы</w:t>
      </w:r>
      <w:r w:rsidR="00423EB3" w:rsidRPr="00423EB3">
        <w:rPr>
          <w:b/>
          <w:lang w:val="ru-RU"/>
        </w:rPr>
        <w:t>т</w:t>
      </w:r>
      <w:r w:rsidRPr="00423EB3">
        <w:rPr>
          <w:b/>
          <w:lang w:val="ru-RU"/>
        </w:rPr>
        <w:t>нической и проектной деятельности</w:t>
      </w:r>
    </w:p>
    <w:p w:rsidR="00D44CD1" w:rsidRPr="00423EB3" w:rsidRDefault="00D44CD1" w:rsidP="00D44CD1">
      <w:pPr>
        <w:ind w:firstLine="510"/>
        <w:jc w:val="both"/>
      </w:pPr>
      <w:r w:rsidRPr="00423EB3">
        <w:t xml:space="preserve">Выпускник научится. </w:t>
      </w:r>
    </w:p>
    <w:p w:rsidR="00D44CD1" w:rsidRPr="00423EB3" w:rsidRDefault="00D44CD1" w:rsidP="00D44CD1">
      <w:pPr>
        <w:widowControl/>
        <w:numPr>
          <w:ilvl w:val="0"/>
          <w:numId w:val="175"/>
        </w:numPr>
        <w:autoSpaceDE/>
        <w:adjustRightInd/>
        <w:jc w:val="both"/>
        <w:rPr>
          <w:iCs/>
          <w:lang w:val="ru-RU"/>
        </w:rPr>
      </w:pPr>
      <w:r w:rsidRPr="00423EB3">
        <w:rPr>
          <w:iCs/>
          <w:lang w:val="ru-RU"/>
        </w:rPr>
        <w:t>планировать и выполнять учебные технологические проекты: выявлять и формулировать проблему, о</w:t>
      </w:r>
      <w:r w:rsidRPr="00423EB3">
        <w:rPr>
          <w:lang w:val="ru-RU"/>
        </w:rPr>
        <w:t xml:space="preserve">босновать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w:t>
      </w:r>
      <w:r w:rsidR="00423EB3" w:rsidRPr="00423EB3">
        <w:rPr>
          <w:lang w:val="ru-RU"/>
        </w:rPr>
        <w:t>о</w:t>
      </w:r>
      <w:r w:rsidRPr="00423EB3">
        <w:rPr>
          <w:lang w:val="ru-RU"/>
        </w:rPr>
        <w:t>существлять технологический процесс; контролировать ход и результаты выполнения проекта;</w:t>
      </w:r>
    </w:p>
    <w:p w:rsidR="00D44CD1" w:rsidRPr="00423EB3" w:rsidRDefault="00D44CD1" w:rsidP="00D44CD1">
      <w:pPr>
        <w:widowControl/>
        <w:numPr>
          <w:ilvl w:val="0"/>
          <w:numId w:val="175"/>
        </w:numPr>
        <w:autoSpaceDE/>
        <w:adjustRightInd/>
        <w:jc w:val="both"/>
        <w:rPr>
          <w:iCs/>
          <w:lang w:val="ru-RU"/>
        </w:rPr>
      </w:pPr>
      <w:r w:rsidRPr="00423EB3">
        <w:rPr>
          <w:iCs/>
          <w:lang w:val="ru-RU"/>
        </w:rPr>
        <w:lastRenderedPageBreak/>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D44CD1" w:rsidRPr="00423EB3" w:rsidRDefault="00D44CD1" w:rsidP="00D44CD1">
      <w:pPr>
        <w:jc w:val="both"/>
        <w:rPr>
          <w:i/>
        </w:rPr>
      </w:pPr>
      <w:r w:rsidRPr="00423EB3">
        <w:rPr>
          <w:i/>
          <w:lang w:val="ru-RU"/>
        </w:rPr>
        <w:t xml:space="preserve">   </w:t>
      </w:r>
      <w:r w:rsidRPr="00423EB3">
        <w:rPr>
          <w:i/>
        </w:rPr>
        <w:t>Выпускник получит возможность научиться.</w:t>
      </w:r>
    </w:p>
    <w:p w:rsidR="00D44CD1" w:rsidRPr="00423EB3" w:rsidRDefault="00D44CD1" w:rsidP="00D44CD1">
      <w:pPr>
        <w:widowControl/>
        <w:numPr>
          <w:ilvl w:val="0"/>
          <w:numId w:val="175"/>
        </w:numPr>
        <w:autoSpaceDE/>
        <w:adjustRightInd/>
        <w:jc w:val="both"/>
        <w:rPr>
          <w:iCs/>
          <w:lang w:val="ru-RU"/>
        </w:rPr>
      </w:pPr>
      <w:r w:rsidRPr="00423EB3">
        <w:rPr>
          <w:i/>
          <w:iCs/>
          <w:lang w:val="ru-RU"/>
        </w:rPr>
        <w:t>организовывать и осуществлять проектную деятельность на основе установленных норм и стандартов, на основе поиска новых технологических решений, планировать и организовывать технологический процесс с учетом имеющихся ресурсов и условий</w:t>
      </w:r>
    </w:p>
    <w:p w:rsidR="00D44CD1" w:rsidRPr="00423EB3" w:rsidRDefault="00D44CD1" w:rsidP="00D44CD1">
      <w:pPr>
        <w:widowControl/>
        <w:numPr>
          <w:ilvl w:val="0"/>
          <w:numId w:val="175"/>
        </w:numPr>
        <w:autoSpaceDE/>
        <w:adjustRightInd/>
        <w:jc w:val="both"/>
        <w:rPr>
          <w:iCs/>
          <w:lang w:val="ru-RU"/>
        </w:rPr>
      </w:pPr>
      <w:r w:rsidRPr="00423EB3">
        <w:rPr>
          <w:i/>
          <w:lang w:val="ru-RU"/>
        </w:rPr>
        <w:t xml:space="preserve">осуществлять презентацию, экономическую и экологическую оценку проекта, </w:t>
      </w:r>
      <w:r w:rsidRPr="00423EB3">
        <w:rPr>
          <w:i/>
          <w:iCs/>
          <w:lang w:val="ru-RU"/>
        </w:rPr>
        <w:t>давать примерную оценку цены произведенного продукта как товара на рынке; разрабатывать вариант рекламы для продукта труда;</w:t>
      </w:r>
    </w:p>
    <w:p w:rsidR="000F11D3" w:rsidRDefault="00D44CD1" w:rsidP="00D44CD1">
      <w:pPr>
        <w:pStyle w:val="ab"/>
        <w:spacing w:line="240" w:lineRule="auto"/>
        <w:outlineLvl w:val="0"/>
        <w:rPr>
          <w:b/>
          <w:sz w:val="24"/>
        </w:rPr>
      </w:pPr>
      <w:r w:rsidRPr="00AB7062">
        <w:rPr>
          <w:b/>
          <w:sz w:val="24"/>
        </w:rPr>
        <w:t> </w:t>
      </w:r>
    </w:p>
    <w:p w:rsidR="00D44CD1" w:rsidRPr="000F11D3" w:rsidRDefault="00D44CD1" w:rsidP="00D44CD1">
      <w:pPr>
        <w:pStyle w:val="ab"/>
        <w:spacing w:line="240" w:lineRule="auto"/>
        <w:outlineLvl w:val="0"/>
        <w:rPr>
          <w:b/>
          <w:sz w:val="32"/>
        </w:rPr>
      </w:pPr>
      <w:r w:rsidRPr="000F11D3">
        <w:rPr>
          <w:b/>
          <w:sz w:val="32"/>
        </w:rPr>
        <w:t>Физическая культура</w:t>
      </w:r>
    </w:p>
    <w:p w:rsidR="000F11D3" w:rsidRDefault="000F11D3" w:rsidP="00D44CD1">
      <w:pPr>
        <w:ind w:firstLine="510"/>
        <w:jc w:val="both"/>
        <w:outlineLvl w:val="0"/>
        <w:rPr>
          <w:b/>
          <w:bCs/>
          <w:lang w:val="ru-RU"/>
        </w:rPr>
      </w:pPr>
    </w:p>
    <w:p w:rsidR="00D44CD1" w:rsidRPr="00AB7062" w:rsidRDefault="00D44CD1" w:rsidP="00D44CD1">
      <w:pPr>
        <w:ind w:firstLine="510"/>
        <w:jc w:val="both"/>
        <w:outlineLvl w:val="0"/>
        <w:rPr>
          <w:b/>
          <w:bCs/>
          <w:lang w:val="ru-RU"/>
        </w:rPr>
      </w:pPr>
      <w:r w:rsidRPr="00AB7062">
        <w:rPr>
          <w:b/>
          <w:bCs/>
          <w:lang w:val="ru-RU"/>
        </w:rPr>
        <w:t>Знания о физической культуре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76"/>
        </w:numPr>
        <w:autoSpaceDE/>
        <w:adjustRightInd/>
        <w:jc w:val="both"/>
        <w:rPr>
          <w:lang w:val="ru-RU"/>
        </w:rPr>
      </w:pPr>
      <w:r w:rsidRPr="00AB7062">
        <w:rPr>
          <w:lang w:val="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D44CD1" w:rsidRPr="00AB7062" w:rsidRDefault="00D44CD1" w:rsidP="00D44CD1">
      <w:pPr>
        <w:widowControl/>
        <w:numPr>
          <w:ilvl w:val="0"/>
          <w:numId w:val="176"/>
        </w:numPr>
        <w:autoSpaceDE/>
        <w:adjustRightInd/>
        <w:jc w:val="both"/>
        <w:rPr>
          <w:lang w:val="ru-RU"/>
        </w:rPr>
      </w:pPr>
      <w:r w:rsidRPr="00AB7062">
        <w:rPr>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44CD1" w:rsidRPr="00AB7062" w:rsidRDefault="00D44CD1" w:rsidP="00D44CD1">
      <w:pPr>
        <w:widowControl/>
        <w:numPr>
          <w:ilvl w:val="0"/>
          <w:numId w:val="176"/>
        </w:numPr>
        <w:autoSpaceDE/>
        <w:adjustRightInd/>
        <w:jc w:val="both"/>
        <w:rPr>
          <w:lang w:val="ru-RU"/>
        </w:rPr>
      </w:pPr>
      <w:r w:rsidRPr="00AB7062">
        <w:rPr>
          <w:lang w:val="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D44CD1" w:rsidRPr="00AB7062" w:rsidRDefault="00D44CD1" w:rsidP="00D44CD1">
      <w:pPr>
        <w:widowControl/>
        <w:numPr>
          <w:ilvl w:val="0"/>
          <w:numId w:val="176"/>
        </w:numPr>
        <w:autoSpaceDE/>
        <w:adjustRightInd/>
        <w:jc w:val="both"/>
        <w:rPr>
          <w:lang w:val="ru-RU"/>
        </w:rPr>
      </w:pPr>
      <w:r w:rsidRPr="00AB7062">
        <w:rPr>
          <w:lang w:val="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D44CD1" w:rsidRPr="00AB7062" w:rsidRDefault="00D44CD1" w:rsidP="00D44CD1">
      <w:pPr>
        <w:widowControl/>
        <w:numPr>
          <w:ilvl w:val="0"/>
          <w:numId w:val="176"/>
        </w:numPr>
        <w:autoSpaceDE/>
        <w:adjustRightInd/>
        <w:jc w:val="both"/>
        <w:rPr>
          <w:lang w:val="ru-RU"/>
        </w:rPr>
      </w:pPr>
      <w:r w:rsidRPr="00AB7062">
        <w:rPr>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44CD1" w:rsidRPr="00AB7062" w:rsidRDefault="00D44CD1" w:rsidP="00D44CD1">
      <w:pPr>
        <w:widowControl/>
        <w:numPr>
          <w:ilvl w:val="0"/>
          <w:numId w:val="176"/>
        </w:numPr>
        <w:autoSpaceDE/>
        <w:adjustRightInd/>
        <w:jc w:val="both"/>
        <w:rPr>
          <w:lang w:val="ru-RU"/>
        </w:rPr>
      </w:pPr>
      <w:r w:rsidRPr="00AB7062">
        <w:rPr>
          <w:iCs/>
          <w:lang w:val="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6"/>
        </w:numPr>
        <w:autoSpaceDE/>
        <w:adjustRightInd/>
        <w:jc w:val="both"/>
        <w:rPr>
          <w:i/>
          <w:lang w:val="ru-RU"/>
        </w:rPr>
      </w:pPr>
      <w:r w:rsidRPr="00AB7062">
        <w:rPr>
          <w:i/>
          <w:iCs/>
          <w:lang w:val="ru-RU"/>
        </w:rPr>
        <w:t>характеризовать</w:t>
      </w:r>
      <w:r w:rsidRPr="00AB7062">
        <w:rPr>
          <w:i/>
          <w:lang w:val="ru-RU"/>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D44CD1" w:rsidRPr="00AB7062" w:rsidRDefault="00D44CD1" w:rsidP="00D44CD1">
      <w:pPr>
        <w:widowControl/>
        <w:numPr>
          <w:ilvl w:val="0"/>
          <w:numId w:val="176"/>
        </w:numPr>
        <w:autoSpaceDE/>
        <w:adjustRightInd/>
        <w:jc w:val="both"/>
        <w:rPr>
          <w:i/>
          <w:lang w:val="ru-RU"/>
        </w:rPr>
      </w:pPr>
      <w:r w:rsidRPr="00AB7062">
        <w:rPr>
          <w:i/>
          <w:lang w:val="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D44CD1" w:rsidRPr="00AB7062" w:rsidRDefault="00D44CD1" w:rsidP="00D44CD1">
      <w:pPr>
        <w:widowControl/>
        <w:numPr>
          <w:ilvl w:val="0"/>
          <w:numId w:val="176"/>
        </w:numPr>
        <w:autoSpaceDE/>
        <w:adjustRightInd/>
        <w:jc w:val="both"/>
        <w:rPr>
          <w:i/>
          <w:lang w:val="ru-RU"/>
        </w:rPr>
      </w:pPr>
      <w:r w:rsidRPr="00AB7062">
        <w:rPr>
          <w:i/>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44CD1" w:rsidRPr="00AB7062" w:rsidRDefault="00D44CD1" w:rsidP="00D44CD1">
      <w:pPr>
        <w:ind w:firstLine="510"/>
        <w:jc w:val="both"/>
        <w:outlineLvl w:val="0"/>
        <w:rPr>
          <w:b/>
          <w:bCs/>
          <w:lang w:val="ru-RU"/>
        </w:rPr>
      </w:pPr>
      <w:r w:rsidRPr="00AB7062">
        <w:rPr>
          <w:b/>
          <w:bCs/>
          <w:lang w:val="ru-RU"/>
        </w:rPr>
        <w:t>Способы двигательной (физкультурной) деятельности</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widowControl/>
        <w:numPr>
          <w:ilvl w:val="0"/>
          <w:numId w:val="177"/>
        </w:numPr>
        <w:autoSpaceDE/>
        <w:adjustRightInd/>
        <w:jc w:val="both"/>
        <w:rPr>
          <w:lang w:val="ru-RU"/>
        </w:rPr>
      </w:pPr>
      <w:r w:rsidRPr="00AB7062">
        <w:rPr>
          <w:lang w:val="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44CD1" w:rsidRPr="00AB7062" w:rsidRDefault="00D44CD1" w:rsidP="00D44CD1">
      <w:pPr>
        <w:widowControl/>
        <w:numPr>
          <w:ilvl w:val="0"/>
          <w:numId w:val="177"/>
        </w:numPr>
        <w:autoSpaceDE/>
        <w:adjustRightInd/>
        <w:jc w:val="both"/>
        <w:rPr>
          <w:lang w:val="ru-RU"/>
        </w:rPr>
      </w:pPr>
      <w:r w:rsidRPr="00AB7062">
        <w:rPr>
          <w:lang w:val="ru-RU"/>
        </w:rPr>
        <w:lastRenderedPageBreak/>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D44CD1" w:rsidRPr="00AB7062" w:rsidRDefault="00D44CD1" w:rsidP="00D44CD1">
      <w:pPr>
        <w:widowControl/>
        <w:numPr>
          <w:ilvl w:val="0"/>
          <w:numId w:val="177"/>
        </w:numPr>
        <w:autoSpaceDE/>
        <w:adjustRightInd/>
        <w:jc w:val="both"/>
        <w:rPr>
          <w:lang w:val="ru-RU"/>
        </w:rPr>
      </w:pPr>
      <w:r w:rsidRPr="00AB7062">
        <w:rPr>
          <w:lang w:val="ru-RU"/>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D44CD1" w:rsidRPr="00AB7062" w:rsidRDefault="00D44CD1" w:rsidP="00D44CD1">
      <w:pPr>
        <w:widowControl/>
        <w:numPr>
          <w:ilvl w:val="0"/>
          <w:numId w:val="177"/>
        </w:numPr>
        <w:autoSpaceDE/>
        <w:adjustRightInd/>
        <w:jc w:val="both"/>
        <w:rPr>
          <w:lang w:val="ru-RU"/>
        </w:rPr>
      </w:pPr>
      <w:r w:rsidRPr="00AB7062">
        <w:rPr>
          <w:lang w:val="ru-RU"/>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D44CD1" w:rsidRPr="00AB7062" w:rsidRDefault="00D44CD1" w:rsidP="00D44CD1">
      <w:pPr>
        <w:widowControl/>
        <w:numPr>
          <w:ilvl w:val="0"/>
          <w:numId w:val="177"/>
        </w:numPr>
        <w:autoSpaceDE/>
        <w:adjustRightInd/>
        <w:jc w:val="both"/>
        <w:rPr>
          <w:lang w:val="ru-RU"/>
        </w:rPr>
      </w:pPr>
      <w:r w:rsidRPr="00AB7062">
        <w:rPr>
          <w:lang w:val="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D44CD1" w:rsidRPr="00AB7062" w:rsidRDefault="00D44CD1" w:rsidP="00D44CD1">
      <w:pPr>
        <w:widowControl/>
        <w:numPr>
          <w:ilvl w:val="0"/>
          <w:numId w:val="177"/>
        </w:numPr>
        <w:autoSpaceDE/>
        <w:adjustRightInd/>
        <w:jc w:val="both"/>
        <w:rPr>
          <w:lang w:val="ru-RU"/>
        </w:rPr>
      </w:pPr>
      <w:r w:rsidRPr="00AB7062">
        <w:rPr>
          <w:lang w:val="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7"/>
        </w:numPr>
        <w:autoSpaceDE/>
        <w:adjustRightInd/>
        <w:jc w:val="both"/>
        <w:rPr>
          <w:i/>
          <w:iCs/>
          <w:lang w:val="ru-RU"/>
        </w:rPr>
      </w:pPr>
      <w:r w:rsidRPr="00AB7062">
        <w:rPr>
          <w:i/>
          <w:iCs/>
          <w:lang w:val="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44CD1" w:rsidRPr="00AB7062" w:rsidRDefault="00D44CD1" w:rsidP="00D44CD1">
      <w:pPr>
        <w:widowControl/>
        <w:numPr>
          <w:ilvl w:val="0"/>
          <w:numId w:val="177"/>
        </w:numPr>
        <w:autoSpaceDE/>
        <w:adjustRightInd/>
        <w:jc w:val="both"/>
        <w:rPr>
          <w:i/>
          <w:lang w:val="ru-RU"/>
        </w:rPr>
      </w:pPr>
      <w:r w:rsidRPr="00AB7062">
        <w:rPr>
          <w:i/>
          <w:lang w:val="ru-RU"/>
        </w:rPr>
        <w:t xml:space="preserve">проводить занятия физической культурой с использованием оздоровительной </w:t>
      </w:r>
      <w:r w:rsidR="00325EB4">
        <w:rPr>
          <w:i/>
          <w:lang w:val="ru-RU"/>
        </w:rPr>
        <w:t>ходьбы и бега,</w:t>
      </w:r>
      <w:r w:rsidRPr="00AB7062">
        <w:rPr>
          <w:i/>
          <w:lang w:val="ru-RU"/>
        </w:rPr>
        <w:t xml:space="preserve"> туристических походов, обеспечивать их оздоровительную направленность;</w:t>
      </w:r>
    </w:p>
    <w:p w:rsidR="00D44CD1" w:rsidRPr="00AB7062" w:rsidRDefault="00D44CD1" w:rsidP="00D44CD1">
      <w:pPr>
        <w:ind w:firstLine="510"/>
        <w:jc w:val="both"/>
        <w:outlineLvl w:val="0"/>
        <w:rPr>
          <w:b/>
          <w:bCs/>
          <w:lang w:val="ru-RU"/>
        </w:rPr>
      </w:pPr>
      <w:r w:rsidRPr="00AB7062">
        <w:rPr>
          <w:b/>
          <w:bCs/>
          <w:lang w:val="ru-RU"/>
        </w:rPr>
        <w:t>Физическое совершенствование</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акробатические комбинации из числа хорошо освоенных упражнений;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гимнастические комбинации на спортивных снарядах из числа хорошо освоенных упражнений;</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легкоатлетические упражнения в беге и прыжках (в высоту и длину); </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основные технические действия и приемы игры в футбол в условиях учебной и игровой деятельности; </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основные технические действия и приемы игры в волейбол в условиях учебной и игровой деятельности;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основные технические действия и приемы игры в баскетбол в условиях учебной и игровой деятельности;</w:t>
      </w:r>
    </w:p>
    <w:p w:rsidR="00D44CD1" w:rsidRPr="00AB7062" w:rsidRDefault="00D44CD1" w:rsidP="00D44CD1">
      <w:pPr>
        <w:widowControl/>
        <w:numPr>
          <w:ilvl w:val="0"/>
          <w:numId w:val="178"/>
        </w:numPr>
        <w:autoSpaceDE/>
        <w:adjustRightInd/>
        <w:jc w:val="both"/>
        <w:rPr>
          <w:lang w:val="ru-RU"/>
        </w:rPr>
      </w:pPr>
      <w:r w:rsidRPr="00AB7062">
        <w:rPr>
          <w:lang w:val="ru-RU"/>
        </w:rPr>
        <w:t>выполнять тестовые упражнения на оценку уровня индивидуального развития основных физических качеств.</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8"/>
        </w:numPr>
        <w:autoSpaceDE/>
        <w:adjustRightInd/>
        <w:jc w:val="both"/>
        <w:rPr>
          <w:i/>
          <w:lang w:val="ru-RU"/>
        </w:rPr>
      </w:pPr>
      <w:r w:rsidRPr="00AB7062">
        <w:rPr>
          <w:i/>
          <w:lang w:val="ru-RU"/>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D44CD1" w:rsidRPr="00AB7062" w:rsidRDefault="00D44CD1" w:rsidP="00D44CD1">
      <w:pPr>
        <w:widowControl/>
        <w:numPr>
          <w:ilvl w:val="0"/>
          <w:numId w:val="178"/>
        </w:numPr>
        <w:autoSpaceDE/>
        <w:adjustRightInd/>
        <w:jc w:val="both"/>
        <w:rPr>
          <w:i/>
          <w:lang w:val="ru-RU"/>
        </w:rPr>
      </w:pPr>
      <w:r w:rsidRPr="00AB7062">
        <w:rPr>
          <w:i/>
          <w:lang w:val="ru-RU"/>
        </w:rPr>
        <w:t>преодолевать естественные и искусственные препятствия с помощью разнообразных способов лазания, прыжков и бега;</w:t>
      </w:r>
    </w:p>
    <w:p w:rsidR="00D44CD1" w:rsidRPr="00AB7062" w:rsidRDefault="00D44CD1" w:rsidP="00D44CD1">
      <w:pPr>
        <w:widowControl/>
        <w:numPr>
          <w:ilvl w:val="0"/>
          <w:numId w:val="178"/>
        </w:numPr>
        <w:autoSpaceDE/>
        <w:adjustRightInd/>
        <w:jc w:val="both"/>
        <w:rPr>
          <w:i/>
          <w:iCs/>
          <w:lang w:val="ru-RU"/>
        </w:rPr>
      </w:pPr>
      <w:r w:rsidRPr="00AB7062">
        <w:rPr>
          <w:i/>
          <w:lang w:val="ru-RU"/>
        </w:rPr>
        <w:t xml:space="preserve">осуществлять судейство по одному из осваиваемых видов спорта; </w:t>
      </w:r>
    </w:p>
    <w:p w:rsidR="00D44CD1" w:rsidRPr="00AB7062" w:rsidRDefault="00D44CD1" w:rsidP="00D44CD1">
      <w:pPr>
        <w:widowControl/>
        <w:numPr>
          <w:ilvl w:val="0"/>
          <w:numId w:val="178"/>
        </w:numPr>
        <w:autoSpaceDE/>
        <w:adjustRightInd/>
        <w:jc w:val="both"/>
        <w:rPr>
          <w:b/>
          <w:caps/>
          <w:lang w:val="ru-RU"/>
        </w:rPr>
      </w:pPr>
      <w:r w:rsidRPr="00AB7062">
        <w:rPr>
          <w:i/>
          <w:iCs/>
          <w:lang w:val="ru-RU"/>
        </w:rPr>
        <w:t xml:space="preserve">выполнять тестовые нормативы по физической подготовке. </w:t>
      </w:r>
    </w:p>
    <w:p w:rsidR="00D44CD1" w:rsidRDefault="00D44CD1"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325EB4" w:rsidRDefault="00325EB4" w:rsidP="00D44CD1">
      <w:pPr>
        <w:jc w:val="both"/>
        <w:rPr>
          <w:b/>
          <w:lang w:val="ru-RU"/>
        </w:rPr>
      </w:pPr>
    </w:p>
    <w:p w:rsidR="00325EB4" w:rsidRPr="00AB7062" w:rsidRDefault="00325EB4" w:rsidP="00D44CD1">
      <w:pPr>
        <w:jc w:val="both"/>
        <w:rPr>
          <w:b/>
          <w:lang w:val="ru-RU"/>
        </w:rPr>
      </w:pPr>
    </w:p>
    <w:p w:rsidR="00D44CD1" w:rsidRPr="00AB7062" w:rsidRDefault="00D44CD1" w:rsidP="00D44CD1">
      <w:pPr>
        <w:ind w:firstLine="510"/>
        <w:jc w:val="both"/>
        <w:rPr>
          <w:rStyle w:val="Zag11"/>
          <w:rFonts w:eastAsia="@Arial Unicode MS"/>
          <w:lang w:val="ru-RU"/>
        </w:rPr>
      </w:pPr>
    </w:p>
    <w:p w:rsidR="004E75F2" w:rsidRPr="00AB7062" w:rsidRDefault="00381FFB" w:rsidP="004E75F2">
      <w:pPr>
        <w:pStyle w:val="a3"/>
        <w:spacing w:before="0" w:beforeAutospacing="0" w:after="0" w:afterAutospacing="0"/>
        <w:ind w:firstLine="708"/>
        <w:jc w:val="center"/>
        <w:rPr>
          <w:rStyle w:val="ac"/>
          <w:b/>
          <w:i w:val="0"/>
        </w:rPr>
      </w:pPr>
      <w:r w:rsidRPr="00AB7062">
        <w:rPr>
          <w:rStyle w:val="ac"/>
          <w:b/>
          <w:i w:val="0"/>
        </w:rPr>
        <w:t xml:space="preserve">1.3. </w:t>
      </w:r>
      <w:r w:rsidR="004E75F2" w:rsidRPr="00AB7062">
        <w:rPr>
          <w:rStyle w:val="ac"/>
          <w:b/>
          <w:i w:val="0"/>
        </w:rPr>
        <w:t>Система оценки достижения планируемых результатов</w:t>
      </w:r>
    </w:p>
    <w:p w:rsidR="004E75F2" w:rsidRPr="00AB7062" w:rsidRDefault="004E75F2" w:rsidP="004E75F2">
      <w:pPr>
        <w:pStyle w:val="a3"/>
        <w:spacing w:before="0" w:beforeAutospacing="0" w:after="0" w:afterAutospacing="0"/>
        <w:ind w:firstLine="708"/>
        <w:jc w:val="center"/>
        <w:rPr>
          <w:rStyle w:val="ac"/>
          <w:b/>
          <w:i w:val="0"/>
        </w:rPr>
      </w:pPr>
      <w:r w:rsidRPr="00AB7062">
        <w:rPr>
          <w:rStyle w:val="ac"/>
          <w:b/>
          <w:i w:val="0"/>
        </w:rPr>
        <w:t xml:space="preserve"> освоения основной образовательной программы</w:t>
      </w:r>
    </w:p>
    <w:p w:rsidR="004E75F2" w:rsidRPr="00AB7062" w:rsidRDefault="004E75F2" w:rsidP="004E75F2">
      <w:pPr>
        <w:pStyle w:val="a3"/>
        <w:spacing w:before="0" w:beforeAutospacing="0" w:after="0" w:afterAutospacing="0"/>
        <w:ind w:firstLine="708"/>
        <w:jc w:val="center"/>
        <w:rPr>
          <w:rStyle w:val="ac"/>
          <w:b/>
          <w:i w:val="0"/>
        </w:rPr>
      </w:pPr>
      <w:r w:rsidRPr="00AB7062">
        <w:rPr>
          <w:rStyle w:val="ac"/>
          <w:b/>
          <w:i w:val="0"/>
        </w:rPr>
        <w:t>основного общего образования</w:t>
      </w:r>
    </w:p>
    <w:p w:rsidR="004E75F2" w:rsidRPr="00AB7062" w:rsidRDefault="004E75F2" w:rsidP="004E75F2">
      <w:pPr>
        <w:pStyle w:val="a3"/>
        <w:spacing w:before="0" w:beforeAutospacing="0" w:after="0" w:afterAutospacing="0"/>
        <w:ind w:firstLine="708"/>
        <w:jc w:val="center"/>
        <w:rPr>
          <w:rStyle w:val="Zag11"/>
          <w:b/>
          <w:iCs/>
        </w:rPr>
      </w:pPr>
    </w:p>
    <w:p w:rsidR="004E75F2" w:rsidRPr="00AB7062" w:rsidRDefault="004E75F2" w:rsidP="004E75F2">
      <w:pPr>
        <w:ind w:firstLine="510"/>
        <w:jc w:val="center"/>
        <w:outlineLvl w:val="0"/>
        <w:rPr>
          <w:b/>
          <w:lang w:val="ru-RU"/>
        </w:rPr>
      </w:pPr>
      <w:r w:rsidRPr="00AB7062">
        <w:rPr>
          <w:b/>
          <w:lang w:val="ru-RU"/>
        </w:rPr>
        <w:t>Общие положения</w:t>
      </w:r>
    </w:p>
    <w:p w:rsidR="004E75F2" w:rsidRPr="00AB7062" w:rsidRDefault="004E75F2" w:rsidP="004E75F2">
      <w:pPr>
        <w:pStyle w:val="a7"/>
        <w:tabs>
          <w:tab w:val="left" w:pos="709"/>
        </w:tabs>
        <w:ind w:firstLine="510"/>
        <w:jc w:val="both"/>
        <w:rPr>
          <w:lang w:val="ru-RU"/>
        </w:rPr>
      </w:pPr>
      <w:r w:rsidRPr="00AB7062">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  один из инструментов реализации Требований стандартов к результатам освоения основной образовательной программы основного общего образования, направленный на </w:t>
      </w:r>
      <w:r w:rsidRPr="00AB7062">
        <w:rPr>
          <w:iCs/>
          <w:lang w:val="ru-RU"/>
        </w:rPr>
        <w:t>обеспечение качества образования</w:t>
      </w:r>
      <w:r w:rsidRPr="00AB7062">
        <w:rPr>
          <w:i/>
          <w:iCs/>
          <w:lang w:val="ru-RU"/>
        </w:rPr>
        <w:t xml:space="preserve">, </w:t>
      </w:r>
      <w:r w:rsidRPr="00AB7062">
        <w:rPr>
          <w:iCs/>
          <w:lang w:val="ru-RU"/>
        </w:rPr>
        <w:t>что</w:t>
      </w:r>
      <w:r w:rsidRPr="00AB7062">
        <w:rPr>
          <w:i/>
          <w:iCs/>
          <w:lang w:val="ru-RU"/>
        </w:rPr>
        <w:t xml:space="preserve"> </w:t>
      </w:r>
      <w:r w:rsidRPr="00AB7062">
        <w:rPr>
          <w:lang w:val="ru-RU"/>
        </w:rPr>
        <w:t>предполагает вовлеченность в оценочную деятельность как педагогов, так и обучающихся.</w:t>
      </w:r>
    </w:p>
    <w:p w:rsidR="004E75F2" w:rsidRPr="00AB7062" w:rsidRDefault="004E75F2" w:rsidP="004E75F2">
      <w:pPr>
        <w:ind w:firstLine="510"/>
        <w:jc w:val="both"/>
        <w:rPr>
          <w:lang w:val="ru-RU"/>
        </w:rPr>
      </w:pPr>
      <w:r w:rsidRPr="00AB7062">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AB7062">
        <w:rPr>
          <w:b/>
          <w:lang w:val="ru-RU"/>
        </w:rPr>
        <w:t>функциями</w:t>
      </w:r>
      <w:r w:rsidRPr="00AB7062">
        <w:rPr>
          <w:lang w:val="ru-RU"/>
        </w:rPr>
        <w:t xml:space="preserve"> являются </w:t>
      </w:r>
      <w:r w:rsidRPr="00AB7062">
        <w:rPr>
          <w:b/>
          <w:i/>
          <w:lang w:val="ru-RU"/>
        </w:rPr>
        <w:t>ориентация образовательного процесса</w:t>
      </w:r>
      <w:r w:rsidRPr="00AB7062">
        <w:rPr>
          <w:lang w:val="ru-RU"/>
        </w:rPr>
        <w:t xml:space="preserve"> на достижение планируемых результатов освоения основной образовательной программы</w:t>
      </w:r>
      <w:r w:rsidRPr="00AB7062">
        <w:rPr>
          <w:i/>
          <w:lang w:val="ru-RU"/>
        </w:rPr>
        <w:t xml:space="preserve"> </w:t>
      </w:r>
      <w:r w:rsidRPr="00AB7062">
        <w:rPr>
          <w:lang w:val="ru-RU"/>
        </w:rPr>
        <w:t>основного общего образования и обеспечение эффективной «</w:t>
      </w:r>
      <w:r w:rsidRPr="00AB7062">
        <w:rPr>
          <w:b/>
          <w:i/>
          <w:lang w:val="ru-RU"/>
        </w:rPr>
        <w:t>обратной связи</w:t>
      </w:r>
      <w:r w:rsidRPr="00AB7062">
        <w:rPr>
          <w:lang w:val="ru-RU"/>
        </w:rPr>
        <w:t xml:space="preserve">», позволяющей осуществлять </w:t>
      </w:r>
      <w:r w:rsidRPr="00AB7062">
        <w:rPr>
          <w:b/>
          <w:i/>
          <w:lang w:val="ru-RU"/>
        </w:rPr>
        <w:t>управление образовательным процессом.</w:t>
      </w:r>
      <w:r w:rsidRPr="00AB7062">
        <w:rPr>
          <w:lang w:val="ru-RU"/>
        </w:rPr>
        <w:t xml:space="preserve"> </w:t>
      </w:r>
    </w:p>
    <w:p w:rsidR="004E75F2" w:rsidRPr="00AB7062" w:rsidRDefault="004E75F2" w:rsidP="004E75F2">
      <w:pPr>
        <w:ind w:firstLine="510"/>
        <w:jc w:val="both"/>
        <w:rPr>
          <w:lang w:val="ru-RU"/>
        </w:rPr>
      </w:pPr>
      <w:r w:rsidRPr="00AB7062">
        <w:rPr>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4E75F2" w:rsidRPr="00AB7062" w:rsidRDefault="004E75F2" w:rsidP="004E75F2">
      <w:pPr>
        <w:ind w:firstLine="510"/>
        <w:jc w:val="both"/>
        <w:rPr>
          <w:lang w:val="ru-RU"/>
        </w:rPr>
      </w:pPr>
      <w:r w:rsidRPr="00AB7062">
        <w:rPr>
          <w:lang w:val="ru-RU"/>
        </w:rPr>
        <w:t>В соответствии с ФГОС ООО основным</w:t>
      </w:r>
      <w:r w:rsidRPr="00AB7062">
        <w:rPr>
          <w:b/>
          <w:lang w:val="ru-RU"/>
        </w:rPr>
        <w:t xml:space="preserve"> объектом </w:t>
      </w:r>
      <w:r w:rsidRPr="00AB7062">
        <w:rPr>
          <w:lang w:val="ru-RU"/>
        </w:rPr>
        <w:t>системы оценки результатов образования, ее содержательной и критериальной базой</w:t>
      </w:r>
      <w:r w:rsidRPr="00AB7062">
        <w:rPr>
          <w:b/>
          <w:lang w:val="ru-RU"/>
        </w:rPr>
        <w:t xml:space="preserve"> </w:t>
      </w:r>
      <w:r w:rsidRPr="00AB7062">
        <w:rPr>
          <w:lang w:val="ru-RU"/>
        </w:rPr>
        <w:t>выступают</w:t>
      </w:r>
      <w:r w:rsidRPr="00AB7062">
        <w:rPr>
          <w:b/>
          <w:lang w:val="ru-RU"/>
        </w:rPr>
        <w:t xml:space="preserve"> требования Стандарта, </w:t>
      </w:r>
      <w:r w:rsidRPr="00AB7062">
        <w:rPr>
          <w:lang w:val="ru-RU"/>
        </w:rPr>
        <w:t>которые конкретизируются в</w:t>
      </w:r>
      <w:r w:rsidRPr="00AB7062">
        <w:rPr>
          <w:b/>
          <w:lang w:val="ru-RU"/>
        </w:rPr>
        <w:t xml:space="preserve"> планируемых результатах</w:t>
      </w:r>
      <w:r w:rsidRPr="00AB7062">
        <w:rPr>
          <w:lang w:val="ru-RU"/>
        </w:rPr>
        <w:t xml:space="preserve"> освоения обучающимися основной образовательной программы</w:t>
      </w:r>
      <w:r w:rsidRPr="00AB7062">
        <w:rPr>
          <w:i/>
          <w:lang w:val="ru-RU"/>
        </w:rPr>
        <w:t xml:space="preserve"> </w:t>
      </w:r>
      <w:r w:rsidRPr="00AB7062">
        <w:rPr>
          <w:lang w:val="ru-RU"/>
        </w:rPr>
        <w:t>основного общего образования.</w:t>
      </w:r>
    </w:p>
    <w:p w:rsidR="004E75F2" w:rsidRPr="00AB7062" w:rsidRDefault="004E75F2" w:rsidP="004E75F2">
      <w:pPr>
        <w:pStyle w:val="dash041e0431044b0447043d044b0439"/>
        <w:ind w:firstLine="510"/>
        <w:jc w:val="both"/>
      </w:pPr>
      <w:r w:rsidRPr="00AB7062">
        <w:rPr>
          <w:rStyle w:val="dash041e0431044b0447043d044b0439char1"/>
        </w:rPr>
        <w:t>Итоговая оценка результатов освоения основной образовательной программы основного общего образования включает две составляющие.</w:t>
      </w:r>
    </w:p>
    <w:p w:rsidR="004E75F2" w:rsidRPr="00AB7062" w:rsidRDefault="004E75F2" w:rsidP="004E75F2">
      <w:pPr>
        <w:pStyle w:val="dash041e0431044b0447043d044b0439"/>
        <w:ind w:firstLine="510"/>
        <w:jc w:val="both"/>
        <w:rPr>
          <w:rStyle w:val="dash041e0431044b0447043d044b0439char1"/>
        </w:rPr>
      </w:pPr>
      <w:r w:rsidRPr="00AB7062">
        <w:rPr>
          <w:rStyle w:val="dash041e0431044b0447043d044b0439char1"/>
        </w:rPr>
        <w:t>1.</w:t>
      </w:r>
      <w:r w:rsidRPr="00AB7062">
        <w:rPr>
          <w:rStyle w:val="dash041e0431044b0447043d044b0439char1"/>
          <w:b/>
          <w:i/>
        </w:rPr>
        <w:t xml:space="preserve"> Результаты промежуточной аттестации (или накопленной оценки) обучающихся, отражающие динамику их индивидуальных образовательных достижений </w:t>
      </w:r>
      <w:r w:rsidRPr="00AB7062">
        <w:rPr>
          <w:rStyle w:val="dash041e0431044b0447043d044b0439char1"/>
        </w:rPr>
        <w:t xml:space="preserve">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Pr="00AB7062">
        <w:rPr>
          <w:rStyle w:val="dash041e0431044b0447043d044b0439char1"/>
          <w:b/>
          <w:i/>
        </w:rPr>
        <w:t>внутренней оценкой.</w:t>
      </w:r>
    </w:p>
    <w:p w:rsidR="004E75F2" w:rsidRPr="00AB7062" w:rsidRDefault="004E75F2" w:rsidP="004E75F2">
      <w:pPr>
        <w:pStyle w:val="dash041e0431044b0447043d044b0439"/>
        <w:ind w:firstLine="510"/>
        <w:jc w:val="both"/>
      </w:pPr>
      <w:r w:rsidRPr="00AB7062">
        <w:rPr>
          <w:rStyle w:val="dash041e0431044b0447043d044b0439char1"/>
        </w:rPr>
        <w:t>2.</w:t>
      </w:r>
      <w:r w:rsidRPr="00AB7062">
        <w:rPr>
          <w:rStyle w:val="dash041e0431044b0447043d044b0439char1"/>
          <w:b/>
          <w:i/>
        </w:rPr>
        <w:t xml:space="preserve"> Результаты итоговой аттестации выпускников (в том числе – государственной)</w:t>
      </w:r>
      <w:r w:rsidRPr="00AB7062">
        <w:rPr>
          <w:rStyle w:val="dash041e0431044b0447043d044b0439char1"/>
        </w:rPr>
        <w:t xml:space="preserve">,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w:t>
      </w:r>
      <w:r w:rsidRPr="00AB7062">
        <w:rPr>
          <w:rStyle w:val="dash041e0431044b0447043d044b0439char1"/>
          <w:b/>
          <w:i/>
        </w:rPr>
        <w:t>внешней оценкой</w:t>
      </w:r>
      <w:r w:rsidRPr="00AB7062">
        <w:rPr>
          <w:rStyle w:val="dash041e0431044b0447043d044b0439char1"/>
        </w:rPr>
        <w:t>.</w:t>
      </w:r>
    </w:p>
    <w:p w:rsidR="004E75F2" w:rsidRPr="00AB7062" w:rsidRDefault="004E75F2" w:rsidP="004E75F2">
      <w:pPr>
        <w:ind w:firstLine="510"/>
        <w:jc w:val="both"/>
        <w:rPr>
          <w:lang w:val="ru-RU"/>
        </w:rPr>
      </w:pPr>
      <w:r w:rsidRPr="00AB7062">
        <w:rPr>
          <w:lang w:val="ru-RU"/>
        </w:rPr>
        <w:t>Основным объектом, содержательной и критериальной базой</w:t>
      </w:r>
      <w:r w:rsidRPr="00AB7062">
        <w:rPr>
          <w:b/>
          <w:lang w:val="ru-RU"/>
        </w:rPr>
        <w:t xml:space="preserve"> итоговой оценки</w:t>
      </w:r>
      <w:r w:rsidRPr="00AB7062">
        <w:rPr>
          <w:lang w:val="ru-RU"/>
        </w:rPr>
        <w:t xml:space="preserve"> </w:t>
      </w:r>
      <w:r w:rsidRPr="00AB7062">
        <w:rPr>
          <w:lang w:val="ru-RU"/>
        </w:rPr>
        <w:lastRenderedPageBreak/>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Pr="00AB7062">
        <w:rPr>
          <w:i/>
          <w:lang w:val="ru-RU"/>
        </w:rPr>
        <w:t>«Выпускник научится»</w:t>
      </w:r>
      <w:r w:rsidRPr="00AB7062">
        <w:rPr>
          <w:lang w:val="ru-RU"/>
        </w:rPr>
        <w:t xml:space="preserve"> всех изучаемых программ.</w:t>
      </w:r>
    </w:p>
    <w:p w:rsidR="004E75F2" w:rsidRPr="00AB7062" w:rsidRDefault="004E75F2" w:rsidP="004E75F2">
      <w:pPr>
        <w:ind w:firstLine="510"/>
        <w:jc w:val="both"/>
        <w:rPr>
          <w:lang w:val="ru-RU"/>
        </w:rPr>
      </w:pPr>
      <w:r w:rsidRPr="00AB7062">
        <w:rPr>
          <w:lang w:val="ru-RU"/>
        </w:rPr>
        <w:t xml:space="preserve">При </w:t>
      </w:r>
      <w:r w:rsidRPr="00AB7062">
        <w:rPr>
          <w:b/>
          <w:lang w:val="ru-RU"/>
        </w:rPr>
        <w:t>оценке результатов деятельности образовательных учреждений и работников образования</w:t>
      </w:r>
      <w:r w:rsidRPr="00AB7062">
        <w:rPr>
          <w:lang w:val="ru-RU"/>
        </w:rPr>
        <w:t xml:space="preserve"> основным</w:t>
      </w:r>
      <w:r w:rsidRPr="00AB7062">
        <w:rPr>
          <w:b/>
          <w:lang w:val="ru-RU"/>
        </w:rPr>
        <w:t xml:space="preserve"> </w:t>
      </w:r>
      <w:r w:rsidRPr="00AB7062">
        <w:rPr>
          <w:lang w:val="ru-RU"/>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AB7062">
        <w:rPr>
          <w:b/>
          <w:lang w:val="ru-RU"/>
        </w:rPr>
        <w:t xml:space="preserve"> </w:t>
      </w:r>
      <w:r w:rsidRPr="00AB7062">
        <w:rPr>
          <w:i/>
          <w:lang w:val="ru-RU"/>
        </w:rPr>
        <w:t>«Выпускник научится»</w:t>
      </w:r>
      <w:r w:rsidRPr="00AB7062">
        <w:rPr>
          <w:lang w:val="ru-RU"/>
        </w:rPr>
        <w:t xml:space="preserve"> и </w:t>
      </w:r>
      <w:r w:rsidRPr="00AB7062">
        <w:rPr>
          <w:i/>
          <w:lang w:val="ru-RU"/>
        </w:rPr>
        <w:t>«Выпускник получит возможность научиться»</w:t>
      </w:r>
      <w:r w:rsidRPr="00AB7062">
        <w:rPr>
          <w:lang w:val="ru-RU"/>
        </w:rPr>
        <w:t xml:space="preserve">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4E75F2" w:rsidRPr="00AB7062" w:rsidRDefault="004E75F2" w:rsidP="004E75F2">
      <w:pPr>
        <w:ind w:firstLine="510"/>
        <w:jc w:val="both"/>
        <w:rPr>
          <w:lang w:val="ru-RU"/>
        </w:rPr>
      </w:pPr>
      <w:r w:rsidRPr="00AB7062">
        <w:rPr>
          <w:lang w:val="ru-RU"/>
        </w:rPr>
        <w:t xml:space="preserve">При оценке </w:t>
      </w:r>
      <w:r w:rsidRPr="00AB7062">
        <w:rPr>
          <w:b/>
          <w:lang w:val="ru-RU"/>
        </w:rPr>
        <w:t>состояния и тенденций развития систем</w:t>
      </w:r>
      <w:r w:rsidRPr="00AB7062">
        <w:rPr>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программы. Основными процедурами этой оценки служат мониторинговые исследования разного уровня. При этом дополнительно используются обобщенные данные, полученные по результатам итоговой оценки, аккредитации образовательных учреждений и аттестации педагогических кадров.</w:t>
      </w:r>
    </w:p>
    <w:p w:rsidR="004E75F2" w:rsidRPr="00AB7062" w:rsidRDefault="004E75F2" w:rsidP="004E75F2">
      <w:pPr>
        <w:ind w:firstLine="510"/>
        <w:jc w:val="both"/>
        <w:rPr>
          <w:shd w:val="clear" w:color="auto" w:fill="FFFF99"/>
          <w:lang w:val="ru-RU"/>
        </w:rPr>
      </w:pPr>
      <w:r w:rsidRPr="00AB7062">
        <w:rPr>
          <w:lang w:val="ru-RU"/>
        </w:rPr>
        <w:t>В соответствии с Требованиями Стандарта предоставление и использование</w:t>
      </w:r>
      <w:r w:rsidRPr="00AB7062">
        <w:rPr>
          <w:i/>
          <w:lang w:val="ru-RU"/>
        </w:rPr>
        <w:t xml:space="preserve"> </w:t>
      </w:r>
      <w:r w:rsidRPr="00AB7062">
        <w:rPr>
          <w:b/>
          <w:i/>
          <w:lang w:val="ru-RU"/>
        </w:rPr>
        <w:t>персонифицированной информации</w:t>
      </w:r>
      <w:r w:rsidRPr="00AB7062">
        <w:rPr>
          <w:i/>
          <w:lang w:val="ru-RU"/>
        </w:rPr>
        <w:t xml:space="preserve"> </w:t>
      </w:r>
      <w:r w:rsidRPr="00AB7062">
        <w:rPr>
          <w:lang w:val="ru-RU"/>
        </w:rPr>
        <w:t>возможно только в рамках процедур итоговой оценки обучающихся. Во всех иных процедурах допустимо предоставление и использование</w:t>
      </w:r>
      <w:r w:rsidRPr="00AB7062">
        <w:rPr>
          <w:i/>
          <w:lang w:val="ru-RU"/>
        </w:rPr>
        <w:t xml:space="preserve"> </w:t>
      </w:r>
      <w:r w:rsidRPr="00AB7062">
        <w:rPr>
          <w:lang w:val="ru-RU"/>
        </w:rPr>
        <w:t xml:space="preserve">исключительно </w:t>
      </w:r>
      <w:r w:rsidRPr="00AB7062">
        <w:rPr>
          <w:b/>
          <w:i/>
          <w:lang w:val="ru-RU"/>
        </w:rPr>
        <w:t>неперсонифицированной (анонимной) информации</w:t>
      </w:r>
      <w:r w:rsidRPr="00AB7062">
        <w:rPr>
          <w:lang w:val="ru-RU"/>
        </w:rPr>
        <w:t xml:space="preserve"> о достигаемых обучающимися образовательных результатах.</w:t>
      </w:r>
    </w:p>
    <w:p w:rsidR="004E75F2" w:rsidRPr="00AB7062" w:rsidRDefault="004E75F2" w:rsidP="004E75F2">
      <w:pPr>
        <w:ind w:firstLine="510"/>
        <w:jc w:val="both"/>
        <w:rPr>
          <w:lang w:val="ru-RU"/>
        </w:rPr>
      </w:pPr>
      <w:r w:rsidRPr="00AB7062">
        <w:rPr>
          <w:lang w:val="ru-RU"/>
        </w:rPr>
        <w:t>Интерпретация результатов оценки ведется на основе</w:t>
      </w:r>
      <w:r w:rsidRPr="00AB7062">
        <w:rPr>
          <w:b/>
          <w:i/>
          <w:lang w:val="ru-RU"/>
        </w:rPr>
        <w:t xml:space="preserve"> контекстной информации</w:t>
      </w:r>
      <w:r w:rsidRPr="00AB7062">
        <w:rPr>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4E75F2" w:rsidRPr="00AB7062" w:rsidRDefault="004E75F2" w:rsidP="004E75F2">
      <w:pPr>
        <w:ind w:firstLine="510"/>
        <w:jc w:val="both"/>
        <w:rPr>
          <w:lang w:val="ru-RU"/>
        </w:rPr>
      </w:pPr>
      <w:r w:rsidRPr="00AB7062">
        <w:rPr>
          <w:lang w:val="ru-RU"/>
        </w:rPr>
        <w:t>Система оценки достижения планируемых результатов освоения основной образовательной программы</w:t>
      </w:r>
      <w:r w:rsidRPr="00AB7062">
        <w:rPr>
          <w:i/>
          <w:lang w:val="ru-RU"/>
        </w:rPr>
        <w:t xml:space="preserve"> </w:t>
      </w:r>
      <w:r w:rsidRPr="00AB7062">
        <w:rPr>
          <w:lang w:val="ru-RU"/>
        </w:rPr>
        <w:t xml:space="preserve">основного общего образования предполагает </w:t>
      </w:r>
      <w:r w:rsidRPr="00AB7062">
        <w:rPr>
          <w:b/>
          <w:i/>
          <w:lang w:val="ru-RU"/>
        </w:rPr>
        <w:t>комплексный подход к оценке результатов</w:t>
      </w:r>
      <w:r w:rsidRPr="00AB7062">
        <w:rPr>
          <w:b/>
          <w:lang w:val="ru-RU"/>
        </w:rPr>
        <w:t xml:space="preserve"> </w:t>
      </w:r>
      <w:r w:rsidRPr="00AB7062">
        <w:rPr>
          <w:lang w:val="ru-RU"/>
        </w:rPr>
        <w:t xml:space="preserve">образования, позволяющий вести оценку достижения обучающимися всех трёх групп результатов образования: </w:t>
      </w:r>
      <w:r w:rsidRPr="00AB7062">
        <w:rPr>
          <w:b/>
          <w:i/>
          <w:lang w:val="ru-RU"/>
        </w:rPr>
        <w:t>личностных, метапредметных и предметных</w:t>
      </w:r>
      <w:r w:rsidRPr="00AB7062">
        <w:rPr>
          <w:lang w:val="ru-RU"/>
        </w:rPr>
        <w:t>.</w:t>
      </w:r>
    </w:p>
    <w:p w:rsidR="004E75F2" w:rsidRPr="00AB7062" w:rsidRDefault="004E75F2" w:rsidP="004E75F2">
      <w:pPr>
        <w:ind w:firstLine="510"/>
        <w:jc w:val="both"/>
        <w:rPr>
          <w:bCs/>
          <w:lang w:val="ru-RU"/>
        </w:rPr>
      </w:pPr>
      <w:r w:rsidRPr="00AB7062">
        <w:rPr>
          <w:lang w:val="ru-RU"/>
        </w:rPr>
        <w:t xml:space="preserve">Система оценки предусматривает </w:t>
      </w:r>
      <w:r w:rsidRPr="00AB7062">
        <w:rPr>
          <w:b/>
          <w:bCs/>
          <w:i/>
          <w:lang w:val="ru-RU"/>
        </w:rPr>
        <w:t>уровневый подход</w:t>
      </w:r>
      <w:r w:rsidRPr="00AB7062">
        <w:rPr>
          <w:bCs/>
          <w:i/>
          <w:lang w:val="ru-RU"/>
        </w:rPr>
        <w:t xml:space="preserve"> </w:t>
      </w:r>
      <w:r w:rsidRPr="00AB7062">
        <w:rPr>
          <w:bCs/>
          <w:lang w:val="ru-RU"/>
        </w:rPr>
        <w:t>к содержанию оценки и инструментарию для оценки достижения планируемых результатов, а также представлению и интерпретации результатов измерений.</w:t>
      </w:r>
    </w:p>
    <w:p w:rsidR="004E75F2" w:rsidRPr="00AB7062" w:rsidRDefault="004E75F2" w:rsidP="004E75F2">
      <w:pPr>
        <w:ind w:firstLine="510"/>
        <w:jc w:val="both"/>
        <w:rPr>
          <w:bCs/>
          <w:lang w:val="ru-RU"/>
        </w:rPr>
      </w:pPr>
      <w:r w:rsidRPr="00AB7062">
        <w:rPr>
          <w:bCs/>
          <w:lang w:val="ru-RU"/>
        </w:rPr>
        <w:t>Одним из проявлений уровневого подхода является оценка индивидуальных образовательных достижений на основе</w:t>
      </w:r>
      <w:r w:rsidRPr="00AB7062">
        <w:rPr>
          <w:bCs/>
          <w:i/>
          <w:lang w:val="ru-RU"/>
        </w:rPr>
        <w:t xml:space="preserve"> </w:t>
      </w:r>
      <w:r w:rsidRPr="00AB7062">
        <w:rPr>
          <w:bCs/>
          <w:lang w:val="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4E75F2" w:rsidRPr="00AB7062" w:rsidRDefault="004E75F2" w:rsidP="004E75F2">
      <w:pPr>
        <w:ind w:firstLine="510"/>
        <w:jc w:val="both"/>
        <w:outlineLvl w:val="0"/>
        <w:rPr>
          <w:lang w:val="ru-RU"/>
        </w:rPr>
      </w:pPr>
      <w:r w:rsidRPr="00AB7062">
        <w:rPr>
          <w:b/>
          <w:lang w:val="ru-RU"/>
        </w:rPr>
        <w:t>К компетенции образовательного учреждения</w:t>
      </w:r>
      <w:r w:rsidRPr="00AB7062">
        <w:rPr>
          <w:lang w:val="ru-RU"/>
        </w:rPr>
        <w:t xml:space="preserve"> относится</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lang w:val="ru-RU"/>
        </w:rPr>
        <w:t>1)</w:t>
      </w:r>
      <w:r w:rsidRPr="00AB7062">
        <w:t> </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описание организации и содержания: </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а)</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обучающихся в рамках урочной и внеурочной деятельности;</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б)</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итоговой оценки по предметам, не выносимым на государственную (итоговую) аттестацию обучающихся;</w:t>
      </w:r>
    </w:p>
    <w:p w:rsidR="004E75F2" w:rsidRPr="00AB7062" w:rsidRDefault="004E75F2" w:rsidP="004E75F2">
      <w:pPr>
        <w:ind w:firstLine="510"/>
        <w:jc w:val="both"/>
        <w:rPr>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в)</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оценки проектной деятельности обучающихся;</w:t>
      </w:r>
    </w:p>
    <w:p w:rsidR="004E75F2" w:rsidRPr="00AB7062" w:rsidRDefault="004E75F2" w:rsidP="004E75F2">
      <w:pPr>
        <w:ind w:firstLine="510"/>
        <w:jc w:val="both"/>
        <w:rPr>
          <w:lang w:val="ru-RU"/>
        </w:rPr>
      </w:pPr>
      <w:r w:rsidRPr="00AB7062">
        <w:rPr>
          <w:lang w:val="ru-RU"/>
        </w:rPr>
        <w:t>2)</w:t>
      </w:r>
      <w:r w:rsidRPr="00AB7062">
        <w:t> </w:t>
      </w:r>
      <w:r w:rsidRPr="00AB7062">
        <w:rPr>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w:t>
      </w:r>
    </w:p>
    <w:p w:rsidR="004E75F2" w:rsidRPr="00AB7062" w:rsidRDefault="004E75F2" w:rsidP="004E75F2">
      <w:pPr>
        <w:ind w:firstLine="510"/>
        <w:jc w:val="both"/>
        <w:rPr>
          <w:lang w:val="ru-RU"/>
        </w:rPr>
      </w:pPr>
      <w:r w:rsidRPr="00AB7062">
        <w:rPr>
          <w:lang w:val="ru-RU"/>
        </w:rPr>
        <w:t xml:space="preserve"> а)</w:t>
      </w:r>
      <w:r w:rsidRPr="00AB7062">
        <w:t> </w:t>
      </w:r>
      <w:r w:rsidRPr="00AB7062">
        <w:rPr>
          <w:lang w:val="ru-RU"/>
        </w:rPr>
        <w:t>оценки достижения планируемых результатов в рамках текущего и тематического контроля;</w:t>
      </w:r>
    </w:p>
    <w:p w:rsidR="004E75F2" w:rsidRPr="00AB7062" w:rsidRDefault="004E75F2" w:rsidP="004E75F2">
      <w:pPr>
        <w:ind w:firstLine="510"/>
        <w:jc w:val="both"/>
        <w:rPr>
          <w:lang w:val="ru-RU"/>
        </w:rPr>
      </w:pPr>
      <w:r w:rsidRPr="00AB7062">
        <w:rPr>
          <w:lang w:val="ru-RU"/>
        </w:rPr>
        <w:t xml:space="preserve"> б)</w:t>
      </w:r>
      <w:r w:rsidRPr="00AB7062">
        <w:t> </w:t>
      </w:r>
      <w:r w:rsidRPr="00AB7062">
        <w:rPr>
          <w:lang w:val="ru-RU"/>
        </w:rPr>
        <w:t>промежуточной аттестации (накопленной оценки);</w:t>
      </w:r>
    </w:p>
    <w:p w:rsidR="004E75F2" w:rsidRPr="00AB7062" w:rsidRDefault="004E75F2" w:rsidP="004E75F2">
      <w:pPr>
        <w:ind w:firstLine="510"/>
        <w:jc w:val="both"/>
        <w:rPr>
          <w:lang w:val="ru-RU"/>
        </w:rPr>
      </w:pPr>
      <w:r w:rsidRPr="00AB7062">
        <w:rPr>
          <w:lang w:val="ru-RU"/>
        </w:rPr>
        <w:t xml:space="preserve"> в)</w:t>
      </w:r>
      <w:r w:rsidRPr="00AB7062">
        <w:t> </w:t>
      </w:r>
      <w:r w:rsidRPr="00AB7062">
        <w:rPr>
          <w:lang w:val="ru-RU"/>
        </w:rPr>
        <w:t>итоговой аттестации по предметам, не выносимым на государственную итоговую аттестацию;</w:t>
      </w:r>
    </w:p>
    <w:p w:rsidR="004E75F2" w:rsidRPr="00AB7062" w:rsidRDefault="004E75F2" w:rsidP="004E75F2">
      <w:pPr>
        <w:ind w:firstLine="510"/>
        <w:jc w:val="both"/>
        <w:rPr>
          <w:lang w:val="ru-RU"/>
        </w:rPr>
      </w:pPr>
      <w:r w:rsidRPr="00AB7062">
        <w:rPr>
          <w:lang w:val="ru-RU"/>
        </w:rPr>
        <w:lastRenderedPageBreak/>
        <w:t>3)</w:t>
      </w:r>
      <w:r w:rsidRPr="00AB7062">
        <w:t> </w:t>
      </w:r>
      <w:r w:rsidRPr="00AB7062">
        <w:rPr>
          <w:lang w:val="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4E75F2" w:rsidRPr="00AB7062" w:rsidRDefault="004E75F2" w:rsidP="004E75F2">
      <w:pPr>
        <w:ind w:firstLine="510"/>
        <w:jc w:val="both"/>
        <w:rPr>
          <w:lang w:val="ru-RU"/>
        </w:rPr>
      </w:pPr>
      <w:r w:rsidRPr="00AB7062">
        <w:rPr>
          <w:lang w:val="ru-RU"/>
        </w:rPr>
        <w:t>4)</w:t>
      </w:r>
      <w:r w:rsidRPr="00AB7062">
        <w:t> </w:t>
      </w:r>
      <w:r w:rsidRPr="00AB7062">
        <w:rPr>
          <w:lang w:val="ru-RU"/>
        </w:rPr>
        <w:t>адаптация или разработка модели и инструментария для организации стартовой диагностики;</w:t>
      </w:r>
    </w:p>
    <w:p w:rsidR="004E75F2" w:rsidRPr="00AB7062" w:rsidRDefault="004E75F2" w:rsidP="004E75F2">
      <w:pPr>
        <w:ind w:firstLine="510"/>
        <w:jc w:val="both"/>
        <w:rPr>
          <w:lang w:val="ru-RU"/>
        </w:rPr>
      </w:pPr>
      <w:r w:rsidRPr="00AB7062">
        <w:rPr>
          <w:lang w:val="ru-RU"/>
        </w:rPr>
        <w:t>5)</w:t>
      </w:r>
      <w:r w:rsidRPr="00AB7062">
        <w:t> </w:t>
      </w:r>
      <w:r w:rsidRPr="00AB7062">
        <w:rPr>
          <w:lang w:val="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4E75F2" w:rsidRPr="00AB7062" w:rsidRDefault="004E75F2" w:rsidP="004E75F2">
      <w:pPr>
        <w:ind w:firstLine="510"/>
        <w:jc w:val="both"/>
        <w:rPr>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Описание организации и содержания промежуточной аттестации, итоговой оценки и оценки проектной деятельности (</w:t>
      </w:r>
      <w:r w:rsidRPr="00AB7062">
        <w:rPr>
          <w:lang w:val="ru-RU"/>
        </w:rPr>
        <w:t>п.</w:t>
      </w:r>
      <w:r w:rsidRPr="00AB7062">
        <w:t> </w:t>
      </w:r>
      <w:r w:rsidRPr="00AB7062">
        <w:rPr>
          <w:lang w:val="ru-RU"/>
        </w:rPr>
        <w:t>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w:t>
      </w:r>
      <w:r w:rsidRPr="00AB7062">
        <w:t> </w:t>
      </w:r>
      <w:r w:rsidRPr="00AB7062">
        <w:rPr>
          <w:lang w:val="ru-RU"/>
        </w:rPr>
        <w:t>2</w:t>
      </w:r>
      <w:r w:rsidRPr="00AB7062">
        <w:t> </w:t>
      </w:r>
      <w:r w:rsidRPr="00AB7062">
        <w:rPr>
          <w:lang w:val="ru-RU"/>
        </w:rPr>
        <w:t>–</w:t>
      </w:r>
      <w:r w:rsidRPr="00AB7062">
        <w:t> </w:t>
      </w:r>
      <w:r w:rsidRPr="00AB7062">
        <w:rPr>
          <w:lang w:val="ru-RU"/>
        </w:rPr>
        <w:t>5) приводится в Приложение к образовательной программе образовательного учреждения.</w:t>
      </w:r>
    </w:p>
    <w:p w:rsidR="004E75F2" w:rsidRPr="00AB7062" w:rsidRDefault="004E75F2" w:rsidP="004E75F2">
      <w:pPr>
        <w:ind w:firstLine="510"/>
        <w:jc w:val="both"/>
        <w:outlineLvl w:val="0"/>
        <w:rPr>
          <w:b/>
          <w:lang w:val="ru-RU"/>
        </w:rPr>
      </w:pPr>
      <w:r w:rsidRPr="00AB7062">
        <w:rPr>
          <w:b/>
          <w:caps/>
          <w:lang w:val="ru-RU"/>
        </w:rPr>
        <w:t xml:space="preserve"> </w:t>
      </w:r>
      <w:r w:rsidRPr="00AB7062">
        <w:rPr>
          <w:b/>
          <w:lang w:val="ru-RU"/>
        </w:rPr>
        <w:t>Особенности оценки личностных результатов</w:t>
      </w:r>
    </w:p>
    <w:p w:rsidR="004E75F2" w:rsidRPr="00AB7062" w:rsidRDefault="004E75F2" w:rsidP="004E75F2">
      <w:pPr>
        <w:ind w:firstLine="510"/>
        <w:jc w:val="both"/>
        <w:rPr>
          <w:lang w:val="ru-RU"/>
        </w:rPr>
      </w:pPr>
      <w:r w:rsidRPr="00AB7062">
        <w:rPr>
          <w:b/>
          <w:lang w:val="ru-RU"/>
        </w:rPr>
        <w:t>Оценка личностных результатов</w:t>
      </w:r>
      <w:r w:rsidRPr="00AB7062">
        <w:rPr>
          <w:b/>
          <w:smallCaps/>
          <w:lang w:val="ru-RU"/>
        </w:rPr>
        <w:t xml:space="preserve"> </w:t>
      </w:r>
      <w:r w:rsidRPr="00AB7062">
        <w:rPr>
          <w:bCs/>
          <w:lang w:val="ru-RU"/>
        </w:rPr>
        <w:t xml:space="preserve">представляет собой оценку достижения обучающимися </w:t>
      </w:r>
      <w:r w:rsidRPr="00AB7062">
        <w:rPr>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4E75F2" w:rsidRPr="00AB7062" w:rsidRDefault="004E75F2" w:rsidP="004E75F2">
      <w:pPr>
        <w:ind w:firstLine="510"/>
        <w:jc w:val="both"/>
        <w:rPr>
          <w:lang w:val="ru-RU"/>
        </w:rPr>
      </w:pPr>
      <w:r w:rsidRPr="00AB7062">
        <w:rPr>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4E75F2" w:rsidRPr="00AB7062" w:rsidRDefault="004E75F2" w:rsidP="004E75F2">
      <w:pPr>
        <w:ind w:firstLine="510"/>
        <w:jc w:val="both"/>
        <w:rPr>
          <w:bCs/>
          <w:iCs/>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личностных результатов служит сформированность </w:t>
      </w:r>
      <w:r w:rsidRPr="00AB7062">
        <w:rPr>
          <w:lang w:val="ru-RU"/>
        </w:rPr>
        <w:t>универсальных учебных действий, включаемых в следующие три основные</w:t>
      </w:r>
      <w:r w:rsidRPr="00AB7062">
        <w:rPr>
          <w:bCs/>
          <w:iCs/>
          <w:lang w:val="ru-RU"/>
        </w:rPr>
        <w:t xml:space="preserve"> блока:</w:t>
      </w:r>
    </w:p>
    <w:p w:rsidR="004E75F2" w:rsidRPr="00AB7062" w:rsidRDefault="004E75F2" w:rsidP="004E75F2">
      <w:pPr>
        <w:ind w:firstLine="510"/>
        <w:jc w:val="both"/>
        <w:rPr>
          <w:iCs/>
          <w:lang w:val="ru-RU"/>
        </w:rPr>
      </w:pPr>
      <w:r w:rsidRPr="00AB7062">
        <w:rPr>
          <w:lang w:val="ru-RU"/>
        </w:rPr>
        <w:t xml:space="preserve">1) сформированность </w:t>
      </w:r>
      <w:r w:rsidRPr="00AB7062">
        <w:rPr>
          <w:i/>
          <w:lang w:val="ru-RU"/>
        </w:rPr>
        <w:t>основ гражданской идентичности</w:t>
      </w:r>
      <w:r w:rsidRPr="00AB7062">
        <w:rPr>
          <w:lang w:val="ru-RU"/>
        </w:rPr>
        <w:t xml:space="preserve"> личности;</w:t>
      </w:r>
    </w:p>
    <w:p w:rsidR="004E75F2" w:rsidRPr="00AB7062" w:rsidRDefault="004E75F2" w:rsidP="004E75F2">
      <w:pPr>
        <w:ind w:firstLine="510"/>
        <w:jc w:val="both"/>
        <w:rPr>
          <w:iCs/>
          <w:lang w:val="ru-RU"/>
        </w:rPr>
      </w:pPr>
      <w:r w:rsidRPr="00AB7062">
        <w:rPr>
          <w:lang w:val="ru-RU"/>
        </w:rPr>
        <w:t xml:space="preserve">2) готовность к переходу к </w:t>
      </w:r>
      <w:r w:rsidRPr="00AB7062">
        <w:rPr>
          <w:i/>
          <w:lang w:val="ru-RU"/>
        </w:rPr>
        <w:t>самообразованию</w:t>
      </w:r>
      <w:r w:rsidRPr="00AB7062">
        <w:rPr>
          <w:lang w:val="ru-RU"/>
        </w:rPr>
        <w:t xml:space="preserve"> </w:t>
      </w:r>
      <w:r w:rsidRPr="00AB7062">
        <w:rPr>
          <w:i/>
          <w:lang w:val="ru-RU"/>
        </w:rPr>
        <w:t>на основе учебно-познавательной мотивации</w:t>
      </w:r>
      <w:r w:rsidRPr="00AB7062">
        <w:rPr>
          <w:lang w:val="ru-RU"/>
        </w:rPr>
        <w:t xml:space="preserve">, в том числе – готовность к </w:t>
      </w:r>
      <w:r w:rsidRPr="00AB7062">
        <w:rPr>
          <w:i/>
          <w:lang w:val="ru-RU"/>
        </w:rPr>
        <w:t>выбору направления профильного образования</w:t>
      </w:r>
      <w:r w:rsidRPr="00AB7062">
        <w:rPr>
          <w:lang w:val="ru-RU"/>
        </w:rPr>
        <w:t>;</w:t>
      </w:r>
    </w:p>
    <w:p w:rsidR="004E75F2" w:rsidRPr="00AB7062" w:rsidRDefault="004E75F2" w:rsidP="004E75F2">
      <w:pPr>
        <w:ind w:firstLine="510"/>
        <w:jc w:val="both"/>
        <w:rPr>
          <w:lang w:val="ru-RU"/>
        </w:rPr>
      </w:pPr>
      <w:r w:rsidRPr="00AB7062">
        <w:rPr>
          <w:rStyle w:val="dash041e005f0431005f044b005f0447005f043d005f044b005f0439005f005fchar1char1"/>
          <w:lang w:val="ru-RU"/>
        </w:rPr>
        <w:t xml:space="preserve">3) </w:t>
      </w:r>
      <w:r w:rsidRPr="00AB7062">
        <w:rPr>
          <w:lang w:val="ru-RU"/>
        </w:rPr>
        <w:t xml:space="preserve">сформированность </w:t>
      </w:r>
      <w:r w:rsidRPr="00AB7062">
        <w:rPr>
          <w:rStyle w:val="dash041e005f0431005f044b005f0447005f043d005f044b005f0439005f005fchar1char1"/>
          <w:i/>
          <w:lang w:val="ru-RU"/>
        </w:rPr>
        <w:t>социальных компетенций</w:t>
      </w:r>
      <w:r w:rsidRPr="00AB7062">
        <w:rPr>
          <w:rStyle w:val="dash041e005f0431005f044b005f0447005f043d005f044b005f0439005f005fchar1char1"/>
          <w:lang w:val="ru-RU"/>
        </w:rPr>
        <w:t>, включая ценностно-смысловые установки и моральные нормы, опыт социальных и межличностных отношений, правосознание</w:t>
      </w:r>
      <w:r w:rsidRPr="00AB7062">
        <w:rPr>
          <w:lang w:val="ru-RU"/>
        </w:rPr>
        <w:t>.</w:t>
      </w:r>
    </w:p>
    <w:p w:rsidR="004E75F2" w:rsidRPr="00AB7062" w:rsidRDefault="004E75F2" w:rsidP="004E75F2">
      <w:pPr>
        <w:ind w:firstLine="510"/>
        <w:jc w:val="both"/>
        <w:rPr>
          <w:lang w:val="ru-RU"/>
        </w:rPr>
      </w:pPr>
      <w:r w:rsidRPr="00AB7062">
        <w:rPr>
          <w:lang w:val="ru-RU"/>
        </w:rPr>
        <w:t xml:space="preserve">В соответствии с требованиями Стандарта </w:t>
      </w:r>
      <w:r w:rsidRPr="00AB7062">
        <w:rPr>
          <w:b/>
          <w:lang w:val="ru-RU"/>
        </w:rPr>
        <w:t>достижение личностных результатов не выносится на итоговую оценку обучающихся</w:t>
      </w:r>
      <w:r w:rsidRPr="00AB7062">
        <w:rPr>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AB7062">
        <w:rPr>
          <w:bCs/>
          <w:iCs/>
          <w:lang w:val="ru-RU"/>
        </w:rPr>
        <w:t xml:space="preserve">Поэтому оценка </w:t>
      </w:r>
      <w:r w:rsidRPr="00AB7062">
        <w:rPr>
          <w:lang w:val="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4E75F2" w:rsidRPr="00AB7062" w:rsidRDefault="004E75F2" w:rsidP="004E75F2">
      <w:pPr>
        <w:ind w:firstLine="510"/>
        <w:jc w:val="both"/>
        <w:rPr>
          <w:lang w:val="ru-RU"/>
        </w:rPr>
      </w:pPr>
      <w:r w:rsidRPr="00AB7062">
        <w:rPr>
          <w:lang w:val="ru-RU"/>
        </w:rPr>
        <w:t xml:space="preserve">Результаты мониторинговых исследований являются основанием для принятия различных управленческих решений. </w:t>
      </w:r>
    </w:p>
    <w:p w:rsidR="004E75F2" w:rsidRPr="00AB7062" w:rsidRDefault="004E75F2" w:rsidP="004E75F2">
      <w:pPr>
        <w:ind w:firstLine="510"/>
        <w:jc w:val="both"/>
        <w:rPr>
          <w:lang w:val="ru-RU"/>
        </w:rPr>
      </w:pPr>
      <w:r w:rsidRPr="00AB7062">
        <w:rPr>
          <w:lang w:val="ru-RU"/>
        </w:rPr>
        <w:t xml:space="preserve">В текущем образовательном процессе </w:t>
      </w:r>
      <w:r w:rsidRPr="00AB7062">
        <w:rPr>
          <w:b/>
          <w:i/>
          <w:lang w:val="ru-RU"/>
        </w:rPr>
        <w:t>возможна ограниченная оценка</w:t>
      </w:r>
      <w:r w:rsidRPr="00AB7062">
        <w:rPr>
          <w:lang w:val="ru-RU"/>
        </w:rPr>
        <w:t xml:space="preserve"> сформированности отдельных личностных результатов, проявляющихся в</w:t>
      </w:r>
    </w:p>
    <w:p w:rsidR="004E75F2" w:rsidRPr="00AB7062" w:rsidRDefault="004E75F2" w:rsidP="004E75F2">
      <w:pPr>
        <w:widowControl/>
        <w:numPr>
          <w:ilvl w:val="0"/>
          <w:numId w:val="180"/>
        </w:numPr>
        <w:autoSpaceDE/>
        <w:autoSpaceDN/>
        <w:adjustRightInd/>
        <w:jc w:val="both"/>
        <w:rPr>
          <w:lang w:val="ru-RU"/>
        </w:rPr>
      </w:pPr>
      <w:r w:rsidRPr="00AB7062">
        <w:rPr>
          <w:lang w:val="ru-RU"/>
        </w:rPr>
        <w:t xml:space="preserve">соблюдении </w:t>
      </w:r>
      <w:r w:rsidRPr="00AB7062">
        <w:rPr>
          <w:i/>
          <w:lang w:val="ru-RU"/>
        </w:rPr>
        <w:t>норм и правил поведения</w:t>
      </w:r>
      <w:r w:rsidRPr="00AB7062">
        <w:rPr>
          <w:lang w:val="ru-RU"/>
        </w:rPr>
        <w:t>, принятых в образовательном учреждении;</w:t>
      </w:r>
    </w:p>
    <w:p w:rsidR="004E75F2" w:rsidRPr="00AB7062" w:rsidRDefault="004E75F2" w:rsidP="004E75F2">
      <w:pPr>
        <w:widowControl/>
        <w:numPr>
          <w:ilvl w:val="0"/>
          <w:numId w:val="180"/>
        </w:numPr>
        <w:autoSpaceDE/>
        <w:autoSpaceDN/>
        <w:adjustRightInd/>
        <w:jc w:val="both"/>
        <w:rPr>
          <w:lang w:val="ru-RU"/>
        </w:rPr>
      </w:pPr>
      <w:r w:rsidRPr="00AB7062">
        <w:rPr>
          <w:lang w:val="ru-RU"/>
        </w:rPr>
        <w:t xml:space="preserve">участии в </w:t>
      </w:r>
      <w:r w:rsidRPr="00AB7062">
        <w:rPr>
          <w:i/>
          <w:lang w:val="ru-RU"/>
        </w:rPr>
        <w:t>общественной жизни</w:t>
      </w:r>
      <w:r w:rsidRPr="00AB7062">
        <w:rPr>
          <w:lang w:val="ru-RU"/>
        </w:rPr>
        <w:t xml:space="preserve"> образовательного учреждения и ближайшего социального окружения, общественно-полезной деятельности;</w:t>
      </w:r>
    </w:p>
    <w:p w:rsidR="004E75F2" w:rsidRPr="00AB7062" w:rsidRDefault="004E75F2" w:rsidP="004E75F2">
      <w:pPr>
        <w:widowControl/>
        <w:numPr>
          <w:ilvl w:val="0"/>
          <w:numId w:val="180"/>
        </w:numPr>
        <w:autoSpaceDE/>
        <w:autoSpaceDN/>
        <w:adjustRightInd/>
        <w:jc w:val="both"/>
        <w:rPr>
          <w:lang w:val="ru-RU"/>
        </w:rPr>
      </w:pPr>
      <w:r w:rsidRPr="00AB7062">
        <w:rPr>
          <w:i/>
          <w:lang w:val="ru-RU"/>
        </w:rPr>
        <w:t>прилежании и ответственности</w:t>
      </w:r>
      <w:r w:rsidRPr="00AB7062">
        <w:rPr>
          <w:lang w:val="ru-RU"/>
        </w:rPr>
        <w:t xml:space="preserve"> за результаты обучения;</w:t>
      </w:r>
    </w:p>
    <w:p w:rsidR="004E75F2" w:rsidRPr="00AB7062" w:rsidRDefault="004E75F2" w:rsidP="004E75F2">
      <w:pPr>
        <w:widowControl/>
        <w:numPr>
          <w:ilvl w:val="0"/>
          <w:numId w:val="180"/>
        </w:numPr>
        <w:autoSpaceDE/>
        <w:autoSpaceDN/>
        <w:adjustRightInd/>
        <w:jc w:val="both"/>
        <w:rPr>
          <w:lang w:val="ru-RU"/>
        </w:rPr>
      </w:pPr>
      <w:r w:rsidRPr="00AB7062">
        <w:rPr>
          <w:lang w:val="ru-RU"/>
        </w:rPr>
        <w:t xml:space="preserve">готовности и способности делать </w:t>
      </w:r>
      <w:r w:rsidRPr="00AB7062">
        <w:rPr>
          <w:i/>
          <w:lang w:val="ru-RU"/>
        </w:rPr>
        <w:t>осознанный выбор</w:t>
      </w:r>
      <w:r w:rsidRPr="00AB7062">
        <w:rPr>
          <w:lang w:val="ru-RU"/>
        </w:rPr>
        <w:t xml:space="preserve"> своей образовательной траектории, в том числе – выбор направления профильного образования, проектирование индивидуального учебного плана на старшей ступени общего образования;</w:t>
      </w:r>
    </w:p>
    <w:p w:rsidR="004E75F2" w:rsidRPr="00AB7062" w:rsidRDefault="004E75F2" w:rsidP="004E75F2">
      <w:pPr>
        <w:widowControl/>
        <w:numPr>
          <w:ilvl w:val="0"/>
          <w:numId w:val="180"/>
        </w:numPr>
        <w:autoSpaceDE/>
        <w:autoSpaceDN/>
        <w:adjustRightInd/>
        <w:jc w:val="both"/>
        <w:rPr>
          <w:b/>
          <w:lang w:val="ru-RU"/>
        </w:rPr>
      </w:pPr>
      <w:r w:rsidRPr="00AB7062">
        <w:rPr>
          <w:i/>
          <w:lang w:val="ru-RU"/>
        </w:rPr>
        <w:t>ценностно-смысловых установках</w:t>
      </w:r>
      <w:r w:rsidRPr="00AB7062">
        <w:rPr>
          <w:lang w:val="ru-RU"/>
        </w:rPr>
        <w:t xml:space="preserve"> обучающихся, формируемых средствами различных предметов в рамках системы общего образования.</w:t>
      </w:r>
    </w:p>
    <w:p w:rsidR="004E75F2" w:rsidRPr="00AB7062" w:rsidRDefault="004E75F2" w:rsidP="004E75F2">
      <w:pPr>
        <w:ind w:firstLine="510"/>
        <w:jc w:val="both"/>
        <w:rPr>
          <w:lang w:val="ru-RU"/>
        </w:rPr>
      </w:pPr>
      <w:r w:rsidRPr="00AB7062">
        <w:rPr>
          <w:lang w:val="ru-RU"/>
        </w:rPr>
        <w:t xml:space="preserve">Данные о достижении этих результатов могут являться составляющими накопленной оценки, однако любое их </w:t>
      </w:r>
      <w:proofErr w:type="gramStart"/>
      <w:r w:rsidRPr="00AB7062">
        <w:rPr>
          <w:lang w:val="ru-RU"/>
        </w:rPr>
        <w:t xml:space="preserve">использование </w:t>
      </w:r>
      <w:r w:rsidRPr="00AB7062">
        <w:rPr>
          <w:color w:val="FF0000"/>
          <w:lang w:val="ru-RU"/>
        </w:rPr>
        <w:t xml:space="preserve"> </w:t>
      </w:r>
      <w:r w:rsidRPr="00AB7062">
        <w:rPr>
          <w:lang w:val="ru-RU"/>
        </w:rPr>
        <w:t>в</w:t>
      </w:r>
      <w:proofErr w:type="gramEnd"/>
      <w:r w:rsidRPr="00AB7062">
        <w:rPr>
          <w:lang w:val="ru-RU"/>
        </w:rPr>
        <w:t xml:space="preserve"> соответствии с</w:t>
      </w:r>
      <w:r w:rsidRPr="00AB7062">
        <w:rPr>
          <w:b/>
          <w:bCs/>
          <w:lang w:val="ru-RU"/>
        </w:rPr>
        <w:t xml:space="preserve"> </w:t>
      </w:r>
      <w:r w:rsidRPr="00AB7062">
        <w:rPr>
          <w:bCs/>
          <w:lang w:val="ru-RU"/>
        </w:rPr>
        <w:t>федеральным</w:t>
      </w:r>
      <w:r w:rsidRPr="00AB7062">
        <w:rPr>
          <w:b/>
          <w:bCs/>
          <w:lang w:val="ru-RU"/>
        </w:rPr>
        <w:t xml:space="preserve"> </w:t>
      </w:r>
      <w:r w:rsidRPr="00AB7062">
        <w:rPr>
          <w:lang w:val="ru-RU"/>
        </w:rPr>
        <w:t xml:space="preserve">законом от 17.07.2006 </w:t>
      </w:r>
      <w:r w:rsidRPr="00AB7062">
        <w:rPr>
          <w:lang w:val="ru-RU"/>
        </w:rPr>
        <w:lastRenderedPageBreak/>
        <w:t xml:space="preserve">№152-ФЗ «О персональных данных». В текущем учебном процессе в соответствии с требованиями Стандарта оценка этих достижений должна проводиться </w:t>
      </w:r>
      <w:r w:rsidRPr="00AB7062">
        <w:rPr>
          <w:b/>
          <w:lang w:val="ru-RU"/>
        </w:rPr>
        <w:t xml:space="preserve">в форме, не представляющей угрозы личности, психологической безопасности и эмоциональному статусу учащегося </w:t>
      </w:r>
      <w:r w:rsidRPr="00AB7062">
        <w:rPr>
          <w:lang w:val="ru-RU"/>
        </w:rPr>
        <w:t xml:space="preserve">и может использоваться </w:t>
      </w:r>
      <w:r w:rsidRPr="00AB7062">
        <w:rPr>
          <w:b/>
          <w:lang w:val="ru-RU"/>
        </w:rPr>
        <w:t>исключительно в целях оптимизации личностного развития</w:t>
      </w:r>
      <w:r w:rsidRPr="00AB7062">
        <w:rPr>
          <w:lang w:val="ru-RU"/>
        </w:rPr>
        <w:t xml:space="preserve"> обучающихся</w:t>
      </w:r>
    </w:p>
    <w:p w:rsidR="004E75F2" w:rsidRPr="00AB7062" w:rsidRDefault="004E75F2" w:rsidP="004E75F2">
      <w:pPr>
        <w:ind w:firstLine="510"/>
        <w:jc w:val="both"/>
        <w:outlineLvl w:val="0"/>
        <w:rPr>
          <w:b/>
          <w:lang w:val="ru-RU"/>
        </w:rPr>
      </w:pPr>
      <w:r w:rsidRPr="00AB7062">
        <w:rPr>
          <w:b/>
          <w:caps/>
          <w:lang w:val="ru-RU"/>
        </w:rPr>
        <w:t xml:space="preserve"> </w:t>
      </w:r>
      <w:r w:rsidRPr="00AB7062">
        <w:rPr>
          <w:b/>
          <w:lang w:val="ru-RU"/>
        </w:rPr>
        <w:t>Особенности оценки метапредметных результатов</w:t>
      </w:r>
    </w:p>
    <w:p w:rsidR="004E75F2" w:rsidRPr="00AB7062" w:rsidRDefault="004E75F2" w:rsidP="004E75F2">
      <w:pPr>
        <w:ind w:firstLine="510"/>
        <w:jc w:val="both"/>
        <w:rPr>
          <w:lang w:val="ru-RU"/>
        </w:rPr>
      </w:pPr>
      <w:r w:rsidRPr="00AB7062">
        <w:rPr>
          <w:lang w:val="ru-RU"/>
        </w:rPr>
        <w:t>Оценка метапредметных результатов</w:t>
      </w:r>
      <w:r w:rsidRPr="00AB7062">
        <w:rPr>
          <w:b/>
          <w:smallCaps/>
          <w:lang w:val="ru-RU"/>
        </w:rPr>
        <w:t xml:space="preserve"> </w:t>
      </w:r>
      <w:r w:rsidRPr="00AB7062">
        <w:rPr>
          <w:bCs/>
          <w:lang w:val="ru-RU"/>
        </w:rPr>
        <w:t xml:space="preserve">представляет собой оценку достижения </w:t>
      </w:r>
      <w:r w:rsidRPr="00AB7062">
        <w:rPr>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4E75F2" w:rsidRPr="00AB7062" w:rsidRDefault="004E75F2" w:rsidP="004E75F2">
      <w:pPr>
        <w:ind w:firstLine="510"/>
        <w:jc w:val="both"/>
        <w:rPr>
          <w:lang w:val="ru-RU"/>
        </w:rPr>
      </w:pPr>
      <w:r w:rsidRPr="00AB7062">
        <w:rPr>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4E75F2" w:rsidRPr="00AB7062" w:rsidRDefault="004E75F2" w:rsidP="004E75F2">
      <w:pPr>
        <w:ind w:firstLine="510"/>
        <w:jc w:val="both"/>
        <w:rPr>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метапредметных результатов является</w:t>
      </w:r>
      <w:r w:rsidRPr="00AB7062">
        <w:rPr>
          <w:lang w:val="ru-RU"/>
        </w:rPr>
        <w:t>:</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и готовность к освоению систематических знаний, их самостоятельному пополнению, переносу и интеграции;</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сотрудничеству и коммуникации;</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решению личностно и социально значимых проблем и воплощению найденных решений в практику;</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и готовность к использованию ИКТ в целях обучения и развития;</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самоорганизации, саморегуляции и рефлексии.</w:t>
      </w:r>
    </w:p>
    <w:p w:rsidR="004E75F2" w:rsidRPr="00AB7062" w:rsidRDefault="004E75F2" w:rsidP="004E75F2">
      <w:pPr>
        <w:ind w:firstLine="510"/>
        <w:jc w:val="both"/>
        <w:rPr>
          <w:lang w:val="ru-RU"/>
        </w:rPr>
      </w:pPr>
      <w:r w:rsidRPr="00AB7062">
        <w:rPr>
          <w:lang w:val="ru-RU"/>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AB7062">
        <w:rPr>
          <w:i/>
          <w:lang w:val="ru-RU"/>
        </w:rPr>
        <w:t>защита итогового индивидуального проекта</w:t>
      </w:r>
      <w:r w:rsidRPr="00AB7062">
        <w:rPr>
          <w:lang w:val="ru-RU"/>
        </w:rPr>
        <w:t>.</w:t>
      </w:r>
    </w:p>
    <w:p w:rsidR="004E75F2" w:rsidRPr="00AB7062" w:rsidRDefault="004E75F2" w:rsidP="004E75F2">
      <w:pPr>
        <w:ind w:firstLine="510"/>
        <w:jc w:val="both"/>
        <w:rPr>
          <w:lang w:val="ru-RU"/>
        </w:rPr>
      </w:pPr>
      <w:r w:rsidRPr="00AB7062">
        <w:rPr>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4E75F2" w:rsidRPr="00AB7062" w:rsidRDefault="004E75F2" w:rsidP="004E75F2">
      <w:pPr>
        <w:ind w:firstLine="510"/>
        <w:jc w:val="both"/>
        <w:rPr>
          <w:lang w:val="ru-RU"/>
        </w:rPr>
      </w:pPr>
      <w:r w:rsidRPr="00AB7062">
        <w:rPr>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4E75F2" w:rsidRPr="00AB7062" w:rsidRDefault="004E75F2" w:rsidP="004E75F2">
      <w:pPr>
        <w:ind w:firstLine="510"/>
        <w:jc w:val="both"/>
        <w:rPr>
          <w:lang w:val="ru-RU"/>
        </w:rPr>
      </w:pPr>
      <w:r w:rsidRPr="00AB7062">
        <w:rPr>
          <w:lang w:val="ru-RU"/>
        </w:rPr>
        <w:t xml:space="preserve">Оценка достижения метапредметных результатов ведется также в рамках системы промежуточной аттестации. </w:t>
      </w:r>
      <w:r w:rsidRPr="00AB7062">
        <w:rPr>
          <w:b/>
          <w:i/>
          <w:lang w:val="ru-RU"/>
        </w:rPr>
        <w:t xml:space="preserve">Для оценки динамики формирования и уровня сформированности метапредметных результатов </w:t>
      </w:r>
      <w:r w:rsidRPr="00AB7062">
        <w:rPr>
          <w:lang w:val="ru-RU"/>
        </w:rPr>
        <w:t>в системе накопленной оценки все вышеперечисленные данные (способности к сотрудничеству и коммуникации; способность к решению проблем и др.) наиболее целесообразно фиксировать и анализировать в соответствии с разработанными образовательным учреждением:</w:t>
      </w:r>
    </w:p>
    <w:p w:rsidR="004E75F2" w:rsidRPr="00AB7062" w:rsidRDefault="004E75F2" w:rsidP="004E75F2">
      <w:pPr>
        <w:ind w:firstLine="510"/>
        <w:jc w:val="both"/>
        <w:rPr>
          <w:lang w:val="ru-RU"/>
        </w:rPr>
      </w:pPr>
      <w:r w:rsidRPr="00AB7062">
        <w:rPr>
          <w:lang w:val="ru-RU"/>
        </w:rPr>
        <w:t>а)</w:t>
      </w:r>
      <w:r w:rsidRPr="00AB7062">
        <w:t> </w:t>
      </w:r>
      <w:r w:rsidRPr="00AB7062">
        <w:rPr>
          <w:lang w:val="ru-RU"/>
        </w:rPr>
        <w:t>программой формирования планируемых результатов освоения междисциплинарных программ;</w:t>
      </w:r>
    </w:p>
    <w:p w:rsidR="004E75F2" w:rsidRPr="00AB7062" w:rsidRDefault="004E75F2" w:rsidP="004E75F2">
      <w:pPr>
        <w:ind w:firstLine="510"/>
        <w:jc w:val="both"/>
        <w:rPr>
          <w:lang w:val="ru-RU"/>
        </w:rPr>
      </w:pPr>
      <w:r w:rsidRPr="00AB7062">
        <w:rPr>
          <w:lang w:val="ru-RU"/>
        </w:rPr>
        <w:t>б)</w:t>
      </w:r>
      <w:r w:rsidRPr="00AB7062">
        <w:t> </w:t>
      </w:r>
      <w:r w:rsidRPr="00AB7062">
        <w:rPr>
          <w:lang w:val="ru-RU"/>
        </w:rPr>
        <w:t xml:space="preserve">системой </w:t>
      </w:r>
      <w:r w:rsidRPr="00AB7062">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(накопленной оценки) обучающихся в рамках урочной и внеурочной деятельности;</w:t>
      </w:r>
      <w:r w:rsidRPr="00AB7062">
        <w:rPr>
          <w:lang w:val="ru-RU"/>
        </w:rPr>
        <w:t xml:space="preserve"> </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lang w:val="ru-RU"/>
        </w:rPr>
        <w:t>в)</w:t>
      </w:r>
      <w:r w:rsidRPr="00AB7062">
        <w:t> </w:t>
      </w:r>
      <w:r w:rsidRPr="00AB7062">
        <w:rPr>
          <w:lang w:val="ru-RU"/>
        </w:rPr>
        <w:t>системой</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итоговой оценки по предметам, не выносимым на государственную (итоговую) аттестацию обучающихся;</w:t>
      </w:r>
    </w:p>
    <w:p w:rsidR="004E75F2" w:rsidRPr="00AB7062" w:rsidRDefault="004E75F2" w:rsidP="004E75F2">
      <w:pPr>
        <w:ind w:firstLine="510"/>
        <w:jc w:val="both"/>
        <w:rPr>
          <w:lang w:val="ru-RU"/>
        </w:rPr>
      </w:pPr>
      <w:r w:rsidRPr="00AB7062">
        <w:rPr>
          <w:lang w:val="ru-RU"/>
        </w:rPr>
        <w:t>г)</w:t>
      </w:r>
      <w:r w:rsidRPr="00AB7062">
        <w:t> </w:t>
      </w:r>
      <w:r w:rsidRPr="00AB7062">
        <w:rPr>
          <w:lang w:val="ru-RU"/>
        </w:rPr>
        <w:t>инструментарием</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для</w:t>
      </w:r>
      <w:r w:rsidRPr="00AB7062">
        <w:rPr>
          <w:lang w:val="ru-RU"/>
        </w:rPr>
        <w:t xml:space="preserve"> оценки достижения планируемых результатов в рамках текущего и тематического контроля, промежуточной аттестации (накопленной оценки), итоговой аттестации по предметам, не выносимым на государственную итоговую аттестацию;</w:t>
      </w:r>
    </w:p>
    <w:p w:rsidR="004E75F2" w:rsidRPr="00AB7062" w:rsidRDefault="004E75F2" w:rsidP="004E75F2">
      <w:pPr>
        <w:ind w:firstLine="510"/>
        <w:jc w:val="both"/>
        <w:rPr>
          <w:lang w:val="ru-RU"/>
        </w:rPr>
      </w:pPr>
      <w:r w:rsidRPr="00AB7062">
        <w:rPr>
          <w:lang w:val="ru-RU"/>
        </w:rPr>
        <w:t xml:space="preserve">При этом обязательными составляющими системы накопленной оценки являются материалы </w:t>
      </w:r>
    </w:p>
    <w:p w:rsidR="004E75F2" w:rsidRPr="00AB7062" w:rsidRDefault="004E75F2" w:rsidP="004E75F2">
      <w:pPr>
        <w:widowControl/>
        <w:numPr>
          <w:ilvl w:val="0"/>
          <w:numId w:val="182"/>
        </w:numPr>
        <w:autoSpaceDE/>
        <w:autoSpaceDN/>
        <w:adjustRightInd/>
        <w:jc w:val="both"/>
      </w:pPr>
      <w:r w:rsidRPr="00AB7062">
        <w:rPr>
          <w:i/>
        </w:rPr>
        <w:t>стартовой диагностики;</w:t>
      </w:r>
    </w:p>
    <w:p w:rsidR="004E75F2" w:rsidRPr="00AB7062" w:rsidRDefault="004E75F2" w:rsidP="004E75F2">
      <w:pPr>
        <w:widowControl/>
        <w:numPr>
          <w:ilvl w:val="0"/>
          <w:numId w:val="182"/>
        </w:numPr>
        <w:autoSpaceDE/>
        <w:autoSpaceDN/>
        <w:adjustRightInd/>
        <w:jc w:val="both"/>
        <w:rPr>
          <w:lang w:val="ru-RU"/>
        </w:rPr>
      </w:pPr>
      <w:r w:rsidRPr="00AB7062">
        <w:rPr>
          <w:lang w:val="ru-RU"/>
        </w:rPr>
        <w:t>текущего выполнения</w:t>
      </w:r>
      <w:r w:rsidRPr="00AB7062">
        <w:rPr>
          <w:i/>
          <w:lang w:val="ru-RU"/>
        </w:rPr>
        <w:t xml:space="preserve"> учебных исследований и учебных проектов;</w:t>
      </w:r>
    </w:p>
    <w:p w:rsidR="004E75F2" w:rsidRPr="00AB7062" w:rsidRDefault="004E75F2" w:rsidP="004E75F2">
      <w:pPr>
        <w:widowControl/>
        <w:numPr>
          <w:ilvl w:val="0"/>
          <w:numId w:val="182"/>
        </w:numPr>
        <w:autoSpaceDE/>
        <w:autoSpaceDN/>
        <w:adjustRightInd/>
        <w:jc w:val="both"/>
        <w:rPr>
          <w:lang w:val="ru-RU"/>
        </w:rPr>
      </w:pPr>
      <w:r w:rsidRPr="00AB7062">
        <w:rPr>
          <w:i/>
          <w:lang w:val="ru-RU"/>
        </w:rPr>
        <w:lastRenderedPageBreak/>
        <w:t>промежуточных и итоговых комплексных работ на межпредметной основе,</w:t>
      </w:r>
      <w:r w:rsidRPr="00AB7062">
        <w:rPr>
          <w:lang w:val="ru-RU"/>
        </w:rPr>
        <w:t xml:space="preserve">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4E75F2" w:rsidRPr="00AB7062" w:rsidRDefault="004E75F2" w:rsidP="004E75F2">
      <w:pPr>
        <w:widowControl/>
        <w:numPr>
          <w:ilvl w:val="0"/>
          <w:numId w:val="182"/>
        </w:numPr>
        <w:autoSpaceDE/>
        <w:autoSpaceDN/>
        <w:adjustRightInd/>
        <w:jc w:val="both"/>
        <w:rPr>
          <w:lang w:val="ru-RU"/>
        </w:rPr>
      </w:pPr>
      <w:r w:rsidRPr="00AB7062">
        <w:rPr>
          <w:lang w:val="ru-RU"/>
        </w:rPr>
        <w:t xml:space="preserve">материалы текущего выполнения выборочных </w:t>
      </w:r>
      <w:r w:rsidRPr="00AB7062">
        <w:rPr>
          <w:i/>
          <w:lang w:val="ru-RU"/>
        </w:rPr>
        <w:t>учебно-практических и учебно-познавательных заданий</w:t>
      </w:r>
      <w:r w:rsidRPr="00AB7062">
        <w:rPr>
          <w:lang w:val="ru-RU"/>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о способности и готовности к использованию ИКТ в целях обучения и развития; способности к самоорганизации, саморегуляции и рефлексии;</w:t>
      </w:r>
    </w:p>
    <w:p w:rsidR="004E75F2" w:rsidRPr="00AB7062" w:rsidRDefault="004E75F2" w:rsidP="004E75F2">
      <w:pPr>
        <w:widowControl/>
        <w:numPr>
          <w:ilvl w:val="0"/>
          <w:numId w:val="182"/>
        </w:numPr>
        <w:autoSpaceDE/>
        <w:autoSpaceDN/>
        <w:adjustRightInd/>
        <w:jc w:val="both"/>
      </w:pPr>
      <w:proofErr w:type="gramStart"/>
      <w:r w:rsidRPr="00AB7062">
        <w:rPr>
          <w:i/>
        </w:rPr>
        <w:t>защиты</w:t>
      </w:r>
      <w:proofErr w:type="gramEnd"/>
      <w:r w:rsidRPr="00AB7062">
        <w:rPr>
          <w:i/>
        </w:rPr>
        <w:t xml:space="preserve"> итогового индивидуального проекта</w:t>
      </w:r>
      <w:r w:rsidRPr="00AB7062">
        <w:t>.</w:t>
      </w:r>
    </w:p>
    <w:p w:rsidR="004E75F2" w:rsidRPr="00AB7062" w:rsidRDefault="004E75F2" w:rsidP="004E75F2">
      <w:pPr>
        <w:suppressAutoHyphens/>
        <w:ind w:firstLine="510"/>
        <w:jc w:val="both"/>
        <w:outlineLvl w:val="0"/>
        <w:rPr>
          <w:b/>
          <w:lang w:val="ru-RU"/>
        </w:rPr>
      </w:pPr>
      <w:r w:rsidRPr="00AB7062">
        <w:rPr>
          <w:b/>
          <w:lang w:val="ru-RU"/>
        </w:rPr>
        <w:t>Особенности оценки индивидуального итогового проекта</w:t>
      </w:r>
    </w:p>
    <w:p w:rsidR="004E75F2" w:rsidRPr="00AB7062" w:rsidRDefault="004E75F2" w:rsidP="004E75F2">
      <w:pPr>
        <w:suppressAutoHyphens/>
        <w:ind w:firstLine="510"/>
        <w:jc w:val="both"/>
        <w:rPr>
          <w:lang w:val="ru-RU"/>
        </w:rPr>
      </w:pPr>
      <w:r w:rsidRPr="00AB7062">
        <w:rPr>
          <w:lang w:val="ru-RU"/>
        </w:rPr>
        <w:t>Индивидуальный итоговой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4E75F2" w:rsidRPr="00AB7062" w:rsidRDefault="004E75F2" w:rsidP="004E75F2">
      <w:pPr>
        <w:tabs>
          <w:tab w:val="left" w:pos="357"/>
        </w:tabs>
        <w:suppressAutoHyphens/>
        <w:ind w:firstLine="510"/>
        <w:jc w:val="both"/>
        <w:rPr>
          <w:lang w:val="ru-RU"/>
        </w:rPr>
      </w:pPr>
      <w:r w:rsidRPr="00AB7062">
        <w:rPr>
          <w:lang w:val="ru-RU"/>
        </w:rPr>
        <w:t xml:space="preserve">В соответствии с целями подготовки проекта </w:t>
      </w:r>
      <w:r w:rsidRPr="00AB7062">
        <w:rPr>
          <w:b/>
          <w:lang w:val="ru-RU"/>
        </w:rPr>
        <w:t>образовательным учреждением разрабатываются требования к итоговому проекту</w:t>
      </w:r>
      <w:r w:rsidRPr="00AB7062">
        <w:rPr>
          <w:lang w:val="ru-RU"/>
        </w:rPr>
        <w:t>, которые, как минимум, должны включать следующие рубрики:</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организация проектной деятельности,</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содержание и направленность проекта,</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защита проекта;</w:t>
      </w:r>
    </w:p>
    <w:p w:rsidR="004E75F2" w:rsidRPr="00AB7062" w:rsidRDefault="004E75F2" w:rsidP="004E75F2">
      <w:pPr>
        <w:pStyle w:val="a5"/>
        <w:widowControl/>
        <w:numPr>
          <w:ilvl w:val="0"/>
          <w:numId w:val="183"/>
        </w:numPr>
        <w:tabs>
          <w:tab w:val="left" w:pos="357"/>
        </w:tabs>
        <w:suppressAutoHyphens/>
        <w:autoSpaceDE/>
        <w:autoSpaceDN/>
        <w:adjustRightInd/>
        <w:jc w:val="both"/>
      </w:pPr>
      <w:proofErr w:type="gramStart"/>
      <w:r w:rsidRPr="00AB7062">
        <w:t>критерии</w:t>
      </w:r>
      <w:proofErr w:type="gramEnd"/>
      <w:r w:rsidRPr="00AB7062">
        <w:t xml:space="preserve"> оценки проектной деятельности.</w:t>
      </w:r>
    </w:p>
    <w:p w:rsidR="004E75F2" w:rsidRPr="00AB7062" w:rsidRDefault="004E75F2" w:rsidP="004E75F2">
      <w:pPr>
        <w:tabs>
          <w:tab w:val="left" w:pos="357"/>
        </w:tabs>
        <w:suppressAutoHyphens/>
        <w:ind w:firstLine="510"/>
        <w:jc w:val="both"/>
        <w:rPr>
          <w:lang w:val="ru-RU"/>
        </w:rPr>
      </w:pPr>
      <w:r w:rsidRPr="00AB7062">
        <w:rPr>
          <w:b/>
          <w:lang w:val="ru-RU"/>
        </w:rPr>
        <w:t>Критерии оценки проектной работы</w:t>
      </w:r>
      <w:r w:rsidRPr="00AB7062">
        <w:rPr>
          <w:lang w:val="ru-RU"/>
        </w:rPr>
        <w:t xml:space="preserve"> разрабатываются с учётом целей и задач проектной деятельности на данном этапе образования.</w:t>
      </w:r>
    </w:p>
    <w:p w:rsidR="004E75F2" w:rsidRPr="00AB7062" w:rsidRDefault="004E75F2" w:rsidP="004E75F2">
      <w:pPr>
        <w:tabs>
          <w:tab w:val="left" w:pos="357"/>
        </w:tabs>
        <w:suppressAutoHyphens/>
        <w:ind w:firstLine="510"/>
        <w:jc w:val="both"/>
        <w:rPr>
          <w:b/>
          <w:i/>
          <w:lang w:val="ru-RU"/>
        </w:rPr>
      </w:pPr>
      <w:r w:rsidRPr="00AB7062">
        <w:rPr>
          <w:b/>
          <w:i/>
          <w:lang w:val="ru-RU"/>
        </w:rPr>
        <w:t xml:space="preserve"> Итоговый индивидуальный проект целесообразно оценивать по следующим критериям:</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Способность к самостоятельному приобретению знаний и решению проблем,</w:t>
      </w:r>
      <w:r w:rsidRPr="00AB7062">
        <w:rPr>
          <w:b/>
          <w:lang w:val="ru-RU"/>
        </w:rPr>
        <w:t xml:space="preserve"> </w:t>
      </w:r>
      <w:r w:rsidRPr="00AB7062">
        <w:rPr>
          <w:lang w:val="ru-RU"/>
        </w:rPr>
        <w:t>проявляющиеся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предметных знаний и способов действий</w:t>
      </w:r>
      <w:r w:rsidRPr="00AB7062">
        <w:rPr>
          <w:lang w:val="ru-RU"/>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регулятивных действий</w:t>
      </w:r>
      <w:r w:rsidRPr="00AB7062">
        <w:rPr>
          <w:lang w:val="ru-RU"/>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коммуникативных действий,</w:t>
      </w:r>
      <w:r w:rsidRPr="00AB7062">
        <w:rPr>
          <w:lang w:val="ru-RU"/>
        </w:rPr>
        <w:t xml:space="preserve"> проявляющаяся в умении ясно изложить и оформить выполненную работу, представить ее результаты, аргументированно ответить на вопросы.</w:t>
      </w:r>
    </w:p>
    <w:p w:rsidR="004E75F2" w:rsidRPr="00AB7062" w:rsidRDefault="004E75F2" w:rsidP="004E75F2">
      <w:pPr>
        <w:tabs>
          <w:tab w:val="left" w:pos="357"/>
        </w:tabs>
        <w:suppressAutoHyphens/>
        <w:ind w:firstLine="510"/>
        <w:jc w:val="both"/>
        <w:rPr>
          <w:lang w:val="ru-RU"/>
        </w:rPr>
      </w:pPr>
      <w:r w:rsidRPr="00AB7062">
        <w:rPr>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4E75F2" w:rsidRPr="00AB7062" w:rsidRDefault="004E75F2" w:rsidP="004E75F2">
      <w:pPr>
        <w:tabs>
          <w:tab w:val="left" w:pos="357"/>
        </w:tabs>
        <w:suppressAutoHyphens/>
        <w:ind w:firstLine="510"/>
        <w:jc w:val="both"/>
        <w:rPr>
          <w:lang w:val="ru-RU"/>
        </w:rPr>
      </w:pPr>
      <w:r w:rsidRPr="00AB7062">
        <w:rPr>
          <w:lang w:val="ru-RU"/>
        </w:rPr>
        <w:t xml:space="preserve">Выбор интегрального или аналитического способа описания результатов </w:t>
      </w:r>
    </w:p>
    <w:p w:rsidR="004E75F2" w:rsidRPr="00AB7062" w:rsidRDefault="004E75F2" w:rsidP="004E75F2">
      <w:pPr>
        <w:tabs>
          <w:tab w:val="left" w:pos="357"/>
        </w:tabs>
        <w:suppressAutoHyphens/>
        <w:ind w:firstLine="510"/>
        <w:jc w:val="both"/>
        <w:rPr>
          <w:lang w:val="ru-RU"/>
        </w:rPr>
      </w:pPr>
      <w:r w:rsidRPr="00AB7062">
        <w:rPr>
          <w:lang w:val="ru-RU"/>
        </w:rPr>
        <w:t xml:space="preserve">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w:t>
      </w:r>
      <w:r w:rsidRPr="00AB7062">
        <w:rPr>
          <w:lang w:val="ru-RU"/>
        </w:rPr>
        <w:lastRenderedPageBreak/>
        <w:t>презентации) по каждому из четырёх названных выше критериев.</w:t>
      </w:r>
    </w:p>
    <w:p w:rsidR="004E75F2" w:rsidRPr="00AB7062" w:rsidRDefault="004E75F2" w:rsidP="004E75F2">
      <w:pPr>
        <w:tabs>
          <w:tab w:val="left" w:pos="357"/>
        </w:tabs>
        <w:suppressAutoHyphens/>
        <w:ind w:firstLine="510"/>
        <w:jc w:val="both"/>
        <w:rPr>
          <w:lang w:val="ru-RU"/>
        </w:rPr>
      </w:pPr>
      <w:r w:rsidRPr="00AB7062">
        <w:rPr>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AB7062">
        <w:rPr>
          <w:i/>
          <w:lang w:val="ru-RU"/>
        </w:rPr>
        <w:t>базовый и повышенный</w:t>
      </w:r>
      <w:r w:rsidRPr="00AB7062">
        <w:rPr>
          <w:lang w:val="ru-RU"/>
        </w:rPr>
        <w:t xml:space="preserve">. Главное отличие выделенных уровней состоит в </w:t>
      </w:r>
      <w:r w:rsidRPr="00AB7062">
        <w:rPr>
          <w:u w:val="single"/>
          <w:lang w:val="ru-RU"/>
        </w:rPr>
        <w:t xml:space="preserve">степени </w:t>
      </w:r>
      <w:r w:rsidRPr="00AB7062">
        <w:rPr>
          <w:lang w:val="ru-RU"/>
        </w:rPr>
        <w:t>самостоятельности учащегося в ходе выполнении проекта, поэтому выявление и фиксация в ходе защиты того, что учащийся способен выполнять самостоятельно, а что – только с помощью руководителя проекта, является основной задачей оценочной деятельности.</w:t>
      </w:r>
    </w:p>
    <w:p w:rsidR="004E75F2" w:rsidRPr="00AB7062" w:rsidRDefault="004E75F2" w:rsidP="004E75F2">
      <w:pPr>
        <w:tabs>
          <w:tab w:val="left" w:pos="357"/>
        </w:tabs>
        <w:suppressAutoHyphens/>
        <w:ind w:firstLine="510"/>
        <w:jc w:val="both"/>
        <w:rPr>
          <w:lang w:val="ru-RU"/>
        </w:rPr>
      </w:pPr>
      <w:r w:rsidRPr="00AB7062">
        <w:rPr>
          <w:lang w:val="ru-RU"/>
        </w:rPr>
        <w:t>Ниже приводится примерное содержательное описание каждого из вышеназванных критериев.</w:t>
      </w:r>
    </w:p>
    <w:p w:rsidR="004E75F2" w:rsidRPr="00AB7062" w:rsidRDefault="004E75F2" w:rsidP="004E75F2">
      <w:pPr>
        <w:tabs>
          <w:tab w:val="left" w:pos="357"/>
        </w:tabs>
        <w:suppressAutoHyphens/>
        <w:ind w:firstLine="510"/>
        <w:jc w:val="center"/>
        <w:outlineLvl w:val="0"/>
        <w:rPr>
          <w:b/>
          <w:lang w:val="ru-RU"/>
        </w:rPr>
      </w:pPr>
      <w:r w:rsidRPr="00AB7062">
        <w:rPr>
          <w:b/>
          <w:lang w:val="ru-RU"/>
        </w:rPr>
        <w:t>Примерное содержательное описание каждого критерия</w:t>
      </w:r>
    </w:p>
    <w:p w:rsidR="004E75F2" w:rsidRPr="00AB7062" w:rsidRDefault="004E75F2" w:rsidP="004E75F2">
      <w:pPr>
        <w:tabs>
          <w:tab w:val="left" w:pos="357"/>
        </w:tabs>
        <w:suppressAutoHyphens/>
        <w:ind w:firstLine="510"/>
        <w:jc w:val="both"/>
        <w:outlineLvl w:val="0"/>
        <w:rPr>
          <w:b/>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029"/>
        <w:gridCol w:w="4476"/>
      </w:tblGrid>
      <w:tr w:rsidR="004E75F2" w:rsidRPr="004746F1" w:rsidTr="009C5910">
        <w:tc>
          <w:tcPr>
            <w:tcW w:w="1701" w:type="dxa"/>
            <w:vMerge w:val="restart"/>
            <w:vAlign w:val="center"/>
          </w:tcPr>
          <w:p w:rsidR="004E75F2" w:rsidRPr="00AB7062" w:rsidRDefault="004E75F2" w:rsidP="009C5910">
            <w:pPr>
              <w:tabs>
                <w:tab w:val="left" w:pos="357"/>
              </w:tabs>
              <w:suppressAutoHyphens/>
              <w:rPr>
                <w:b/>
                <w:lang w:val="ru-RU"/>
              </w:rPr>
            </w:pPr>
            <w:r w:rsidRPr="00AB7062">
              <w:rPr>
                <w:b/>
              </w:rPr>
              <w:t>Критери</w:t>
            </w:r>
            <w:r w:rsidRPr="00AB7062">
              <w:rPr>
                <w:b/>
                <w:lang w:val="ru-RU"/>
              </w:rPr>
              <w:t>и</w:t>
            </w:r>
          </w:p>
        </w:tc>
        <w:tc>
          <w:tcPr>
            <w:tcW w:w="8505" w:type="dxa"/>
            <w:gridSpan w:val="2"/>
            <w:vAlign w:val="center"/>
          </w:tcPr>
          <w:p w:rsidR="004E75F2" w:rsidRPr="00AB7062" w:rsidRDefault="004E75F2" w:rsidP="009C5910">
            <w:pPr>
              <w:tabs>
                <w:tab w:val="left" w:pos="357"/>
              </w:tabs>
              <w:suppressAutoHyphens/>
              <w:ind w:firstLine="510"/>
              <w:jc w:val="center"/>
              <w:rPr>
                <w:b/>
                <w:lang w:val="ru-RU"/>
              </w:rPr>
            </w:pPr>
            <w:r w:rsidRPr="00AB7062">
              <w:rPr>
                <w:b/>
                <w:lang w:val="ru-RU"/>
              </w:rPr>
              <w:t>Уровни сформированности навыков проектной деятельности</w:t>
            </w:r>
          </w:p>
        </w:tc>
      </w:tr>
      <w:tr w:rsidR="004E75F2" w:rsidRPr="00AB7062" w:rsidTr="009C5910">
        <w:tc>
          <w:tcPr>
            <w:tcW w:w="1701" w:type="dxa"/>
            <w:vMerge/>
            <w:vAlign w:val="center"/>
          </w:tcPr>
          <w:p w:rsidR="004E75F2" w:rsidRPr="00AB7062" w:rsidRDefault="004E75F2" w:rsidP="009C5910">
            <w:pPr>
              <w:tabs>
                <w:tab w:val="left" w:pos="357"/>
              </w:tabs>
              <w:suppressAutoHyphens/>
              <w:ind w:firstLine="510"/>
              <w:jc w:val="both"/>
              <w:rPr>
                <w:b/>
                <w:lang w:val="ru-RU"/>
              </w:rPr>
            </w:pPr>
          </w:p>
        </w:tc>
        <w:tc>
          <w:tcPr>
            <w:tcW w:w="4029" w:type="dxa"/>
            <w:vAlign w:val="center"/>
          </w:tcPr>
          <w:p w:rsidR="004E75F2" w:rsidRPr="00AB7062" w:rsidRDefault="004E75F2" w:rsidP="009C5910">
            <w:pPr>
              <w:tabs>
                <w:tab w:val="left" w:pos="357"/>
              </w:tabs>
              <w:suppressAutoHyphens/>
              <w:ind w:firstLine="510"/>
              <w:jc w:val="both"/>
              <w:rPr>
                <w:b/>
              </w:rPr>
            </w:pPr>
            <w:r w:rsidRPr="00AB7062">
              <w:rPr>
                <w:b/>
              </w:rPr>
              <w:t>Базовый</w:t>
            </w:r>
          </w:p>
        </w:tc>
        <w:tc>
          <w:tcPr>
            <w:tcW w:w="4476" w:type="dxa"/>
            <w:vAlign w:val="center"/>
          </w:tcPr>
          <w:p w:rsidR="004E75F2" w:rsidRPr="00AB7062" w:rsidRDefault="004E75F2" w:rsidP="009C5910">
            <w:pPr>
              <w:tabs>
                <w:tab w:val="left" w:pos="357"/>
              </w:tabs>
              <w:suppressAutoHyphens/>
              <w:ind w:firstLine="510"/>
              <w:jc w:val="center"/>
              <w:rPr>
                <w:b/>
              </w:rPr>
            </w:pPr>
            <w:r w:rsidRPr="00AB7062">
              <w:rPr>
                <w:b/>
              </w:rPr>
              <w:t>Повышенный</w:t>
            </w:r>
          </w:p>
        </w:tc>
      </w:tr>
      <w:tr w:rsidR="004E75F2" w:rsidRPr="004746F1" w:rsidTr="009C5910">
        <w:tc>
          <w:tcPr>
            <w:tcW w:w="1701" w:type="dxa"/>
          </w:tcPr>
          <w:p w:rsidR="004E75F2" w:rsidRPr="00AB7062" w:rsidRDefault="004E75F2" w:rsidP="009C5910">
            <w:pPr>
              <w:tabs>
                <w:tab w:val="left" w:pos="357"/>
              </w:tabs>
              <w:suppressAutoHyphens/>
              <w:rPr>
                <w:b/>
                <w:lang w:val="ru-RU"/>
              </w:rPr>
            </w:pPr>
            <w:proofErr w:type="gramStart"/>
            <w:r w:rsidRPr="00AB7062">
              <w:rPr>
                <w:b/>
                <w:lang w:val="ru-RU"/>
              </w:rPr>
              <w:t>Самостоя-тельное</w:t>
            </w:r>
            <w:proofErr w:type="gramEnd"/>
            <w:r w:rsidRPr="00AB7062">
              <w:rPr>
                <w:b/>
                <w:lang w:val="ru-RU"/>
              </w:rPr>
              <w:t xml:space="preserve"> приобрете-ние знаний и решение проблем</w:t>
            </w:r>
          </w:p>
        </w:tc>
        <w:tc>
          <w:tcPr>
            <w:tcW w:w="4029" w:type="dxa"/>
          </w:tcPr>
          <w:p w:rsidR="004E75F2" w:rsidRPr="00AB7062" w:rsidRDefault="004E75F2" w:rsidP="009C5910">
            <w:pPr>
              <w:tabs>
                <w:tab w:val="left" w:pos="357"/>
              </w:tabs>
              <w:suppressAutoHyphens/>
              <w:jc w:val="both"/>
              <w:rPr>
                <w:b/>
                <w:lang w:val="ru-RU"/>
              </w:rPr>
            </w:pPr>
            <w:r w:rsidRPr="00AB7062">
              <w:rPr>
                <w:lang w:val="ru-RU"/>
              </w:rPr>
              <w:t xml:space="preserve">  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и/или осваивать новые способы действий, достигать более </w:t>
            </w:r>
            <w:proofErr w:type="gramStart"/>
            <w:r w:rsidRPr="00AB7062">
              <w:rPr>
                <w:lang w:val="ru-RU"/>
              </w:rPr>
              <w:t>глубокого понимания</w:t>
            </w:r>
            <w:proofErr w:type="gramEnd"/>
            <w:r w:rsidRPr="00AB7062">
              <w:rPr>
                <w:lang w:val="ru-RU"/>
              </w:rPr>
              <w:t xml:space="preserve"> изученного.</w:t>
            </w:r>
          </w:p>
        </w:tc>
        <w:tc>
          <w:tcPr>
            <w:tcW w:w="4476" w:type="dxa"/>
            <w:vAlign w:val="center"/>
          </w:tcPr>
          <w:p w:rsidR="004E75F2" w:rsidRPr="00AB7062" w:rsidRDefault="004E75F2" w:rsidP="009C5910">
            <w:pPr>
              <w:tabs>
                <w:tab w:val="left" w:pos="-108"/>
              </w:tabs>
              <w:suppressAutoHyphens/>
              <w:jc w:val="both"/>
              <w:rPr>
                <w:lang w:val="ru-RU"/>
              </w:rPr>
            </w:pPr>
            <w:r w:rsidRPr="00AB7062">
              <w:rPr>
                <w:lang w:val="ru-RU"/>
              </w:rPr>
              <w:t xml:space="preserve">  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Знание предмета</w:t>
            </w:r>
          </w:p>
        </w:tc>
        <w:tc>
          <w:tcPr>
            <w:tcW w:w="4029" w:type="dxa"/>
            <w:vAlign w:val="center"/>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476"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Продемонстрировано свободное владение предметом проектной деятельности. Ошибки отсутствуют.</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Регулятив</w:t>
            </w:r>
            <w:r w:rsidRPr="00AB7062">
              <w:rPr>
                <w:b/>
                <w:lang w:val="ru-RU"/>
              </w:rPr>
              <w:t>-</w:t>
            </w:r>
            <w:r w:rsidRPr="00AB7062">
              <w:rPr>
                <w:b/>
              </w:rPr>
              <w:t>ные действия</w:t>
            </w:r>
          </w:p>
        </w:tc>
        <w:tc>
          <w:tcPr>
            <w:tcW w:w="4029"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Продемонстрированы навыки определения темы и планирования работы.</w:t>
            </w:r>
          </w:p>
          <w:p w:rsidR="004E75F2" w:rsidRPr="00AB7062" w:rsidRDefault="004E75F2" w:rsidP="009C5910">
            <w:pPr>
              <w:tabs>
                <w:tab w:val="left" w:pos="357"/>
              </w:tabs>
              <w:suppressAutoHyphens/>
              <w:jc w:val="both"/>
              <w:rPr>
                <w:lang w:val="ru-RU"/>
              </w:rPr>
            </w:pPr>
            <w:r w:rsidRPr="00AB7062">
              <w:rPr>
                <w:lang w:val="ru-RU"/>
              </w:rPr>
              <w:t>Работа доведена до конца и представлена комиссии; часть этапов выполнялась под контролем и при поддержке руководителя. При этом проявляются отдельные элементы самооценки и самоконтроля учащегося.</w:t>
            </w:r>
          </w:p>
        </w:tc>
        <w:tc>
          <w:tcPr>
            <w:tcW w:w="4476" w:type="dxa"/>
          </w:tcPr>
          <w:p w:rsidR="004E75F2" w:rsidRPr="00AB7062" w:rsidRDefault="004E75F2" w:rsidP="009C5910">
            <w:pPr>
              <w:tabs>
                <w:tab w:val="left" w:pos="357"/>
              </w:tabs>
              <w:suppressAutoHyphens/>
              <w:ind w:firstLine="510"/>
              <w:jc w:val="both"/>
            </w:pPr>
            <w:r w:rsidRPr="00AB7062">
              <w:rPr>
                <w:lang w:val="ru-RU"/>
              </w:rPr>
              <w:t xml:space="preserve">Работа тщательно спланирована и последовательно реализована, своевременно пройдены все необходимые этапы обсуждения и представления. </w:t>
            </w:r>
            <w:r w:rsidRPr="00AB7062">
              <w:t>Контроль и коррекция осуществлялись самостоятельно.</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Коммуни</w:t>
            </w:r>
            <w:r w:rsidRPr="00AB7062">
              <w:rPr>
                <w:b/>
                <w:lang w:val="ru-RU"/>
              </w:rPr>
              <w:t>-</w:t>
            </w:r>
            <w:r w:rsidRPr="00AB7062">
              <w:rPr>
                <w:b/>
              </w:rPr>
              <w:t>кация</w:t>
            </w:r>
          </w:p>
        </w:tc>
        <w:tc>
          <w:tcPr>
            <w:tcW w:w="4029"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476" w:type="dxa"/>
          </w:tcPr>
          <w:p w:rsidR="004E75F2" w:rsidRPr="00AB7062" w:rsidRDefault="004E75F2" w:rsidP="009C5910">
            <w:pPr>
              <w:tabs>
                <w:tab w:val="left" w:pos="357"/>
              </w:tabs>
              <w:suppressAutoHyphens/>
              <w:jc w:val="both"/>
              <w:rPr>
                <w:lang w:val="ru-RU"/>
              </w:rPr>
            </w:pPr>
            <w:r w:rsidRPr="00AB7062">
              <w:rPr>
                <w:lang w:val="ru-RU"/>
              </w:rPr>
              <w:t xml:space="preserve">  Тема ясно определена и пояснена. Текст/сообщение хорошо структурированы. Все мысли выражены ясно, логично, последовательно, аргументированно. Работа / сообщение вызывает интерес. Автор свободно отвечает на вопросы. </w:t>
            </w:r>
          </w:p>
        </w:tc>
      </w:tr>
    </w:tbl>
    <w:p w:rsidR="004E75F2" w:rsidRPr="00AB7062" w:rsidRDefault="004E75F2" w:rsidP="004E75F2">
      <w:pPr>
        <w:tabs>
          <w:tab w:val="left" w:pos="0"/>
        </w:tabs>
        <w:suppressAutoHyphens/>
        <w:ind w:firstLine="510"/>
        <w:jc w:val="both"/>
        <w:rPr>
          <w:lang w:val="ru-RU"/>
        </w:rPr>
      </w:pPr>
    </w:p>
    <w:p w:rsidR="003C65F4" w:rsidRDefault="003C65F4" w:rsidP="004E75F2">
      <w:pPr>
        <w:ind w:firstLine="510"/>
        <w:jc w:val="center"/>
        <w:outlineLvl w:val="0"/>
        <w:rPr>
          <w:b/>
          <w:sz w:val="32"/>
          <w:lang w:val="ru-RU"/>
        </w:rPr>
      </w:pPr>
    </w:p>
    <w:p w:rsidR="00362791" w:rsidRDefault="00362791" w:rsidP="004E75F2">
      <w:pPr>
        <w:ind w:firstLine="510"/>
        <w:jc w:val="center"/>
        <w:outlineLvl w:val="0"/>
        <w:rPr>
          <w:b/>
          <w:sz w:val="32"/>
          <w:lang w:val="ru-RU"/>
        </w:rPr>
      </w:pPr>
    </w:p>
    <w:p w:rsidR="00362791" w:rsidRDefault="00362791" w:rsidP="004E75F2">
      <w:pPr>
        <w:ind w:firstLine="510"/>
        <w:jc w:val="center"/>
        <w:outlineLvl w:val="0"/>
        <w:rPr>
          <w:b/>
          <w:sz w:val="32"/>
          <w:lang w:val="ru-RU"/>
        </w:rPr>
      </w:pPr>
    </w:p>
    <w:p w:rsidR="004E75F2" w:rsidRDefault="004E75F2" w:rsidP="004E75F2">
      <w:pPr>
        <w:ind w:firstLine="510"/>
        <w:jc w:val="center"/>
        <w:outlineLvl w:val="0"/>
        <w:rPr>
          <w:b/>
          <w:sz w:val="32"/>
          <w:lang w:val="ru-RU"/>
        </w:rPr>
      </w:pPr>
      <w:r w:rsidRPr="003C65F4">
        <w:rPr>
          <w:b/>
          <w:sz w:val="32"/>
          <w:lang w:val="ru-RU"/>
        </w:rPr>
        <w:lastRenderedPageBreak/>
        <w:t>Особенности оценки предметных результатов</w:t>
      </w:r>
    </w:p>
    <w:p w:rsidR="003C65F4" w:rsidRPr="00AB7062" w:rsidRDefault="003C65F4" w:rsidP="004E75F2">
      <w:pPr>
        <w:ind w:firstLine="510"/>
        <w:jc w:val="center"/>
        <w:outlineLvl w:val="0"/>
        <w:rPr>
          <w:b/>
          <w:lang w:val="ru-RU"/>
        </w:rPr>
      </w:pPr>
    </w:p>
    <w:p w:rsidR="004E75F2" w:rsidRPr="00AB7062" w:rsidRDefault="004E75F2" w:rsidP="004E75F2">
      <w:pPr>
        <w:ind w:firstLine="510"/>
        <w:jc w:val="both"/>
        <w:rPr>
          <w:lang w:val="ru-RU"/>
        </w:rPr>
      </w:pPr>
      <w:r w:rsidRPr="00AB7062">
        <w:rPr>
          <w:b/>
          <w:lang w:val="ru-RU"/>
        </w:rPr>
        <w:t>Оценка предметных результатов</w:t>
      </w:r>
      <w:r w:rsidRPr="00AB7062">
        <w:rPr>
          <w:b/>
          <w:smallCaps/>
          <w:lang w:val="ru-RU"/>
        </w:rPr>
        <w:t xml:space="preserve"> </w:t>
      </w:r>
      <w:r w:rsidRPr="00AB7062">
        <w:rPr>
          <w:bCs/>
          <w:lang w:val="ru-RU"/>
        </w:rPr>
        <w:t xml:space="preserve">представляет собой оценку достижения обучающимся </w:t>
      </w:r>
      <w:r w:rsidRPr="00AB7062">
        <w:rPr>
          <w:lang w:val="ru-RU"/>
        </w:rPr>
        <w:t>планируемых результатов по отдельным предметам.</w:t>
      </w:r>
    </w:p>
    <w:p w:rsidR="004E75F2" w:rsidRPr="00AB7062" w:rsidRDefault="004E75F2" w:rsidP="004E75F2">
      <w:pPr>
        <w:ind w:firstLine="510"/>
        <w:jc w:val="both"/>
        <w:rPr>
          <w:lang w:val="ru-RU"/>
        </w:rPr>
      </w:pPr>
      <w:r w:rsidRPr="00AB7062">
        <w:rPr>
          <w:lang w:val="ru-RU"/>
        </w:rPr>
        <w:t>Формирование этих результатов обеспечивается за счёт основных компонентов образовательного процесса — учебных предметов.</w:t>
      </w:r>
    </w:p>
    <w:p w:rsidR="004E75F2" w:rsidRPr="00AB7062" w:rsidRDefault="004E75F2" w:rsidP="004E75F2">
      <w:pPr>
        <w:ind w:firstLine="510"/>
        <w:jc w:val="both"/>
        <w:rPr>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предметных результатов в соответствии с требованиями Стандарта является </w:t>
      </w:r>
      <w:r w:rsidRPr="00AB7062">
        <w:rPr>
          <w:lang w:val="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4E75F2" w:rsidRPr="00AB7062" w:rsidRDefault="004E75F2" w:rsidP="004E75F2">
      <w:pPr>
        <w:ind w:firstLine="510"/>
        <w:jc w:val="both"/>
        <w:rPr>
          <w:lang w:val="ru-RU"/>
        </w:rPr>
      </w:pPr>
      <w:r w:rsidRPr="00AB7062">
        <w:rPr>
          <w:lang w:val="ru-RU"/>
        </w:rPr>
        <w:t xml:space="preserve">Система оценки предметных результатов освоения учебных программ с учетом уровневого подхода, принятого в Стандарте, предполагает </w:t>
      </w:r>
      <w:r w:rsidRPr="00AB7062">
        <w:rPr>
          <w:b/>
          <w:lang w:val="ru-RU"/>
        </w:rPr>
        <w:t>выделение</w:t>
      </w:r>
      <w:r w:rsidRPr="00AB7062">
        <w:rPr>
          <w:lang w:val="ru-RU"/>
        </w:rPr>
        <w:t xml:space="preserve"> </w:t>
      </w:r>
      <w:r w:rsidRPr="00AB7062">
        <w:rPr>
          <w:b/>
          <w:lang w:val="ru-RU"/>
        </w:rPr>
        <w:t>базового уровня достижений как точки отсчета</w:t>
      </w:r>
      <w:r w:rsidRPr="00AB7062">
        <w:rPr>
          <w:lang w:val="ru-RU"/>
        </w:rPr>
        <w:t xml:space="preserve"> при построении всей системы оценки и организации индивидуальной работы с учащимися. </w:t>
      </w:r>
    </w:p>
    <w:p w:rsidR="004E75F2" w:rsidRPr="00AB7062" w:rsidRDefault="004E75F2" w:rsidP="004E75F2">
      <w:pPr>
        <w:ind w:firstLine="510"/>
        <w:jc w:val="both"/>
        <w:rPr>
          <w:lang w:val="ru-RU"/>
        </w:rPr>
      </w:pPr>
      <w:r w:rsidRPr="00AB7062">
        <w:rPr>
          <w:lang w:val="ru-RU"/>
        </w:rPr>
        <w:t>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4E75F2" w:rsidRPr="00AB7062" w:rsidRDefault="004E75F2" w:rsidP="004E75F2">
      <w:pPr>
        <w:ind w:firstLine="510"/>
        <w:jc w:val="both"/>
        <w:rPr>
          <w:lang w:val="ru-RU"/>
        </w:rPr>
      </w:pPr>
      <w:r w:rsidRPr="00AB7062">
        <w:rPr>
          <w:lang w:val="ru-RU"/>
        </w:rPr>
        <w:t>Практика показывает, что для описания достижений учащихся целесообразно установить следующие пять уровней.</w:t>
      </w:r>
    </w:p>
    <w:p w:rsidR="004E75F2" w:rsidRPr="00AB7062" w:rsidRDefault="004E75F2" w:rsidP="004E75F2">
      <w:pPr>
        <w:ind w:firstLine="510"/>
        <w:jc w:val="both"/>
        <w:rPr>
          <w:lang w:val="ru-RU"/>
        </w:rPr>
      </w:pPr>
      <w:r w:rsidRPr="00AB7062">
        <w:rPr>
          <w:b/>
          <w:lang w:val="ru-RU"/>
        </w:rPr>
        <w:t>Базовый уровень достижений</w:t>
      </w:r>
      <w:r w:rsidRPr="00AB7062">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E75F2" w:rsidRPr="00AB7062" w:rsidRDefault="004E75F2" w:rsidP="004E75F2">
      <w:pPr>
        <w:ind w:firstLine="510"/>
        <w:jc w:val="both"/>
      </w:pPr>
      <w:r w:rsidRPr="00AB7062">
        <w:rPr>
          <w:lang w:val="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Pr="00AB7062">
        <w:t xml:space="preserve">Целесообразно выделить следующие </w:t>
      </w:r>
      <w:r w:rsidRPr="00AB7062">
        <w:rPr>
          <w:b/>
        </w:rPr>
        <w:t>два уровня, превышающие базовый</w:t>
      </w:r>
      <w:r w:rsidRPr="00AB7062">
        <w:t>:</w:t>
      </w:r>
    </w:p>
    <w:p w:rsidR="004E75F2" w:rsidRPr="00AB7062" w:rsidRDefault="004E75F2" w:rsidP="004E75F2">
      <w:pPr>
        <w:widowControl/>
        <w:numPr>
          <w:ilvl w:val="0"/>
          <w:numId w:val="185"/>
        </w:numPr>
        <w:jc w:val="both"/>
        <w:rPr>
          <w:lang w:val="ru-RU"/>
        </w:rPr>
      </w:pPr>
      <w:r w:rsidRPr="00AB7062">
        <w:rPr>
          <w:b/>
          <w:lang w:val="ru-RU"/>
        </w:rPr>
        <w:t>повышенный</w:t>
      </w:r>
      <w:r w:rsidRPr="00AB7062">
        <w:rPr>
          <w:lang w:val="ru-RU"/>
        </w:rPr>
        <w:t xml:space="preserve"> </w:t>
      </w:r>
      <w:r w:rsidRPr="00AB7062">
        <w:rPr>
          <w:b/>
          <w:lang w:val="ru-RU"/>
        </w:rPr>
        <w:t>уровень</w:t>
      </w:r>
      <w:r w:rsidRPr="00AB7062">
        <w:rPr>
          <w:lang w:val="ru-RU"/>
        </w:rPr>
        <w:t xml:space="preserve"> достижения планируемых результатов, оценка «хорошо» (отметка «4»);</w:t>
      </w:r>
    </w:p>
    <w:p w:rsidR="004E75F2" w:rsidRPr="00AB7062" w:rsidRDefault="004E75F2" w:rsidP="004E75F2">
      <w:pPr>
        <w:widowControl/>
        <w:numPr>
          <w:ilvl w:val="0"/>
          <w:numId w:val="185"/>
        </w:numPr>
        <w:jc w:val="both"/>
        <w:rPr>
          <w:lang w:val="ru-RU"/>
        </w:rPr>
      </w:pPr>
      <w:r w:rsidRPr="00AB7062">
        <w:rPr>
          <w:b/>
          <w:lang w:val="ru-RU"/>
        </w:rPr>
        <w:t xml:space="preserve">высокий уровень </w:t>
      </w:r>
      <w:r w:rsidRPr="00AB7062">
        <w:rPr>
          <w:lang w:val="ru-RU"/>
        </w:rPr>
        <w:t>достижения планируемых результатов, оценка «отлично» (отметка «5»).</w:t>
      </w:r>
    </w:p>
    <w:p w:rsidR="004E75F2" w:rsidRPr="00AB7062" w:rsidRDefault="004E75F2" w:rsidP="004E75F2">
      <w:pPr>
        <w:ind w:firstLine="510"/>
        <w:jc w:val="both"/>
        <w:rPr>
          <w:lang w:val="ru-RU"/>
        </w:rPr>
      </w:pPr>
      <w:r w:rsidRPr="00AB7062">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4E75F2" w:rsidRPr="00AB7062" w:rsidRDefault="004E75F2" w:rsidP="004E75F2">
      <w:pPr>
        <w:ind w:firstLine="510"/>
        <w:jc w:val="both"/>
        <w:rPr>
          <w:lang w:val="ru-RU"/>
        </w:rPr>
      </w:pPr>
      <w:r w:rsidRPr="00AB7062">
        <w:rPr>
          <w:lang w:val="ru-RU"/>
        </w:rPr>
        <w:t>Индивидуальные траектории обучения учащихся, демонстрирующих повышенный и высокий уровни достижений целесообразно формировать с учетом интересов этих учащихся и их планов на будущее. При наличии устойчивых интересов к учебному предмету и основательной подготовки по нему эти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4E75F2" w:rsidRPr="00AB7062" w:rsidRDefault="004E75F2" w:rsidP="004E75F2">
      <w:pPr>
        <w:ind w:firstLine="510"/>
        <w:jc w:val="both"/>
        <w:rPr>
          <w:lang w:val="ru-RU"/>
        </w:rPr>
      </w:pPr>
      <w:r w:rsidRPr="00AB7062">
        <w:rPr>
          <w:lang w:val="ru-RU"/>
        </w:rPr>
        <w:t xml:space="preserve">Для описания подготовки учащихся, уровень достижений которых </w:t>
      </w:r>
      <w:r w:rsidRPr="00AB7062">
        <w:rPr>
          <w:b/>
          <w:lang w:val="ru-RU"/>
        </w:rPr>
        <w:t>ниже базового</w:t>
      </w:r>
      <w:r w:rsidRPr="00AB7062">
        <w:rPr>
          <w:lang w:val="ru-RU"/>
        </w:rPr>
        <w:t>, целесообразно выделить также два уровня:</w:t>
      </w:r>
    </w:p>
    <w:p w:rsidR="004E75F2" w:rsidRPr="00AB7062" w:rsidRDefault="004E75F2" w:rsidP="004E75F2">
      <w:pPr>
        <w:widowControl/>
        <w:numPr>
          <w:ilvl w:val="0"/>
          <w:numId w:val="186"/>
        </w:numPr>
        <w:jc w:val="both"/>
        <w:rPr>
          <w:lang w:val="ru-RU"/>
        </w:rPr>
      </w:pPr>
      <w:r w:rsidRPr="00AB7062">
        <w:rPr>
          <w:b/>
          <w:lang w:val="ru-RU"/>
        </w:rPr>
        <w:t>пониженный уровень</w:t>
      </w:r>
      <w:r w:rsidRPr="00AB7062">
        <w:rPr>
          <w:lang w:val="ru-RU"/>
        </w:rPr>
        <w:t xml:space="preserve"> достижений, оценка «неудовлетворительно»</w:t>
      </w:r>
    </w:p>
    <w:p w:rsidR="004E75F2" w:rsidRPr="00AB7062" w:rsidRDefault="004E75F2" w:rsidP="004E75F2">
      <w:pPr>
        <w:widowControl/>
        <w:ind w:left="510"/>
        <w:jc w:val="both"/>
        <w:rPr>
          <w:lang w:val="ru-RU"/>
        </w:rPr>
      </w:pPr>
      <w:r w:rsidRPr="00AB7062">
        <w:rPr>
          <w:b/>
          <w:lang w:val="ru-RU"/>
        </w:rPr>
        <w:t xml:space="preserve">  </w:t>
      </w:r>
      <w:r w:rsidRPr="00AB7062">
        <w:rPr>
          <w:lang w:val="ru-RU"/>
        </w:rPr>
        <w:t xml:space="preserve"> (отметка «2»);</w:t>
      </w:r>
    </w:p>
    <w:p w:rsidR="004E75F2" w:rsidRPr="00AB7062" w:rsidRDefault="004E75F2" w:rsidP="004E75F2">
      <w:pPr>
        <w:widowControl/>
        <w:numPr>
          <w:ilvl w:val="0"/>
          <w:numId w:val="186"/>
        </w:numPr>
        <w:jc w:val="both"/>
        <w:rPr>
          <w:lang w:val="ru-RU"/>
        </w:rPr>
      </w:pPr>
      <w:r w:rsidRPr="00AB7062">
        <w:rPr>
          <w:b/>
          <w:lang w:val="ru-RU"/>
        </w:rPr>
        <w:t>низкий уровень</w:t>
      </w:r>
      <w:r w:rsidRPr="00AB7062">
        <w:rPr>
          <w:lang w:val="ru-RU"/>
        </w:rPr>
        <w:t xml:space="preserve"> достижений, оценка «плохо» (отметка «1»).</w:t>
      </w:r>
    </w:p>
    <w:p w:rsidR="004E75F2" w:rsidRPr="00AB7062" w:rsidRDefault="004E75F2" w:rsidP="004E75F2">
      <w:pPr>
        <w:ind w:firstLine="510"/>
        <w:jc w:val="both"/>
        <w:rPr>
          <w:lang w:val="ru-RU"/>
        </w:rPr>
      </w:pPr>
      <w:r w:rsidRPr="00AB7062">
        <w:rPr>
          <w:lang w:val="ru-RU"/>
        </w:rPr>
        <w:t xml:space="preserve">Недостижение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 </w:t>
      </w:r>
    </w:p>
    <w:p w:rsidR="004E75F2" w:rsidRPr="00AB7062" w:rsidRDefault="004E75F2" w:rsidP="004E75F2">
      <w:pPr>
        <w:ind w:firstLine="510"/>
        <w:jc w:val="both"/>
        <w:rPr>
          <w:lang w:val="ru-RU"/>
        </w:rPr>
      </w:pPr>
      <w:r w:rsidRPr="00AB7062">
        <w:rPr>
          <w:lang w:val="ru-RU"/>
        </w:rPr>
        <w:t xml:space="preserve">Как правило, </w:t>
      </w:r>
      <w:r w:rsidRPr="00AB7062">
        <w:rPr>
          <w:b/>
          <w:lang w:val="ru-RU"/>
        </w:rPr>
        <w:t>пониженный уровень</w:t>
      </w:r>
      <w:r w:rsidRPr="00AB7062">
        <w:rPr>
          <w:lang w:val="ru-RU"/>
        </w:rPr>
        <w:t xml:space="preserve">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ученик может </w:t>
      </w:r>
      <w:r w:rsidRPr="00AB7062">
        <w:rPr>
          <w:lang w:val="ru-RU"/>
        </w:rPr>
        <w:lastRenderedPageBreak/>
        <w:t>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4E75F2" w:rsidRPr="00AB7062" w:rsidRDefault="004E75F2" w:rsidP="004E75F2">
      <w:pPr>
        <w:ind w:firstLine="510"/>
        <w:jc w:val="both"/>
        <w:rPr>
          <w:lang w:val="ru-RU"/>
        </w:rPr>
      </w:pPr>
      <w:r w:rsidRPr="00AB7062">
        <w:rPr>
          <w:b/>
          <w:lang w:val="ru-RU"/>
        </w:rPr>
        <w:t>Низкий уровень</w:t>
      </w:r>
      <w:r w:rsidRPr="00AB7062">
        <w:rPr>
          <w:lang w:val="ru-RU"/>
        </w:rPr>
        <w:t xml:space="preserve">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4E75F2" w:rsidRPr="00AB7062" w:rsidRDefault="004E75F2" w:rsidP="004E75F2">
      <w:pPr>
        <w:ind w:firstLine="510"/>
        <w:jc w:val="both"/>
        <w:rPr>
          <w:lang w:val="ru-RU"/>
        </w:rPr>
      </w:pPr>
      <w:r w:rsidRPr="00AB7062">
        <w:rPr>
          <w:lang w:val="ru-RU"/>
        </w:rPr>
        <w:t>Описанный выше подход целесообразно применять в ходе различных процедур оценивания: текущего, промежуточного и итогового.</w:t>
      </w:r>
    </w:p>
    <w:p w:rsidR="004E75F2" w:rsidRPr="00AB7062" w:rsidRDefault="004E75F2" w:rsidP="004E75F2">
      <w:pPr>
        <w:ind w:firstLine="510"/>
        <w:jc w:val="center"/>
        <w:outlineLvl w:val="0"/>
        <w:rPr>
          <w:b/>
          <w:lang w:val="ru-RU"/>
        </w:rPr>
      </w:pPr>
      <w:r w:rsidRPr="00AB7062">
        <w:rPr>
          <w:b/>
          <w:lang w:val="ru-RU"/>
        </w:rPr>
        <w:t>Портфель достижений обучающихся</w:t>
      </w:r>
    </w:p>
    <w:p w:rsidR="004E75F2" w:rsidRPr="00AB7062" w:rsidRDefault="004E75F2" w:rsidP="004E75F2">
      <w:pPr>
        <w:ind w:firstLine="510"/>
        <w:jc w:val="both"/>
        <w:rPr>
          <w:lang w:val="ru-RU"/>
        </w:rPr>
      </w:pPr>
      <w:r w:rsidRPr="00AB7062">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4E75F2" w:rsidRPr="00AB7062" w:rsidRDefault="004E75F2" w:rsidP="004E75F2">
      <w:pPr>
        <w:ind w:firstLine="510"/>
        <w:jc w:val="both"/>
        <w:rPr>
          <w:lang w:val="ru-RU"/>
        </w:rPr>
      </w:pPr>
      <w:r w:rsidRPr="00AB7062">
        <w:rPr>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 результаты участия в олимпиадах, конкурсах, смотрах, выставках, концертах, спортивных мероприятиях, различные творческие работы, поделки и др.</w:t>
      </w:r>
    </w:p>
    <w:p w:rsidR="004E75F2" w:rsidRPr="00AB7062" w:rsidRDefault="004E75F2" w:rsidP="004E75F2">
      <w:pPr>
        <w:ind w:firstLine="510"/>
        <w:jc w:val="both"/>
        <w:rPr>
          <w:lang w:val="ru-RU"/>
        </w:rPr>
      </w:pPr>
      <w:r w:rsidRPr="00AB7062">
        <w:rPr>
          <w:lang w:val="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4E75F2" w:rsidRPr="00AB7062" w:rsidRDefault="004E75F2" w:rsidP="004E75F2">
      <w:pPr>
        <w:widowControl/>
        <w:numPr>
          <w:ilvl w:val="0"/>
          <w:numId w:val="186"/>
        </w:numPr>
        <w:autoSpaceDE/>
        <w:autoSpaceDN/>
        <w:adjustRightInd/>
        <w:jc w:val="both"/>
        <w:rPr>
          <w:lang w:val="ru-RU"/>
        </w:rPr>
      </w:pPr>
      <w:r w:rsidRPr="00AB7062">
        <w:rPr>
          <w:lang w:val="ru-RU"/>
        </w:rPr>
        <w:t>становления устойчивых познавательных интересов учащихся, в том числе сопровождающиеся успехами в различных учебных предметах;</w:t>
      </w:r>
    </w:p>
    <w:p w:rsidR="004E75F2" w:rsidRPr="00AB7062" w:rsidRDefault="004E75F2" w:rsidP="004E75F2">
      <w:pPr>
        <w:widowControl/>
        <w:numPr>
          <w:ilvl w:val="0"/>
          <w:numId w:val="186"/>
        </w:numPr>
        <w:jc w:val="both"/>
        <w:rPr>
          <w:lang w:val="ru-RU"/>
        </w:rPr>
      </w:pPr>
      <w:r w:rsidRPr="00AB7062">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4E75F2" w:rsidRPr="00AB7062" w:rsidRDefault="004E75F2" w:rsidP="004E75F2">
      <w:pPr>
        <w:ind w:firstLine="510"/>
        <w:jc w:val="both"/>
        <w:rPr>
          <w:lang w:val="ru-RU"/>
        </w:rPr>
      </w:pPr>
      <w:r w:rsidRPr="00AB7062">
        <w:rPr>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ведется самим учащимся совместно с классным руководителем и при участии семьи. Включение каких-либо материалов в портфель достижений без согласия ученика не допускается.</w:t>
      </w:r>
    </w:p>
    <w:p w:rsidR="004E75F2" w:rsidRPr="00AB7062" w:rsidRDefault="004E75F2" w:rsidP="004E75F2">
      <w:pPr>
        <w:ind w:firstLine="510"/>
        <w:jc w:val="both"/>
        <w:rPr>
          <w:lang w:val="ru-RU"/>
        </w:rPr>
      </w:pPr>
      <w:r w:rsidRPr="00AB7062">
        <w:rPr>
          <w:b/>
          <w:lang w:val="ru-RU"/>
        </w:rPr>
        <w:t xml:space="preserve">Оценка результатов деятельности </w:t>
      </w:r>
      <w:r w:rsidR="00E61DB4">
        <w:rPr>
          <w:b/>
          <w:lang w:val="ru-RU"/>
        </w:rPr>
        <w:t>МКОУ Калинской</w:t>
      </w:r>
      <w:r w:rsidRPr="00AB7062">
        <w:rPr>
          <w:b/>
          <w:lang w:val="ru-RU"/>
        </w:rPr>
        <w:t xml:space="preserve"> СОШ основного образования </w:t>
      </w:r>
      <w:r w:rsidRPr="00AB7062">
        <w:rPr>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учетом:</w:t>
      </w:r>
    </w:p>
    <w:p w:rsidR="004E75F2" w:rsidRPr="00AB7062" w:rsidRDefault="004E75F2" w:rsidP="004E75F2">
      <w:pPr>
        <w:pStyle w:val="a5"/>
        <w:widowControl/>
        <w:numPr>
          <w:ilvl w:val="0"/>
          <w:numId w:val="187"/>
        </w:numPr>
        <w:jc w:val="both"/>
        <w:rPr>
          <w:lang w:val="ru-RU"/>
        </w:rPr>
      </w:pPr>
      <w:r w:rsidRPr="00AB7062">
        <w:rPr>
          <w:lang w:val="ru-RU"/>
        </w:rPr>
        <w:t>результатов мониторинговых исследований разного уровня (федерального, регионального, муниципального);</w:t>
      </w:r>
    </w:p>
    <w:p w:rsidR="004E75F2" w:rsidRPr="00AB7062" w:rsidRDefault="004E75F2" w:rsidP="004E75F2">
      <w:pPr>
        <w:pStyle w:val="a5"/>
        <w:widowControl/>
        <w:numPr>
          <w:ilvl w:val="0"/>
          <w:numId w:val="187"/>
        </w:numPr>
        <w:jc w:val="both"/>
        <w:rPr>
          <w:lang w:val="ru-RU"/>
        </w:rPr>
      </w:pPr>
      <w:r w:rsidRPr="00AB7062">
        <w:rPr>
          <w:lang w:val="ru-RU"/>
        </w:rPr>
        <w:t>условий реализации основной образовательной программы основного общего образования;</w:t>
      </w:r>
    </w:p>
    <w:p w:rsidR="004E75F2" w:rsidRPr="00AB7062" w:rsidRDefault="004E75F2" w:rsidP="004E75F2">
      <w:pPr>
        <w:pStyle w:val="a5"/>
        <w:widowControl/>
        <w:numPr>
          <w:ilvl w:val="0"/>
          <w:numId w:val="187"/>
        </w:numPr>
        <w:jc w:val="both"/>
      </w:pPr>
      <w:proofErr w:type="gramStart"/>
      <w:r w:rsidRPr="00AB7062">
        <w:t>особенностей</w:t>
      </w:r>
      <w:proofErr w:type="gramEnd"/>
      <w:r w:rsidRPr="00AB7062">
        <w:t xml:space="preserve"> контингента обучающихся.</w:t>
      </w:r>
    </w:p>
    <w:p w:rsidR="004E75F2" w:rsidRPr="00AB7062" w:rsidRDefault="004E75F2" w:rsidP="004E75F2">
      <w:pPr>
        <w:ind w:firstLine="510"/>
        <w:jc w:val="both"/>
        <w:rPr>
          <w:lang w:val="ru-RU"/>
        </w:rPr>
      </w:pPr>
      <w:r w:rsidRPr="00AB7062">
        <w:rPr>
          <w:lang w:val="ru-RU"/>
        </w:rPr>
        <w:t xml:space="preserve">Предметом оценки в ходе данных процедур является также </w:t>
      </w:r>
      <w:r w:rsidRPr="00AB7062">
        <w:rPr>
          <w:i/>
          <w:lang w:val="ru-RU"/>
        </w:rPr>
        <w:t>текущая оценочная деятельность</w:t>
      </w:r>
      <w:r w:rsidRPr="00AB7062">
        <w:rPr>
          <w:lang w:val="ru-RU"/>
        </w:rPr>
        <w:t xml:space="preserve"> образовательных учреждений и педагогов, и, в частности, отслеживание динамики образовательных достижений выпускников основной школы.</w:t>
      </w: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AB7062" w:rsidRPr="00362791" w:rsidRDefault="00381FFB" w:rsidP="001D06A7">
      <w:pPr>
        <w:widowControl/>
        <w:rPr>
          <w:b/>
          <w:i/>
          <w:lang w:val="ru-RU"/>
        </w:rPr>
      </w:pPr>
      <w:r w:rsidRPr="00362791">
        <w:rPr>
          <w:b/>
          <w:i/>
          <w:lang w:val="ru-RU"/>
        </w:rPr>
        <w:lastRenderedPageBreak/>
        <w:t xml:space="preserve">2.1. </w:t>
      </w:r>
      <w:r w:rsidR="006A6338" w:rsidRPr="00362791">
        <w:rPr>
          <w:b/>
          <w:i/>
          <w:lang w:val="ru-RU"/>
        </w:rPr>
        <w:t xml:space="preserve">Программа </w:t>
      </w:r>
      <w:proofErr w:type="gramStart"/>
      <w:r w:rsidR="006A6338" w:rsidRPr="00362791">
        <w:rPr>
          <w:b/>
          <w:i/>
          <w:lang w:val="ru-RU"/>
        </w:rPr>
        <w:t>формирования  универсальных</w:t>
      </w:r>
      <w:proofErr w:type="gramEnd"/>
      <w:r w:rsidR="006A6338" w:rsidRPr="00362791">
        <w:rPr>
          <w:b/>
          <w:i/>
          <w:lang w:val="ru-RU"/>
        </w:rPr>
        <w:t xml:space="preserve"> учебных действий  у обучающихся </w:t>
      </w:r>
    </w:p>
    <w:p w:rsidR="006A6338" w:rsidRPr="00362791" w:rsidRDefault="006A6338" w:rsidP="006A6338">
      <w:pPr>
        <w:widowControl/>
        <w:jc w:val="center"/>
        <w:rPr>
          <w:rStyle w:val="Zag11"/>
          <w:b/>
          <w:i/>
          <w:lang w:val="ru-RU"/>
        </w:rPr>
      </w:pPr>
      <w:r w:rsidRPr="00362791">
        <w:rPr>
          <w:b/>
          <w:i/>
          <w:lang w:val="ru-RU"/>
        </w:rPr>
        <w:t xml:space="preserve">на </w:t>
      </w:r>
      <w:r w:rsidR="00AB7062" w:rsidRPr="00362791">
        <w:rPr>
          <w:b/>
          <w:i/>
          <w:lang w:val="ru-RU"/>
        </w:rPr>
        <w:t>уровне</w:t>
      </w:r>
      <w:r w:rsidRPr="00362791">
        <w:rPr>
          <w:b/>
          <w:i/>
          <w:lang w:val="ru-RU"/>
        </w:rPr>
        <w:t xml:space="preserve">  основного общего образования.</w:t>
      </w:r>
    </w:p>
    <w:p w:rsidR="006A6338" w:rsidRPr="00AB7062" w:rsidRDefault="006A6338" w:rsidP="006A6338">
      <w:pPr>
        <w:pStyle w:val="af"/>
        <w:tabs>
          <w:tab w:val="num" w:pos="720"/>
        </w:tabs>
        <w:ind w:firstLine="510"/>
        <w:jc w:val="both"/>
        <w:outlineLvl w:val="0"/>
        <w:rPr>
          <w:rFonts w:ascii="Times New Roman" w:hAnsi="Times New Roman"/>
          <w:sz w:val="24"/>
          <w:szCs w:val="24"/>
          <w:lang w:val="ru-RU"/>
        </w:rPr>
      </w:pPr>
      <w:r w:rsidRPr="00362791">
        <w:rPr>
          <w:rFonts w:ascii="Times New Roman" w:hAnsi="Times New Roman"/>
          <w:sz w:val="24"/>
          <w:szCs w:val="24"/>
          <w:lang w:val="ru-RU"/>
        </w:rPr>
        <w:t>Программа развития универсальных учебных действий на</w:t>
      </w:r>
      <w:r w:rsidR="00AB7062" w:rsidRPr="00362791">
        <w:rPr>
          <w:rFonts w:ascii="Times New Roman" w:hAnsi="Times New Roman"/>
          <w:sz w:val="24"/>
          <w:szCs w:val="24"/>
          <w:lang w:val="ru-RU"/>
        </w:rPr>
        <w:t xml:space="preserve"> уровне </w:t>
      </w:r>
      <w:r w:rsidRPr="00362791">
        <w:rPr>
          <w:rFonts w:ascii="Times New Roman" w:hAnsi="Times New Roman"/>
          <w:sz w:val="24"/>
          <w:szCs w:val="24"/>
          <w:lang w:val="ru-RU"/>
        </w:rPr>
        <w:t xml:space="preserve"> основного</w:t>
      </w:r>
      <w:r w:rsidRPr="00AB7062">
        <w:rPr>
          <w:rFonts w:ascii="Times New Roman" w:hAnsi="Times New Roman"/>
          <w:sz w:val="24"/>
          <w:szCs w:val="24"/>
          <w:lang w:val="ru-RU"/>
        </w:rPr>
        <w:t xml:space="preserve">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 а также программ внеурочной деятельности. </w:t>
      </w:r>
    </w:p>
    <w:p w:rsidR="006A6338" w:rsidRPr="00AB7062" w:rsidRDefault="006A6338" w:rsidP="006A6338">
      <w:pPr>
        <w:pStyle w:val="af"/>
        <w:tabs>
          <w:tab w:val="num" w:pos="720"/>
        </w:tabs>
        <w:ind w:firstLine="510"/>
        <w:jc w:val="both"/>
        <w:outlineLvl w:val="0"/>
        <w:rPr>
          <w:rFonts w:ascii="Times New Roman" w:hAnsi="Times New Roman"/>
          <w:sz w:val="24"/>
          <w:szCs w:val="24"/>
          <w:lang w:val="ru-RU"/>
        </w:rPr>
      </w:pPr>
      <w:r w:rsidRPr="00AB7062">
        <w:rPr>
          <w:rFonts w:ascii="Times New Roman" w:hAnsi="Times New Roman"/>
          <w:sz w:val="24"/>
          <w:szCs w:val="24"/>
          <w:lang w:val="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претерпевает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 - концепции. </w:t>
      </w:r>
    </w:p>
    <w:p w:rsidR="006A6338" w:rsidRPr="00AB7062" w:rsidRDefault="006A6338" w:rsidP="00AB7062">
      <w:pPr>
        <w:ind w:firstLine="540"/>
        <w:jc w:val="both"/>
        <w:rPr>
          <w:lang w:val="ru-RU"/>
        </w:rPr>
      </w:pPr>
      <w:r w:rsidRPr="00AB7062">
        <w:rPr>
          <w:lang w:val="ru-RU"/>
        </w:rPr>
        <w:t xml:space="preserve">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«учить ученика учиться в общении». </w:t>
      </w:r>
    </w:p>
    <w:p w:rsidR="006A6338" w:rsidRPr="00AB7062" w:rsidRDefault="006A6338" w:rsidP="00AB7062">
      <w:pPr>
        <w:pStyle w:val="Abstract0"/>
        <w:framePr w:hSpace="0" w:wrap="auto" w:hAnchor="text" w:xAlign="left" w:yAlign="inline"/>
        <w:ind w:left="0"/>
        <w:jc w:val="both"/>
        <w:rPr>
          <w:rFonts w:ascii="Times New Roman" w:hAnsi="Times New Roman" w:cs="Times New Roman"/>
          <w:sz w:val="24"/>
          <w:szCs w:val="24"/>
        </w:rPr>
      </w:pPr>
      <w:r w:rsidRPr="00AB7062">
        <w:rPr>
          <w:rFonts w:ascii="Times New Roman" w:hAnsi="Times New Roman" w:cs="Times New Roman"/>
          <w:b/>
          <w:sz w:val="24"/>
          <w:szCs w:val="24"/>
        </w:rPr>
        <w:t>Цель программы</w:t>
      </w:r>
      <w:r w:rsidRPr="00AB7062">
        <w:rPr>
          <w:rFonts w:ascii="Times New Roman" w:hAnsi="Times New Roman" w:cs="Times New Roman"/>
          <w:sz w:val="24"/>
          <w:szCs w:val="24"/>
        </w:rPr>
        <w:t xml:space="preserve"> развития универсальных учебных действий:</w:t>
      </w:r>
    </w:p>
    <w:p w:rsidR="006A6338" w:rsidRPr="00AB7062" w:rsidRDefault="006A6338" w:rsidP="006A6338">
      <w:pPr>
        <w:pStyle w:val="Abstract0"/>
        <w:framePr w:hSpace="0" w:wrap="auto" w:hAnchor="text" w:xAlign="left" w:yAlign="inline"/>
        <w:ind w:left="0"/>
        <w:rPr>
          <w:rFonts w:ascii="Times New Roman" w:hAnsi="Times New Roman" w:cs="Times New Roman"/>
          <w:sz w:val="24"/>
          <w:szCs w:val="24"/>
        </w:rPr>
      </w:pPr>
      <w:r w:rsidRPr="00AB7062">
        <w:rPr>
          <w:rFonts w:ascii="Times New Roman" w:hAnsi="Times New Roman" w:cs="Times New Roman"/>
          <w:sz w:val="24"/>
          <w:szCs w:val="24"/>
        </w:rPr>
        <w:t>описание системы работы школы по формированию метапредметных результатов освоения ООП ООО.</w:t>
      </w:r>
    </w:p>
    <w:p w:rsidR="006A6338" w:rsidRPr="00AB7062" w:rsidRDefault="006A6338" w:rsidP="006A6338">
      <w:pPr>
        <w:pStyle w:val="Abstract0"/>
        <w:framePr w:hSpace="0" w:wrap="auto" w:hAnchor="text" w:xAlign="left" w:yAlign="inline"/>
        <w:ind w:left="0"/>
        <w:rPr>
          <w:rFonts w:ascii="Times New Roman" w:hAnsi="Times New Roman" w:cs="Times New Roman"/>
          <w:b/>
          <w:sz w:val="24"/>
          <w:szCs w:val="24"/>
        </w:rPr>
      </w:pPr>
      <w:r w:rsidRPr="00AB7062">
        <w:rPr>
          <w:rFonts w:ascii="Times New Roman" w:hAnsi="Times New Roman" w:cs="Times New Roman"/>
          <w:b/>
          <w:sz w:val="24"/>
          <w:szCs w:val="24"/>
        </w:rPr>
        <w:t>Задачи:</w:t>
      </w:r>
    </w:p>
    <w:p w:rsidR="006A6338" w:rsidRPr="00AB7062" w:rsidRDefault="006A6338" w:rsidP="006A6338">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bCs/>
          <w:sz w:val="24"/>
          <w:szCs w:val="24"/>
        </w:rPr>
        <w:t>Описание понятий, функций, состава и характеристик УУД и их связи с содержанием отдельных учебных предметов, внеурочной и внешкольной деятельностью, а также места отдельных компонентов УУД в структуре образовательного процесса.</w:t>
      </w:r>
    </w:p>
    <w:p w:rsidR="006A6338" w:rsidRPr="00AB7062" w:rsidRDefault="006A6338" w:rsidP="006A6338">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 xml:space="preserve">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 </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 условий реализации межпредметных программ.</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 системы психолого-педагогических условий реализации программы.</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w:t>
      </w:r>
      <w:r w:rsidRPr="00AB7062">
        <w:rPr>
          <w:rFonts w:ascii="Times New Roman" w:hAnsi="Times New Roman" w:cs="Times New Roman"/>
          <w:bCs/>
          <w:sz w:val="24"/>
          <w:szCs w:val="24"/>
        </w:rPr>
        <w:t xml:space="preserve"> системы взаимодействия с учебными, научными и социальными организациями, форм привлечения консультантов, экспертов и научных руководителей. </w:t>
      </w:r>
    </w:p>
    <w:p w:rsidR="006A6338" w:rsidRPr="00AB7062" w:rsidRDefault="006A6338" w:rsidP="00AB7062">
      <w:pPr>
        <w:pStyle w:val="list005f0020paragraph"/>
        <w:ind w:left="0" w:firstLine="720"/>
        <w:rPr>
          <w:i/>
        </w:rPr>
      </w:pPr>
      <w:r w:rsidRPr="00AB7062">
        <w:rPr>
          <w:rStyle w:val="list005f0020paragraph005f005fchar1char1"/>
          <w:rFonts w:eastAsiaTheme="majorEastAsia"/>
          <w:i/>
        </w:rPr>
        <w:t xml:space="preserve">Программа должна содержать: </w:t>
      </w:r>
    </w:p>
    <w:p w:rsidR="006A6338" w:rsidRPr="00AB7062" w:rsidRDefault="006A6338" w:rsidP="00AB7062">
      <w:pPr>
        <w:pStyle w:val="Abstract0"/>
        <w:framePr w:hSpace="0" w:wrap="auto" w:hAnchor="text" w:xAlign="left" w:yAlign="inline"/>
        <w:numPr>
          <w:ilvl w:val="0"/>
          <w:numId w:val="193"/>
        </w:numPr>
        <w:jc w:val="both"/>
        <w:rPr>
          <w:rFonts w:ascii="Times New Roman" w:hAnsi="Times New Roman" w:cs="Times New Roman"/>
          <w:sz w:val="24"/>
          <w:szCs w:val="24"/>
        </w:rPr>
      </w:pPr>
      <w:r w:rsidRPr="00AB7062">
        <w:rPr>
          <w:rFonts w:ascii="Times New Roman" w:hAnsi="Times New Roman" w:cs="Times New Roman"/>
          <w:sz w:val="24"/>
          <w:szCs w:val="24"/>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lastRenderedPageBreak/>
        <w:t>условия развития УУД;</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6A6338" w:rsidRPr="00AB7062" w:rsidRDefault="006A6338" w:rsidP="006A6338">
      <w:pPr>
        <w:pStyle w:val="dash041e005f0431005f044b005f0447005f043d005f044b005f0439"/>
        <w:ind w:firstLine="700"/>
        <w:jc w:val="both"/>
        <w:rPr>
          <w:rStyle w:val="dash041e005f0431005f044b005f0447005f043d005f044b005f0439005f005fchar1char1"/>
        </w:rPr>
      </w:pPr>
      <w:r w:rsidRPr="00AB7062">
        <w:rPr>
          <w:rStyle w:val="dash041e005f0431005f044b005f0447005f043d005f044b005f0439005f005fchar1char1"/>
        </w:rPr>
        <w:t>Развитие системы универсальных учебных действий в составе личностных, регулятивных, познавательных и коммуникативных действий,</w:t>
      </w:r>
      <w:r w:rsidRPr="00AB7062">
        <w:t xml:space="preserve">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6A6338" w:rsidRPr="00AB7062" w:rsidRDefault="006A6338" w:rsidP="006A6338">
      <w:pPr>
        <w:pStyle w:val="Abstract0"/>
        <w:framePr w:wrap="around"/>
        <w:rPr>
          <w:rFonts w:ascii="Times New Roman" w:hAnsi="Times New Roman" w:cs="Times New Roman"/>
          <w:sz w:val="24"/>
          <w:szCs w:val="24"/>
        </w:rPr>
      </w:pPr>
    </w:p>
    <w:p w:rsidR="006A6338" w:rsidRPr="00AB7062" w:rsidRDefault="006A6338" w:rsidP="006A6338">
      <w:pPr>
        <w:pStyle w:val="af"/>
        <w:ind w:firstLine="454"/>
        <w:jc w:val="both"/>
        <w:outlineLvl w:val="0"/>
        <w:rPr>
          <w:rFonts w:ascii="Times New Roman" w:hAnsi="Times New Roman"/>
          <w:b/>
          <w:sz w:val="24"/>
          <w:szCs w:val="24"/>
          <w:lang w:val="ru-RU"/>
        </w:rPr>
      </w:pPr>
      <w:r w:rsidRPr="00AB7062">
        <w:rPr>
          <w:rFonts w:ascii="Times New Roman" w:hAnsi="Times New Roman"/>
          <w:b/>
          <w:sz w:val="24"/>
          <w:szCs w:val="24"/>
          <w:lang w:val="ru-RU"/>
        </w:rPr>
        <w:t>Технологии развития универсальных учебных действий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В программе формирования УУД для ООО выделяется 4 блока УУД:</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личностные</w:t>
      </w:r>
      <w:r w:rsidRPr="00AB7062">
        <w:rPr>
          <w:rFonts w:ascii="Times New Roman" w:hAnsi="Times New Roman"/>
          <w:sz w:val="24"/>
          <w:szCs w:val="24"/>
          <w:lang w:val="ru-RU"/>
        </w:rPr>
        <w:t xml:space="preserve"> – смыслообразование на основе развития мотиваций и целеполагания учения; Я-концепции ученика и самооценки; развитие морального сознания и ориентировки учащегося в сфере нравственно-этических отношений.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регулятивные</w:t>
      </w:r>
      <w:r w:rsidRPr="00AB7062">
        <w:rPr>
          <w:rFonts w:ascii="Times New Roman" w:hAnsi="Times New Roman"/>
          <w:i/>
          <w:sz w:val="24"/>
          <w:szCs w:val="24"/>
          <w:lang w:val="ru-RU"/>
        </w:rPr>
        <w:t xml:space="preserve"> – </w:t>
      </w:r>
      <w:r w:rsidRPr="00AB7062">
        <w:rPr>
          <w:rFonts w:ascii="Times New Roman" w:hAnsi="Times New Roman"/>
          <w:sz w:val="24"/>
          <w:szCs w:val="24"/>
          <w:lang w:val="ru-RU"/>
        </w:rPr>
        <w:t>целеполагание и построение жизненных планов во временной перспективе; целеобразование; самоконтроль и самооценивание; действия во внутреннем плане;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xml:space="preserve">- познавательные </w:t>
      </w:r>
      <w:r w:rsidRPr="00AB7062">
        <w:rPr>
          <w:rFonts w:ascii="Times New Roman" w:hAnsi="Times New Roman"/>
          <w:sz w:val="24"/>
          <w:szCs w:val="24"/>
          <w:lang w:val="ru-RU"/>
        </w:rPr>
        <w:t>- исследовательские действия (поиск информации, исследование); переработка и структурирование информации (работа с текстом, смысловое чтение); работа с научными понятиями и освоение общего приёма доказательства;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xml:space="preserve">- коммуникативные – </w:t>
      </w:r>
      <w:r w:rsidRPr="00AB7062">
        <w:rPr>
          <w:rFonts w:ascii="Times New Roman" w:hAnsi="Times New Roman"/>
          <w:sz w:val="24"/>
          <w:szCs w:val="24"/>
          <w:lang w:val="ru-RU"/>
        </w:rPr>
        <w:t>действия, направленные на осуществление межличностного общения, на кооперацию – совместную деятельность (организация и планирование работы в группе, умение договариваться, находить общее решение, разрешать конфликты), действия, обеспечивающие формирование личностной и познавательной рефлексии.</w:t>
      </w:r>
    </w:p>
    <w:p w:rsidR="006A6338" w:rsidRPr="00AB7062" w:rsidRDefault="006A6338" w:rsidP="006A6338">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t xml:space="preserve">  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Развитие УУД в основной школе целесообразно в рамках использования возможностей современной </w:t>
      </w:r>
      <w:r w:rsidRPr="00AB7062">
        <w:rPr>
          <w:rFonts w:ascii="Times New Roman" w:hAnsi="Times New Roman"/>
          <w:i/>
          <w:sz w:val="24"/>
          <w:szCs w:val="24"/>
          <w:lang w:val="ru-RU"/>
        </w:rPr>
        <w:t>информационной образовательной среды</w:t>
      </w:r>
      <w:r w:rsidRPr="00AB7062">
        <w:rPr>
          <w:rFonts w:ascii="Times New Roman" w:hAnsi="Times New Roman"/>
          <w:sz w:val="24"/>
          <w:szCs w:val="24"/>
          <w:lang w:val="ru-RU"/>
        </w:rPr>
        <w:t xml:space="preserve"> как:</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lastRenderedPageBreak/>
        <w:t>• </w:t>
      </w:r>
      <w:r w:rsidRPr="00AB7062">
        <w:rPr>
          <w:rFonts w:ascii="Times New Roman" w:hAnsi="Times New Roman" w:cs="Times New Roman"/>
          <w:sz w:val="24"/>
          <w:szCs w:val="24"/>
        </w:rPr>
        <w:t>средства развития личности за счёт формирования навыков культуры общения;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эффективного инструмента контроля и коррекции результатов учебной деятельности.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ситуация-проблема</w:t>
      </w:r>
      <w:r w:rsidRPr="00AB7062">
        <w:rPr>
          <w:rFonts w:ascii="Times New Roman"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ситуация-иллюстрация</w:t>
      </w:r>
      <w:r w:rsidRPr="00AB7062">
        <w:rPr>
          <w:rFonts w:ascii="Times New Roman"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ситуация-оценка</w:t>
      </w:r>
      <w:r w:rsidRPr="00AB7062">
        <w:rPr>
          <w:rFonts w:ascii="Times New Roman"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ситуация-тренинг</w:t>
      </w:r>
      <w:r w:rsidRPr="00AB7062">
        <w:rPr>
          <w:rFonts w:ascii="Times New Roman" w:hAnsi="Times New Roman" w:cs="Times New Roman"/>
          <w:sz w:val="24"/>
          <w:szCs w:val="24"/>
        </w:rPr>
        <w:t xml:space="preserve"> - прототип стандартной или другой ситуации (тренинг возможно проводить как по описанию ситуации, так и по её решению).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Наряду с учебными ситуациями для развития УУД в основной школе возможно использовать следующие типы задач.</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Личностные универсальные учебные действия:</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личностное самоопределение;</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развитие Я-концепции;</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смыслообразование;</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мотивацию;</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нравственно-этическое оценивание.</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Коммуникативные универсальные учебные действия:</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учёт позиции партнёра;</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организацию и осуществление сотрудничества;</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передачу информации и отображению предметного содержания;</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тренинги коммуникативных навыков;</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ролевые игры;</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групповые игры.</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Познавательные универсальные учебные действия: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выстраивание стратегии поиска решения задач;</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сериацию, сравнение, оценивание;</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проведение эмпирического исследования;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проведение теоретического исследования;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на смысловое чтение.</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Регулятивные универсальные учебные действия:</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планирование;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рефлексию;</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ориентировку в ситуации;</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прогнозирование;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целеполагание;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оценивание;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принятие решения;</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самоконтроль;</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lastRenderedPageBreak/>
        <w:t>на коррекцию.</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 xml:space="preserve"> 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поиска необходимых ресурсов, распределения обязанностей и контроля качества</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6A6338" w:rsidRPr="00AB7062" w:rsidRDefault="006A6338" w:rsidP="006A6338">
      <w:pPr>
        <w:pStyle w:val="af"/>
        <w:ind w:firstLine="454"/>
        <w:jc w:val="center"/>
        <w:outlineLvl w:val="0"/>
        <w:rPr>
          <w:rFonts w:ascii="Times New Roman" w:hAnsi="Times New Roman"/>
          <w:b/>
          <w:sz w:val="24"/>
          <w:szCs w:val="24"/>
          <w:lang w:val="ru-RU"/>
        </w:rPr>
      </w:pPr>
      <w:r w:rsidRPr="00AB7062">
        <w:rPr>
          <w:rFonts w:ascii="Times New Roman" w:hAnsi="Times New Roman"/>
          <w:b/>
          <w:sz w:val="24"/>
          <w:szCs w:val="24"/>
          <w:lang w:val="ru-RU"/>
        </w:rPr>
        <w:t>Методологические основы формирования УУД</w:t>
      </w:r>
    </w:p>
    <w:p w:rsidR="006A6338" w:rsidRPr="00AB7062" w:rsidRDefault="006A6338" w:rsidP="006A6338">
      <w:pPr>
        <w:pStyle w:val="af"/>
        <w:ind w:firstLine="454"/>
        <w:jc w:val="center"/>
        <w:outlineLvl w:val="0"/>
        <w:rPr>
          <w:rFonts w:ascii="Times New Roman" w:hAnsi="Times New Roman"/>
          <w:b/>
          <w:i/>
          <w:sz w:val="24"/>
          <w:szCs w:val="24"/>
          <w:lang w:val="ru-RU"/>
        </w:rPr>
      </w:pPr>
      <w:r w:rsidRPr="00AB7062">
        <w:rPr>
          <w:rFonts w:ascii="Times New Roman" w:hAnsi="Times New Roman"/>
          <w:b/>
          <w:i/>
          <w:sz w:val="24"/>
          <w:szCs w:val="24"/>
          <w:lang w:val="ru-RU"/>
        </w:rPr>
        <w:t>Личностные универсальные учебные действия</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977"/>
        <w:gridCol w:w="5103"/>
        <w:gridCol w:w="1701"/>
      </w:tblGrid>
      <w:tr w:rsidR="006A6338" w:rsidRPr="00AB7062" w:rsidTr="007C0EB3">
        <w:tc>
          <w:tcPr>
            <w:tcW w:w="1135"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rPr>
                <w:b/>
                <w:lang w:val="ru-RU"/>
              </w:rPr>
            </w:pPr>
            <w:r w:rsidRPr="00AB7062">
              <w:rPr>
                <w:b/>
                <w:lang w:val="ru-RU"/>
              </w:rPr>
              <w:t>Составляющие</w:t>
            </w:r>
          </w:p>
        </w:tc>
        <w:tc>
          <w:tcPr>
            <w:tcW w:w="297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ind w:firstLine="454"/>
              <w:jc w:val="both"/>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5103"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701"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ind w:firstLine="454"/>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4746F1" w:rsidTr="007C0EB3">
        <w:trPr>
          <w:cantSplit/>
          <w:trHeight w:val="1134"/>
        </w:trPr>
        <w:tc>
          <w:tcPr>
            <w:tcW w:w="1135" w:type="dxa"/>
            <w:vMerge w:val="restart"/>
            <w:tcBorders>
              <w:top w:val="single" w:sz="4" w:space="0" w:color="auto"/>
              <w:left w:val="single" w:sz="4" w:space="0" w:color="auto"/>
              <w:right w:val="single" w:sz="4" w:space="0" w:color="auto"/>
            </w:tcBorders>
            <w:textDirection w:val="btLr"/>
            <w:hideMark/>
          </w:tcPr>
          <w:p w:rsidR="006A6338" w:rsidRPr="00AB7062" w:rsidRDefault="006A6338" w:rsidP="009C5910">
            <w:pPr>
              <w:ind w:right="113"/>
              <w:jc w:val="center"/>
              <w:rPr>
                <w:lang w:val="ru-RU"/>
              </w:rPr>
            </w:pPr>
            <w:r w:rsidRPr="00AB7062">
              <w:rPr>
                <w:lang w:val="ru-RU"/>
              </w:rPr>
              <w:t>1.Самоопределение</w:t>
            </w: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1.1.  Самосознание и мировоззрение, ценностные ориентации и личностные смыслы, включая гражданскую идентичность (когнитивный, эмоционально-ценностный и деятельностный компоненты).</w:t>
            </w:r>
          </w:p>
        </w:tc>
        <w:tc>
          <w:tcPr>
            <w:tcW w:w="5103" w:type="dxa"/>
            <w:vMerge w:val="restart"/>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ind w:firstLine="615"/>
              <w:rPr>
                <w:b/>
                <w:i/>
                <w:lang w:val="ru-RU"/>
              </w:rPr>
            </w:pPr>
            <w:r w:rsidRPr="00AB7062">
              <w:rPr>
                <w:b/>
                <w:i/>
                <w:lang w:val="ru-RU"/>
              </w:rPr>
              <w:t>Развитие познавательных мотивов учебной деятельности:</w:t>
            </w:r>
          </w:p>
          <w:p w:rsidR="006A6338" w:rsidRPr="00AB7062" w:rsidRDefault="006A6338" w:rsidP="009C5910">
            <w:pPr>
              <w:jc w:val="both"/>
              <w:rPr>
                <w:lang w:val="ru-RU"/>
              </w:rPr>
            </w:pPr>
            <w:r w:rsidRPr="00AB7062">
              <w:rPr>
                <w:lang w:val="ru-RU"/>
              </w:rPr>
              <w:t>- наличие и направленность познавательного интереса учащихся не на результаты, а на способы познания, содержание и процесс учебной деятельности;</w:t>
            </w:r>
          </w:p>
          <w:p w:rsidR="006A6338" w:rsidRPr="00AB7062" w:rsidRDefault="006A6338" w:rsidP="009C5910">
            <w:pPr>
              <w:jc w:val="both"/>
              <w:rPr>
                <w:lang w:val="ru-RU"/>
              </w:rPr>
            </w:pPr>
            <w:r w:rsidRPr="00AB7062">
              <w:rPr>
                <w:lang w:val="ru-RU"/>
              </w:rPr>
              <w:t xml:space="preserve">- не ситуативный, а устойчивый личностный уровень сформированности познавательных интересов, характеризующихся ненасыщаемостью (чем больше удовлетворяются, тем более устойчивыми и напряженными становятся); </w:t>
            </w:r>
          </w:p>
          <w:p w:rsidR="006A6338" w:rsidRPr="00AB7062" w:rsidRDefault="006A6338" w:rsidP="009C5910">
            <w:pPr>
              <w:jc w:val="both"/>
              <w:rPr>
                <w:lang w:val="ru-RU"/>
              </w:rPr>
            </w:pPr>
            <w:r w:rsidRPr="00AB7062">
              <w:rPr>
                <w:lang w:val="ru-RU"/>
              </w:rPr>
              <w:t>- раскрытие перед учащимися личностного смысла самого процесса учения (для чего и ради чего он учится), значимость учения в школе для реализации профессиональных планов, социальной карьеры, межличностных и ролевых отношений в социальной практике взрослой жизни.</w:t>
            </w:r>
          </w:p>
          <w:p w:rsidR="006A6338" w:rsidRPr="00AB7062" w:rsidRDefault="006A6338" w:rsidP="009C5910">
            <w:pPr>
              <w:jc w:val="both"/>
              <w:rPr>
                <w:lang w:val="ru-RU"/>
              </w:rPr>
            </w:pPr>
            <w:r w:rsidRPr="00AB7062">
              <w:rPr>
                <w:lang w:val="ru-RU"/>
              </w:rPr>
              <w:t>- организация деятельности учащихся через отбор и структурирование учебного содержания, организацию ориентировочной деятельности учащихся и учебного сотрудничества;</w:t>
            </w:r>
          </w:p>
          <w:p w:rsidR="006A6338" w:rsidRPr="00AB7062" w:rsidRDefault="006A6338" w:rsidP="009C5910">
            <w:pPr>
              <w:jc w:val="both"/>
              <w:rPr>
                <w:lang w:val="ru-RU"/>
              </w:rPr>
            </w:pPr>
            <w:r w:rsidRPr="00AB7062">
              <w:rPr>
                <w:lang w:val="ru-RU"/>
              </w:rPr>
              <w:lastRenderedPageBreak/>
              <w:t>- организация как предметности учебной деятельности, так и системы социальных взаимодействий и учебного сотрудничества.</w:t>
            </w:r>
          </w:p>
          <w:p w:rsidR="006A6338" w:rsidRPr="00AB7062" w:rsidRDefault="006A6338" w:rsidP="009C5910">
            <w:pPr>
              <w:ind w:firstLine="615"/>
              <w:rPr>
                <w:b/>
                <w:i/>
                <w:lang w:val="ru-RU"/>
              </w:rPr>
            </w:pPr>
            <w:r w:rsidRPr="00AB7062">
              <w:rPr>
                <w:b/>
                <w:i/>
                <w:lang w:val="ru-RU"/>
              </w:rPr>
              <w:t>Развитие самооценки:</w:t>
            </w:r>
          </w:p>
          <w:p w:rsidR="006A6338" w:rsidRPr="00AB7062" w:rsidRDefault="006A6338" w:rsidP="009C5910">
            <w:pPr>
              <w:jc w:val="both"/>
              <w:rPr>
                <w:lang w:val="ru-RU"/>
              </w:rPr>
            </w:pPr>
            <w:r w:rsidRPr="00AB7062">
              <w:rPr>
                <w:lang w:val="ru-RU"/>
              </w:rPr>
              <w:t>- создание учебных ситуаций, требующих  самооценивания и оценивания учебной деятельности сверстников;</w:t>
            </w:r>
          </w:p>
          <w:p w:rsidR="006A6338" w:rsidRPr="00AB7062" w:rsidRDefault="006A6338" w:rsidP="009C5910">
            <w:pPr>
              <w:jc w:val="both"/>
              <w:rPr>
                <w:lang w:val="ru-RU"/>
              </w:rPr>
            </w:pPr>
            <w:r w:rsidRPr="00AB7062">
              <w:rPr>
                <w:lang w:val="ru-RU"/>
              </w:rPr>
              <w:t>- специальная организация рефлексии учащимися своего отношения к учению, его результатам, самому себе как «продукту» учебной деятельности.</w:t>
            </w:r>
          </w:p>
          <w:p w:rsidR="006A6338" w:rsidRPr="00AB7062" w:rsidRDefault="006A6338" w:rsidP="009C5910">
            <w:pPr>
              <w:ind w:firstLine="615"/>
              <w:jc w:val="both"/>
              <w:rPr>
                <w:b/>
                <w:i/>
                <w:lang w:val="ru-RU"/>
              </w:rPr>
            </w:pPr>
            <w:r w:rsidRPr="00AB7062">
              <w:rPr>
                <w:b/>
                <w:i/>
                <w:lang w:val="ru-RU"/>
              </w:rPr>
              <w:t>Рекомендации по организации учебной деятельности:</w:t>
            </w:r>
          </w:p>
          <w:p w:rsidR="006A6338" w:rsidRPr="00AB7062" w:rsidRDefault="006A6338" w:rsidP="009C5910">
            <w:pPr>
              <w:jc w:val="both"/>
              <w:rPr>
                <w:lang w:val="ru-RU"/>
              </w:rPr>
            </w:pPr>
            <w:r w:rsidRPr="00AB7062">
              <w:rPr>
                <w:lang w:val="ru-RU"/>
              </w:rPr>
              <w:t>- отказ от чрезмерной стимуляции познавательной потребности посредством привлечения интереса с помощью обильной наглядности, музыкального и художественного оформления учебного процесса, (усиление познавательного интереса на стимульном уровне может привести к противоположному результату, В.А.Сухомлинский предупреждал о недопустимости устраивать «концерты» на уроках, считая это «педагогическим невежеством»;</w:t>
            </w:r>
          </w:p>
          <w:p w:rsidR="006A6338" w:rsidRPr="00AB7062" w:rsidRDefault="006A6338" w:rsidP="009C5910">
            <w:pPr>
              <w:jc w:val="both"/>
              <w:rPr>
                <w:lang w:val="ru-RU"/>
              </w:rPr>
            </w:pPr>
            <w:r w:rsidRPr="00AB7062">
              <w:rPr>
                <w:lang w:val="ru-RU"/>
              </w:rPr>
              <w:t>- оптимальным способом развития познавательной потребности является  пересмотр содержания обучения и представление его в виде системы теоретических понятий.</w:t>
            </w:r>
          </w:p>
          <w:p w:rsidR="006A6338" w:rsidRPr="00AB7062" w:rsidRDefault="006A6338" w:rsidP="009C5910">
            <w:pPr>
              <w:ind w:firstLine="615"/>
              <w:jc w:val="both"/>
              <w:rPr>
                <w:b/>
                <w:i/>
                <w:lang w:val="ru-RU"/>
              </w:rPr>
            </w:pPr>
            <w:r w:rsidRPr="00AB7062">
              <w:rPr>
                <w:b/>
                <w:i/>
                <w:lang w:val="ru-RU"/>
              </w:rPr>
              <w:t>Создание условий, стимулирующих моральное мышление и поведение:</w:t>
            </w:r>
          </w:p>
          <w:p w:rsidR="006A6338" w:rsidRPr="00AB7062" w:rsidRDefault="006A6338" w:rsidP="009C5910">
            <w:pPr>
              <w:jc w:val="both"/>
              <w:rPr>
                <w:lang w:val="ru-RU"/>
              </w:rPr>
            </w:pPr>
            <w:r w:rsidRPr="00AB7062">
              <w:rPr>
                <w:lang w:val="ru-RU"/>
              </w:rPr>
              <w:t>- организация открытых дискуссий, затрагивающих проблемы честности, правил и норм жизни сообщества и морали;</w:t>
            </w:r>
          </w:p>
          <w:p w:rsidR="006A6338" w:rsidRPr="00AB7062" w:rsidRDefault="006A6338" w:rsidP="009C5910">
            <w:pPr>
              <w:jc w:val="both"/>
              <w:rPr>
                <w:lang w:val="ru-RU"/>
              </w:rPr>
            </w:pPr>
            <w:r w:rsidRPr="00AB7062">
              <w:rPr>
                <w:lang w:val="ru-RU"/>
              </w:rPr>
              <w:t>- создание когнитивного конфликта, вызываемого столкновением разных точек зрения, что, приводит к принятию новой позиции;</w:t>
            </w:r>
          </w:p>
          <w:p w:rsidR="006A6338" w:rsidRPr="00AB7062" w:rsidRDefault="006A6338" w:rsidP="009C5910">
            <w:pPr>
              <w:jc w:val="both"/>
              <w:rPr>
                <w:lang w:val="ru-RU"/>
              </w:rPr>
            </w:pPr>
            <w:r w:rsidRPr="00AB7062">
              <w:rPr>
                <w:lang w:val="ru-RU"/>
              </w:rPr>
              <w:t>- участие всех учеников в создании правил, выполнение которых в дальнейшем становится обязательным для всех, и принятие ответственности за свои решения и поступки;</w:t>
            </w:r>
          </w:p>
          <w:p w:rsidR="006A6338" w:rsidRPr="00AB7062" w:rsidRDefault="006A6338" w:rsidP="009C5910">
            <w:pPr>
              <w:jc w:val="both"/>
              <w:rPr>
                <w:lang w:val="ru-RU"/>
              </w:rPr>
            </w:pPr>
            <w:r w:rsidRPr="00AB7062">
              <w:rPr>
                <w:lang w:val="ru-RU"/>
              </w:rPr>
              <w:t>- развитие школьного сообщества и групповой солидарности через развитие эмоциональной привязанности к группе и идентификации с ней;</w:t>
            </w:r>
          </w:p>
          <w:p w:rsidR="006A6338" w:rsidRPr="00AB7062" w:rsidRDefault="006A6338" w:rsidP="009C5910">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t>- использование основных принципов теории планомерно-поэтапного формирования П.Я.Гальперина для формирования  морального поведения.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r w:rsidR="006A6338" w:rsidRPr="004746F1" w:rsidTr="007C0EB3">
        <w:tc>
          <w:tcPr>
            <w:tcW w:w="1135" w:type="dxa"/>
            <w:vMerge/>
            <w:tcBorders>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1.2. Я-концепция и идентичность личности:</w:t>
            </w:r>
          </w:p>
          <w:p w:rsidR="006A6338" w:rsidRPr="00AB7062" w:rsidRDefault="006A6338" w:rsidP="009C5910">
            <w:pPr>
              <w:jc w:val="both"/>
              <w:rPr>
                <w:lang w:val="ru-RU"/>
              </w:rPr>
            </w:pPr>
            <w:r w:rsidRPr="00AB7062">
              <w:rPr>
                <w:lang w:val="ru-RU"/>
              </w:rPr>
              <w:t>- усвоенный и принимаемый образ Я во всем богатстве отношений личности к окружающему миру;</w:t>
            </w:r>
          </w:p>
          <w:p w:rsidR="006A6338" w:rsidRPr="00AB7062" w:rsidRDefault="006A6338" w:rsidP="009C5910">
            <w:pPr>
              <w:jc w:val="both"/>
              <w:rPr>
                <w:lang w:val="ru-RU"/>
              </w:rPr>
            </w:pPr>
            <w:r w:rsidRPr="00AB7062">
              <w:rPr>
                <w:lang w:val="ru-RU"/>
              </w:rPr>
              <w:t xml:space="preserve">- чувство адекватности и стабильности владения личностью собственным Я независимо от </w:t>
            </w:r>
            <w:proofErr w:type="gramStart"/>
            <w:r w:rsidRPr="00AB7062">
              <w:rPr>
                <w:lang w:val="ru-RU"/>
              </w:rPr>
              <w:t>изменений  Я</w:t>
            </w:r>
            <w:proofErr w:type="gramEnd"/>
            <w:r w:rsidRPr="00AB7062">
              <w:rPr>
                <w:lang w:val="ru-RU"/>
              </w:rPr>
              <w:t xml:space="preserve"> и ситуации;</w:t>
            </w:r>
          </w:p>
          <w:p w:rsidR="006A6338" w:rsidRPr="00AB7062" w:rsidRDefault="006A6338" w:rsidP="009C5910">
            <w:pPr>
              <w:jc w:val="both"/>
              <w:rPr>
                <w:lang w:val="ru-RU"/>
              </w:rPr>
            </w:pPr>
            <w:r w:rsidRPr="00AB7062">
              <w:rPr>
                <w:lang w:val="ru-RU"/>
              </w:rPr>
              <w:t xml:space="preserve">- способность личности к </w:t>
            </w:r>
            <w:r w:rsidRPr="00AB7062">
              <w:rPr>
                <w:lang w:val="ru-RU"/>
              </w:rPr>
              <w:lastRenderedPageBreak/>
              <w:t>полноценному решению задач, возникающих на каждой из возрастных стадий развития.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r>
      <w:tr w:rsidR="006A6338" w:rsidRPr="004746F1" w:rsidTr="007C0EB3">
        <w:tc>
          <w:tcPr>
            <w:tcW w:w="1135"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1.3. Активная (субъектная) позиция в учебной деятельности, дифференцирован-ность, адекватность, надежность самооценки.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4746F1" w:rsidTr="007C0EB3">
        <w:trPr>
          <w:cantSplit/>
          <w:trHeight w:val="1134"/>
        </w:trPr>
        <w:tc>
          <w:tcPr>
            <w:tcW w:w="1135" w:type="dxa"/>
            <w:vMerge w:val="restart"/>
            <w:tcBorders>
              <w:top w:val="single" w:sz="4" w:space="0" w:color="auto"/>
              <w:left w:val="single" w:sz="4" w:space="0" w:color="auto"/>
              <w:right w:val="single" w:sz="4" w:space="0" w:color="auto"/>
            </w:tcBorders>
            <w:textDirection w:val="btLr"/>
          </w:tcPr>
          <w:p w:rsidR="006A6338" w:rsidRPr="00AB7062" w:rsidRDefault="006A6338" w:rsidP="009C5910">
            <w:pPr>
              <w:ind w:right="113"/>
              <w:jc w:val="center"/>
              <w:rPr>
                <w:b/>
                <w:i/>
                <w:lang w:val="ru-RU"/>
              </w:rPr>
            </w:pPr>
            <w:r w:rsidRPr="00AB7062">
              <w:rPr>
                <w:b/>
                <w:i/>
                <w:lang w:val="ru-RU"/>
              </w:rPr>
              <w:t>2. Смыслообраование.</w:t>
            </w:r>
          </w:p>
          <w:p w:rsidR="006A6338" w:rsidRPr="00AB7062" w:rsidRDefault="006A6338" w:rsidP="009C5910">
            <w:pPr>
              <w:pStyle w:val="af"/>
              <w:ind w:left="113" w:right="113"/>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2.1. Система учебной деятельности, обобщенность, устойчивость и избирательность познавательных интересов в иерархии мотивационной системы, принятие познавательным мотивом функций побуждения и смыслообразования.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4746F1" w:rsidTr="007C0EB3">
        <w:tc>
          <w:tcPr>
            <w:tcW w:w="1135" w:type="dxa"/>
            <w:vMerge/>
            <w:tcBorders>
              <w:left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 xml:space="preserve">2.2. Целеполагание – постановка конечных и промежуточных целей учебной деятельности. </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4746F1" w:rsidTr="007C0EB3">
        <w:tc>
          <w:tcPr>
            <w:tcW w:w="1135" w:type="dxa"/>
            <w:vMerge/>
            <w:tcBorders>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lang w:val="ru-RU"/>
              </w:rPr>
            </w:pPr>
            <w:r w:rsidRPr="00AB7062">
              <w:rPr>
                <w:lang w:val="ru-RU"/>
              </w:rPr>
              <w:t>2.3. Доведение работы до конца, стремление к завершенности учебных действий, преодоление препятствий, концентрация и сосредоточение на работе.</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4746F1" w:rsidTr="007C0EB3">
        <w:tc>
          <w:tcPr>
            <w:tcW w:w="1135" w:type="dxa"/>
            <w:vMerge w:val="restart"/>
            <w:tcBorders>
              <w:top w:val="single" w:sz="4" w:space="0" w:color="auto"/>
              <w:left w:val="single" w:sz="4" w:space="0" w:color="auto"/>
              <w:bottom w:val="single" w:sz="4" w:space="0" w:color="auto"/>
              <w:right w:val="single" w:sz="4" w:space="0" w:color="auto"/>
            </w:tcBorders>
            <w:textDirection w:val="btLr"/>
          </w:tcPr>
          <w:p w:rsidR="006A6338" w:rsidRPr="00AB7062" w:rsidRDefault="006A6338" w:rsidP="009C5910">
            <w:pPr>
              <w:ind w:left="113" w:right="113"/>
              <w:jc w:val="center"/>
              <w:rPr>
                <w:b/>
                <w:lang w:val="ru-RU"/>
              </w:rPr>
            </w:pPr>
            <w:r w:rsidRPr="00AB7062">
              <w:rPr>
                <w:b/>
                <w:lang w:val="ru-RU"/>
              </w:rPr>
              <w:t>3.Саморазвитие морального сознания и ориентировки учащихся в сфере нравственно-этических отношений.</w:t>
            </w:r>
          </w:p>
          <w:p w:rsidR="006A6338" w:rsidRPr="00AB7062" w:rsidRDefault="006A6338" w:rsidP="009C5910">
            <w:pPr>
              <w:ind w:left="113" w:right="113"/>
              <w:jc w:val="center"/>
              <w:rPr>
                <w:b/>
                <w:lang w:val="ru-RU"/>
              </w:rPr>
            </w:pPr>
          </w:p>
          <w:p w:rsidR="006A6338" w:rsidRPr="00AB7062" w:rsidRDefault="006A6338" w:rsidP="009C5910">
            <w:pPr>
              <w:ind w:left="113" w:right="113"/>
              <w:jc w:val="center"/>
              <w:rPr>
                <w:b/>
                <w:lang w:val="ru-RU"/>
              </w:rPr>
            </w:pPr>
          </w:p>
          <w:p w:rsidR="006A6338" w:rsidRPr="00AB7062" w:rsidRDefault="006A6338" w:rsidP="009C5910">
            <w:pPr>
              <w:ind w:left="113" w:right="113"/>
              <w:jc w:val="center"/>
              <w:rPr>
                <w:b/>
                <w:i/>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3.1</w:t>
            </w:r>
            <w:r w:rsidRPr="00AB7062">
              <w:rPr>
                <w:b/>
                <w:lang w:val="ru-RU"/>
              </w:rPr>
              <w:t xml:space="preserve">. </w:t>
            </w:r>
            <w:r w:rsidRPr="00AB7062">
              <w:rPr>
                <w:lang w:val="ru-RU"/>
              </w:rPr>
              <w:t xml:space="preserve">Активная (субъектная) позиция в осуществлении собственного морального выбора на основе когнитивных способностей, рефлексии. </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AB7062" w:rsidTr="007C0EB3">
        <w:tc>
          <w:tcPr>
            <w:tcW w:w="1135"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b/>
                <w:i/>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b/>
                <w:i/>
                <w:lang w:val="ru-RU"/>
              </w:rPr>
            </w:pPr>
            <w:r w:rsidRPr="00AB7062">
              <w:rPr>
                <w:lang w:val="ru-RU"/>
              </w:rPr>
              <w:t>3.2. Умение выражать эмоциональное отношение к ситуации, проявление самостоятельности и чувства взрослости</w:t>
            </w: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jc w:val="both"/>
              <w:rPr>
                <w:lang w:val="ru-RU"/>
              </w:rPr>
            </w:pPr>
          </w:p>
          <w:p w:rsidR="006A6338" w:rsidRPr="00AB7062" w:rsidRDefault="006A6338" w:rsidP="009C5910">
            <w:pPr>
              <w:jc w:val="both"/>
              <w:rPr>
                <w:b/>
                <w:i/>
                <w:lang w:val="ru-RU"/>
              </w:rPr>
            </w:pPr>
            <w:r w:rsidRPr="00AB7062">
              <w:rPr>
                <w:lang w:val="ru-RU"/>
              </w:rPr>
              <w:t>.</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bl>
    <w:p w:rsidR="006A6338" w:rsidRDefault="006A6338"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Pr="007C0EB3" w:rsidRDefault="007C0EB3" w:rsidP="006A6338">
      <w:pPr>
        <w:pStyle w:val="af"/>
        <w:ind w:firstLine="454"/>
        <w:jc w:val="center"/>
        <w:outlineLvl w:val="0"/>
        <w:rPr>
          <w:rFonts w:ascii="Times New Roman" w:hAnsi="Times New Roman"/>
          <w:sz w:val="24"/>
          <w:szCs w:val="24"/>
          <w:lang w:val="ru-RU"/>
        </w:rPr>
      </w:pPr>
    </w:p>
    <w:p w:rsidR="006A6338" w:rsidRPr="00AB7062" w:rsidRDefault="006A6338" w:rsidP="006A6338">
      <w:pPr>
        <w:pStyle w:val="af"/>
        <w:jc w:val="center"/>
        <w:outlineLvl w:val="0"/>
        <w:rPr>
          <w:rFonts w:ascii="Times New Roman" w:hAnsi="Times New Roman"/>
          <w:b/>
          <w:i/>
          <w:sz w:val="24"/>
          <w:szCs w:val="24"/>
          <w:lang w:val="ru-RU"/>
        </w:rPr>
      </w:pPr>
      <w:r w:rsidRPr="00AB7062">
        <w:rPr>
          <w:rFonts w:ascii="Times New Roman" w:hAnsi="Times New Roman"/>
          <w:b/>
          <w:i/>
          <w:sz w:val="24"/>
          <w:szCs w:val="24"/>
        </w:rPr>
        <w:t>Регулятивные универсальные учебные действия</w:t>
      </w:r>
    </w:p>
    <w:p w:rsidR="006A6338" w:rsidRPr="00AB7062" w:rsidRDefault="006A6338" w:rsidP="006A6338">
      <w:pPr>
        <w:pStyle w:val="af"/>
        <w:jc w:val="center"/>
        <w:outlineLvl w:val="0"/>
        <w:rPr>
          <w:rFonts w:ascii="Times New Roman" w:hAnsi="Times New Roman"/>
          <w:b/>
          <w:i/>
          <w:sz w:val="24"/>
          <w:szCs w:val="24"/>
          <w:lang w:val="ru-RU"/>
        </w:rPr>
      </w:pPr>
    </w:p>
    <w:tbl>
      <w:tblPr>
        <w:tblStyle w:val="a6"/>
        <w:tblW w:w="10704" w:type="dxa"/>
        <w:tblLayout w:type="fixed"/>
        <w:tblLook w:val="04A0" w:firstRow="1" w:lastRow="0" w:firstColumn="1" w:lastColumn="0" w:noHBand="0" w:noVBand="1"/>
      </w:tblPr>
      <w:tblGrid>
        <w:gridCol w:w="2376"/>
        <w:gridCol w:w="3331"/>
        <w:gridCol w:w="3332"/>
        <w:gridCol w:w="1665"/>
      </w:tblGrid>
      <w:tr w:rsidR="006A6338" w:rsidRPr="00AB7062" w:rsidTr="007C0EB3">
        <w:tc>
          <w:tcPr>
            <w:tcW w:w="2376" w:type="dxa"/>
          </w:tcPr>
          <w:p w:rsidR="006A6338" w:rsidRPr="00AB7062" w:rsidRDefault="006A6338" w:rsidP="009C5910">
            <w:pPr>
              <w:jc w:val="center"/>
              <w:rPr>
                <w:rFonts w:eastAsia="Times New Roman"/>
                <w:b/>
                <w:sz w:val="24"/>
                <w:szCs w:val="24"/>
                <w:lang w:val="ru-RU"/>
              </w:rPr>
            </w:pPr>
            <w:r w:rsidRPr="00AB7062">
              <w:rPr>
                <w:rFonts w:eastAsia="Times New Roman"/>
                <w:b/>
                <w:sz w:val="24"/>
                <w:szCs w:val="24"/>
                <w:lang w:val="ru-RU"/>
              </w:rPr>
              <w:t>Составляющие</w:t>
            </w:r>
          </w:p>
          <w:p w:rsidR="006A6338" w:rsidRPr="00AB7062" w:rsidRDefault="006A6338" w:rsidP="009C5910">
            <w:pPr>
              <w:pStyle w:val="af"/>
              <w:jc w:val="center"/>
              <w:outlineLvl w:val="0"/>
              <w:rPr>
                <w:rFonts w:ascii="Times New Roman" w:hAnsi="Times New Roman"/>
                <w:b/>
                <w:sz w:val="24"/>
                <w:szCs w:val="24"/>
                <w:lang w:val="ru-RU"/>
              </w:rPr>
            </w:pPr>
          </w:p>
        </w:tc>
        <w:tc>
          <w:tcPr>
            <w:tcW w:w="3331"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3332"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665"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4746F1" w:rsidTr="007C0EB3">
        <w:tc>
          <w:tcPr>
            <w:tcW w:w="2376" w:type="dxa"/>
          </w:tcPr>
          <w:p w:rsidR="006A6338" w:rsidRPr="00AB7062" w:rsidRDefault="006A6338" w:rsidP="009C5910">
            <w:pPr>
              <w:jc w:val="both"/>
              <w:rPr>
                <w:rFonts w:eastAsia="Times New Roman"/>
                <w:b/>
                <w:i/>
                <w:sz w:val="24"/>
                <w:szCs w:val="24"/>
                <w:lang w:val="ru-RU"/>
              </w:rPr>
            </w:pPr>
            <w:r w:rsidRPr="00AB7062">
              <w:rPr>
                <w:b/>
                <w:i/>
                <w:sz w:val="24"/>
                <w:szCs w:val="24"/>
                <w:lang w:val="ru-RU"/>
              </w:rPr>
              <w:t>1.Способность личности к целеполаганию и построению жизненных планов во временной перспективе:</w:t>
            </w:r>
          </w:p>
          <w:p w:rsidR="006A6338" w:rsidRPr="00AB7062" w:rsidRDefault="006A6338" w:rsidP="009C5910">
            <w:pPr>
              <w:pStyle w:val="af"/>
              <w:outlineLvl w:val="0"/>
              <w:rPr>
                <w:rFonts w:ascii="Times New Roman" w:hAnsi="Times New Roman"/>
                <w:b/>
                <w:i/>
                <w:sz w:val="24"/>
                <w:szCs w:val="24"/>
                <w:lang w:val="ru-RU"/>
              </w:rPr>
            </w:pPr>
          </w:p>
        </w:tc>
        <w:tc>
          <w:tcPr>
            <w:tcW w:w="3331" w:type="dxa"/>
          </w:tcPr>
          <w:p w:rsidR="006A6338" w:rsidRPr="00AB7062" w:rsidRDefault="006A6338" w:rsidP="009C5910">
            <w:pPr>
              <w:jc w:val="both"/>
              <w:rPr>
                <w:sz w:val="24"/>
                <w:szCs w:val="24"/>
                <w:lang w:val="ru-RU"/>
              </w:rPr>
            </w:pPr>
            <w:r w:rsidRPr="00AB7062">
              <w:rPr>
                <w:sz w:val="24"/>
                <w:szCs w:val="24"/>
                <w:lang w:val="ru-RU"/>
              </w:rPr>
              <w:t>- наличие целей для каждой из сфер жизнедеятельности;</w:t>
            </w:r>
          </w:p>
          <w:p w:rsidR="006A6338" w:rsidRPr="00AB7062" w:rsidRDefault="006A6338" w:rsidP="009C5910">
            <w:pPr>
              <w:jc w:val="both"/>
              <w:rPr>
                <w:sz w:val="24"/>
                <w:szCs w:val="24"/>
                <w:lang w:val="ru-RU"/>
              </w:rPr>
            </w:pPr>
            <w:r w:rsidRPr="00AB7062">
              <w:rPr>
                <w:sz w:val="24"/>
                <w:szCs w:val="24"/>
                <w:lang w:val="ru-RU"/>
              </w:rPr>
              <w:t>- содержательная наполненность и конкретность целей;</w:t>
            </w:r>
          </w:p>
          <w:p w:rsidR="006A6338" w:rsidRPr="00AB7062" w:rsidRDefault="006A6338" w:rsidP="009C5910">
            <w:pPr>
              <w:jc w:val="both"/>
              <w:rPr>
                <w:sz w:val="24"/>
                <w:szCs w:val="24"/>
                <w:lang w:val="ru-RU"/>
              </w:rPr>
            </w:pPr>
            <w:r w:rsidRPr="00AB7062">
              <w:rPr>
                <w:sz w:val="24"/>
                <w:szCs w:val="24"/>
                <w:lang w:val="ru-RU"/>
              </w:rPr>
              <w:t>- определенность временного интервала достижения целей;</w:t>
            </w:r>
          </w:p>
          <w:p w:rsidR="006A6338" w:rsidRPr="00AB7062" w:rsidRDefault="006A6338" w:rsidP="009C5910">
            <w:pPr>
              <w:jc w:val="both"/>
              <w:rPr>
                <w:sz w:val="24"/>
                <w:szCs w:val="24"/>
                <w:lang w:val="ru-RU"/>
              </w:rPr>
            </w:pPr>
            <w:r w:rsidRPr="00AB7062">
              <w:rPr>
                <w:sz w:val="24"/>
                <w:szCs w:val="24"/>
                <w:lang w:val="ru-RU"/>
              </w:rPr>
              <w:t>- проявление активности в достижении поставленных целей.</w:t>
            </w:r>
          </w:p>
        </w:tc>
        <w:tc>
          <w:tcPr>
            <w:tcW w:w="3332" w:type="dxa"/>
          </w:tcPr>
          <w:p w:rsidR="006A6338" w:rsidRPr="00AB7062" w:rsidRDefault="006A6338" w:rsidP="009C5910">
            <w:pPr>
              <w:jc w:val="both"/>
              <w:rPr>
                <w:i/>
                <w:sz w:val="24"/>
                <w:szCs w:val="24"/>
                <w:lang w:val="ru-RU"/>
              </w:rPr>
            </w:pPr>
            <w:r w:rsidRPr="00AB7062">
              <w:rPr>
                <w:i/>
                <w:sz w:val="24"/>
                <w:szCs w:val="24"/>
                <w:lang w:val="ru-RU"/>
              </w:rPr>
              <w:t>Развитие действий внутреннего контроля:</w:t>
            </w:r>
          </w:p>
          <w:p w:rsidR="006A6338" w:rsidRPr="00AB7062" w:rsidRDefault="006A6338" w:rsidP="009C5910">
            <w:pPr>
              <w:jc w:val="both"/>
              <w:rPr>
                <w:sz w:val="24"/>
                <w:szCs w:val="24"/>
                <w:lang w:val="ru-RU"/>
              </w:rPr>
            </w:pPr>
            <w:r w:rsidRPr="00AB7062">
              <w:rPr>
                <w:sz w:val="24"/>
                <w:szCs w:val="24"/>
                <w:lang w:val="ru-RU"/>
              </w:rPr>
              <w:t>- использование приемов совместно-разделенной деятельности;</w:t>
            </w:r>
          </w:p>
          <w:p w:rsidR="006A6338" w:rsidRPr="00AB7062" w:rsidRDefault="006A6338" w:rsidP="009C5910">
            <w:pPr>
              <w:jc w:val="both"/>
              <w:rPr>
                <w:sz w:val="24"/>
                <w:szCs w:val="24"/>
                <w:lang w:val="ru-RU"/>
              </w:rPr>
            </w:pPr>
            <w:r w:rsidRPr="00AB7062">
              <w:rPr>
                <w:sz w:val="24"/>
                <w:szCs w:val="24"/>
                <w:lang w:val="ru-RU"/>
              </w:rPr>
              <w:t>- организация взаимоконтроля.</w:t>
            </w:r>
          </w:p>
          <w:p w:rsidR="006A6338" w:rsidRPr="00AB7062" w:rsidRDefault="006A6338" w:rsidP="009C5910">
            <w:pPr>
              <w:pStyle w:val="af"/>
              <w:outlineLvl w:val="0"/>
              <w:rPr>
                <w:rFonts w:ascii="Times New Roman" w:hAnsi="Times New Roman"/>
                <w:b/>
                <w:i/>
                <w:sz w:val="24"/>
                <w:szCs w:val="24"/>
                <w:lang w:val="ru-RU"/>
              </w:rPr>
            </w:pPr>
          </w:p>
        </w:tc>
        <w:tc>
          <w:tcPr>
            <w:tcW w:w="1665" w:type="dxa"/>
            <w:vMerge w:val="restart"/>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sz w:val="24"/>
                <w:szCs w:val="24"/>
                <w:lang w:val="ru-RU"/>
              </w:rPr>
              <w:t>Учебные предметы, урочная и внеурочная деятельность</w:t>
            </w:r>
          </w:p>
        </w:tc>
      </w:tr>
      <w:tr w:rsidR="006A6338" w:rsidRPr="004746F1" w:rsidTr="007C0EB3">
        <w:tc>
          <w:tcPr>
            <w:tcW w:w="2376" w:type="dxa"/>
          </w:tcPr>
          <w:p w:rsidR="006A6338" w:rsidRPr="00AB7062" w:rsidRDefault="006A6338" w:rsidP="009C5910">
            <w:pPr>
              <w:jc w:val="both"/>
              <w:rPr>
                <w:b/>
                <w:i/>
                <w:sz w:val="24"/>
                <w:szCs w:val="24"/>
                <w:lang w:val="ru-RU"/>
              </w:rPr>
            </w:pPr>
            <w:r w:rsidRPr="00AB7062">
              <w:rPr>
                <w:b/>
                <w:i/>
                <w:sz w:val="24"/>
                <w:szCs w:val="24"/>
                <w:lang w:val="ru-RU"/>
              </w:rPr>
              <w:t>2.Развитие регуляции учебной деятельности:</w:t>
            </w:r>
          </w:p>
          <w:p w:rsidR="006A6338" w:rsidRPr="00AB7062" w:rsidRDefault="006A6338" w:rsidP="009C5910">
            <w:pPr>
              <w:ind w:firstLine="615"/>
              <w:jc w:val="both"/>
              <w:rPr>
                <w:sz w:val="24"/>
                <w:szCs w:val="24"/>
                <w:lang w:val="ru-RU"/>
              </w:rPr>
            </w:pPr>
          </w:p>
          <w:p w:rsidR="006A6338" w:rsidRPr="00AB7062" w:rsidRDefault="006A6338" w:rsidP="009C5910">
            <w:pPr>
              <w:pStyle w:val="af"/>
              <w:outlineLvl w:val="0"/>
              <w:rPr>
                <w:rFonts w:ascii="Times New Roman" w:hAnsi="Times New Roman"/>
                <w:b/>
                <w:i/>
                <w:sz w:val="24"/>
                <w:szCs w:val="24"/>
                <w:lang w:val="ru-RU"/>
              </w:rPr>
            </w:pPr>
          </w:p>
        </w:tc>
        <w:tc>
          <w:tcPr>
            <w:tcW w:w="3331" w:type="dxa"/>
          </w:tcPr>
          <w:p w:rsidR="006A6338" w:rsidRPr="00AB7062" w:rsidRDefault="006A6338" w:rsidP="009C5910">
            <w:pPr>
              <w:jc w:val="both"/>
              <w:rPr>
                <w:sz w:val="24"/>
                <w:szCs w:val="24"/>
                <w:lang w:val="ru-RU"/>
              </w:rPr>
            </w:pPr>
            <w:r w:rsidRPr="00AB7062">
              <w:rPr>
                <w:sz w:val="24"/>
                <w:szCs w:val="24"/>
                <w:lang w:val="ru-RU"/>
              </w:rPr>
              <w:t>2.1. Саморегуляция учебной деятельности: цели деятельности, модели значимых условий, программы исполнительских действий, критерии успешности, оценка и коррекция результатов;</w:t>
            </w:r>
          </w:p>
          <w:p w:rsidR="006A6338" w:rsidRPr="00AB7062" w:rsidRDefault="006A6338" w:rsidP="009C5910">
            <w:pPr>
              <w:jc w:val="both"/>
              <w:rPr>
                <w:sz w:val="24"/>
                <w:szCs w:val="24"/>
                <w:lang w:val="ru-RU"/>
              </w:rPr>
            </w:pPr>
            <w:r w:rsidRPr="00AB7062">
              <w:rPr>
                <w:sz w:val="24"/>
                <w:szCs w:val="24"/>
                <w:lang w:val="ru-RU"/>
              </w:rPr>
              <w:t xml:space="preserve">2.2.Самоэффективность: </w:t>
            </w:r>
          </w:p>
          <w:p w:rsidR="006A6338" w:rsidRPr="00AB7062" w:rsidRDefault="006A6338" w:rsidP="009C5910">
            <w:pPr>
              <w:jc w:val="both"/>
              <w:rPr>
                <w:sz w:val="24"/>
                <w:szCs w:val="24"/>
                <w:lang w:val="ru-RU"/>
              </w:rPr>
            </w:pPr>
            <w:r w:rsidRPr="00AB7062">
              <w:rPr>
                <w:sz w:val="24"/>
                <w:szCs w:val="24"/>
                <w:lang w:val="ru-RU"/>
              </w:rPr>
              <w:t>- представление о своих возможностях  достижения цели определенной сложности;</w:t>
            </w:r>
          </w:p>
          <w:p w:rsidR="006A6338" w:rsidRPr="00AB7062" w:rsidRDefault="006A6338" w:rsidP="009C5910">
            <w:pPr>
              <w:jc w:val="both"/>
              <w:rPr>
                <w:sz w:val="24"/>
                <w:szCs w:val="24"/>
                <w:lang w:val="ru-RU"/>
              </w:rPr>
            </w:pPr>
            <w:r w:rsidRPr="00AB7062">
              <w:rPr>
                <w:sz w:val="24"/>
                <w:szCs w:val="24"/>
                <w:lang w:val="ru-RU"/>
              </w:rPr>
              <w:t>- степень уверенности в своей возможности осуществить определенную деятельность;</w:t>
            </w:r>
          </w:p>
          <w:p w:rsidR="006A6338" w:rsidRPr="00AB7062" w:rsidRDefault="006A6338" w:rsidP="009C5910">
            <w:pPr>
              <w:jc w:val="both"/>
              <w:rPr>
                <w:sz w:val="24"/>
                <w:szCs w:val="24"/>
                <w:lang w:val="ru-RU"/>
              </w:rPr>
            </w:pPr>
            <w:r w:rsidRPr="00AB7062">
              <w:rPr>
                <w:sz w:val="24"/>
                <w:szCs w:val="24"/>
                <w:lang w:val="ru-RU"/>
              </w:rPr>
              <w:t>- перенос убеждений в своей самоэффективности, сформированных в одной сфере деятельности, на другие сферы;</w:t>
            </w:r>
          </w:p>
          <w:p w:rsidR="006A6338" w:rsidRPr="00AB7062" w:rsidRDefault="006A6338" w:rsidP="009C5910">
            <w:pPr>
              <w:jc w:val="both"/>
              <w:rPr>
                <w:sz w:val="24"/>
                <w:szCs w:val="24"/>
                <w:lang w:val="ru-RU"/>
              </w:rPr>
            </w:pPr>
            <w:r w:rsidRPr="00AB7062">
              <w:rPr>
                <w:sz w:val="24"/>
                <w:szCs w:val="24"/>
                <w:lang w:val="ru-RU"/>
              </w:rPr>
              <w:t xml:space="preserve">2.3.Самоорганизация: </w:t>
            </w:r>
          </w:p>
          <w:p w:rsidR="006A6338" w:rsidRPr="00AB7062" w:rsidRDefault="006A6338" w:rsidP="009C5910">
            <w:pPr>
              <w:jc w:val="both"/>
              <w:rPr>
                <w:sz w:val="24"/>
                <w:szCs w:val="24"/>
                <w:lang w:val="ru-RU"/>
              </w:rPr>
            </w:pPr>
            <w:r w:rsidRPr="00AB7062">
              <w:rPr>
                <w:sz w:val="24"/>
                <w:szCs w:val="24"/>
                <w:lang w:val="ru-RU"/>
              </w:rPr>
              <w:t xml:space="preserve"> целеполагание, анализ ситуации, самоконтроль, волевые усилия</w:t>
            </w:r>
          </w:p>
        </w:tc>
        <w:tc>
          <w:tcPr>
            <w:tcW w:w="3332" w:type="dxa"/>
          </w:tcPr>
          <w:p w:rsidR="006A6338" w:rsidRPr="00AB7062" w:rsidRDefault="006A6338" w:rsidP="009C5910">
            <w:pPr>
              <w:jc w:val="both"/>
              <w:rPr>
                <w:sz w:val="24"/>
                <w:szCs w:val="24"/>
                <w:lang w:val="ru-RU"/>
              </w:rPr>
            </w:pPr>
            <w:r w:rsidRPr="00AB7062">
              <w:rPr>
                <w:sz w:val="24"/>
                <w:szCs w:val="24"/>
                <w:lang w:val="ru-RU"/>
              </w:rPr>
              <w:t>2.Формирование навыков саморегуляции в процессе учебного сотрудничества учителя и учащихся:</w:t>
            </w:r>
          </w:p>
          <w:p w:rsidR="006A6338" w:rsidRPr="00AB7062" w:rsidRDefault="006A6338" w:rsidP="009C5910">
            <w:pPr>
              <w:jc w:val="both"/>
              <w:rPr>
                <w:sz w:val="24"/>
                <w:szCs w:val="24"/>
                <w:lang w:val="ru-RU"/>
              </w:rPr>
            </w:pPr>
            <w:r w:rsidRPr="00AB7062">
              <w:rPr>
                <w:sz w:val="24"/>
                <w:szCs w:val="24"/>
                <w:lang w:val="ru-RU"/>
              </w:rPr>
              <w:t>- инициация внутренних мотивов учения школьников;</w:t>
            </w:r>
          </w:p>
          <w:p w:rsidR="006A6338" w:rsidRPr="00AB7062" w:rsidRDefault="006A6338" w:rsidP="009C5910">
            <w:pPr>
              <w:jc w:val="both"/>
              <w:rPr>
                <w:sz w:val="24"/>
                <w:szCs w:val="24"/>
                <w:lang w:val="ru-RU"/>
              </w:rPr>
            </w:pPr>
            <w:r w:rsidRPr="00AB7062">
              <w:rPr>
                <w:sz w:val="24"/>
                <w:szCs w:val="24"/>
                <w:lang w:val="ru-RU"/>
              </w:rPr>
              <w:t>- поощрение действий самоорганизации и делегирования их учащемуся при сохранении учителем за собой функции постановки общей учебной цели и оказание помощи в случае необходимости;</w:t>
            </w:r>
          </w:p>
          <w:p w:rsidR="006A6338" w:rsidRPr="00AB7062" w:rsidRDefault="006A6338" w:rsidP="009C5910">
            <w:pPr>
              <w:jc w:val="both"/>
              <w:rPr>
                <w:sz w:val="24"/>
                <w:szCs w:val="24"/>
                <w:lang w:val="ru-RU"/>
              </w:rPr>
            </w:pPr>
            <w:r w:rsidRPr="00AB7062">
              <w:rPr>
                <w:sz w:val="24"/>
                <w:szCs w:val="24"/>
                <w:lang w:val="ru-RU"/>
              </w:rPr>
              <w:t>- использование групповых коллективных форм работы.</w:t>
            </w:r>
          </w:p>
          <w:p w:rsidR="006A6338" w:rsidRPr="00AB7062" w:rsidRDefault="006A6338" w:rsidP="009C5910">
            <w:pPr>
              <w:pStyle w:val="af"/>
              <w:outlineLvl w:val="0"/>
              <w:rPr>
                <w:rFonts w:ascii="Times New Roman" w:hAnsi="Times New Roman"/>
                <w:b/>
                <w:i/>
                <w:sz w:val="24"/>
                <w:szCs w:val="24"/>
                <w:lang w:val="ru-RU"/>
              </w:rPr>
            </w:pPr>
          </w:p>
        </w:tc>
        <w:tc>
          <w:tcPr>
            <w:tcW w:w="1665" w:type="dxa"/>
            <w:vMerge/>
          </w:tcPr>
          <w:p w:rsidR="006A6338" w:rsidRPr="00AB7062" w:rsidRDefault="006A6338" w:rsidP="009C5910">
            <w:pPr>
              <w:pStyle w:val="af"/>
              <w:outlineLvl w:val="0"/>
              <w:rPr>
                <w:rFonts w:ascii="Times New Roman" w:hAnsi="Times New Roman"/>
                <w:b/>
                <w:i/>
                <w:sz w:val="24"/>
                <w:szCs w:val="24"/>
                <w:lang w:val="ru-RU"/>
              </w:rPr>
            </w:pPr>
          </w:p>
        </w:tc>
      </w:tr>
      <w:tr w:rsidR="006A6338" w:rsidRPr="004746F1" w:rsidTr="007C0EB3">
        <w:tc>
          <w:tcPr>
            <w:tcW w:w="2376" w:type="dxa"/>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b/>
                <w:i/>
                <w:sz w:val="24"/>
                <w:szCs w:val="24"/>
                <w:lang w:val="ru-RU"/>
              </w:rPr>
              <w:t>3.Саморегуляция эмоциональных и функциональных состояний:</w:t>
            </w:r>
          </w:p>
        </w:tc>
        <w:tc>
          <w:tcPr>
            <w:tcW w:w="3331" w:type="dxa"/>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sz w:val="24"/>
                <w:szCs w:val="24"/>
                <w:lang w:val="ru-RU"/>
              </w:rPr>
              <w:t>С</w:t>
            </w:r>
            <w:r w:rsidRPr="00AB7062">
              <w:rPr>
                <w:rFonts w:ascii="Times New Roman" w:hAnsi="Times New Roman"/>
                <w:sz w:val="24"/>
                <w:szCs w:val="24"/>
              </w:rPr>
              <w:t>истемная организация личностных особенностей.</w:t>
            </w:r>
          </w:p>
        </w:tc>
        <w:tc>
          <w:tcPr>
            <w:tcW w:w="3332" w:type="dxa"/>
          </w:tcPr>
          <w:p w:rsidR="006A6338" w:rsidRPr="00AB7062" w:rsidRDefault="006A6338" w:rsidP="009C5910">
            <w:pPr>
              <w:jc w:val="both"/>
              <w:rPr>
                <w:sz w:val="24"/>
                <w:szCs w:val="24"/>
                <w:lang w:val="ru-RU"/>
              </w:rPr>
            </w:pPr>
            <w:r w:rsidRPr="00AB7062">
              <w:rPr>
                <w:sz w:val="24"/>
                <w:szCs w:val="24"/>
                <w:lang w:val="ru-RU"/>
              </w:rPr>
              <w:t>3. Развитие действий оценивания:</w:t>
            </w:r>
          </w:p>
          <w:p w:rsidR="006A6338" w:rsidRPr="00AB7062" w:rsidRDefault="006A6338" w:rsidP="009C5910">
            <w:pPr>
              <w:jc w:val="both"/>
              <w:rPr>
                <w:sz w:val="24"/>
                <w:szCs w:val="24"/>
                <w:lang w:val="ru-RU"/>
              </w:rPr>
            </w:pPr>
            <w:r w:rsidRPr="00AB7062">
              <w:rPr>
                <w:sz w:val="24"/>
                <w:szCs w:val="24"/>
                <w:lang w:val="ru-RU"/>
              </w:rPr>
              <w:t>- акцент на достижениях ученика;</w:t>
            </w:r>
          </w:p>
          <w:p w:rsidR="006A6338" w:rsidRPr="00AB7062" w:rsidRDefault="006A6338" w:rsidP="009C5910">
            <w:pPr>
              <w:jc w:val="both"/>
              <w:rPr>
                <w:sz w:val="24"/>
                <w:szCs w:val="24"/>
                <w:lang w:val="ru-RU"/>
              </w:rPr>
            </w:pPr>
            <w:r w:rsidRPr="00AB7062">
              <w:rPr>
                <w:sz w:val="24"/>
                <w:szCs w:val="24"/>
                <w:lang w:val="ru-RU"/>
              </w:rPr>
              <w:t>- выделение УУД как объекта оценки;</w:t>
            </w:r>
          </w:p>
          <w:p w:rsidR="006A6338" w:rsidRPr="00AB7062" w:rsidRDefault="006A6338" w:rsidP="009C5910">
            <w:pPr>
              <w:jc w:val="both"/>
              <w:rPr>
                <w:sz w:val="24"/>
                <w:szCs w:val="24"/>
                <w:lang w:val="ru-RU"/>
              </w:rPr>
            </w:pPr>
            <w:r w:rsidRPr="00AB7062">
              <w:rPr>
                <w:sz w:val="24"/>
                <w:szCs w:val="24"/>
                <w:lang w:val="ru-RU"/>
              </w:rPr>
              <w:t xml:space="preserve">- сопровождение </w:t>
            </w:r>
            <w:r w:rsidRPr="00AB7062">
              <w:rPr>
                <w:sz w:val="24"/>
                <w:szCs w:val="24"/>
                <w:lang w:val="ru-RU"/>
              </w:rPr>
              <w:lastRenderedPageBreak/>
              <w:t>формирования самооценки учащегося как основы построения целей;</w:t>
            </w:r>
          </w:p>
          <w:p w:rsidR="006A6338" w:rsidRPr="00AB7062" w:rsidRDefault="006A6338" w:rsidP="009C5910">
            <w:pPr>
              <w:jc w:val="both"/>
              <w:rPr>
                <w:sz w:val="24"/>
                <w:szCs w:val="24"/>
                <w:lang w:val="ru-RU"/>
              </w:rPr>
            </w:pPr>
            <w:r w:rsidRPr="00AB7062">
              <w:rPr>
                <w:sz w:val="24"/>
                <w:szCs w:val="24"/>
                <w:lang w:val="ru-RU"/>
              </w:rPr>
              <w:t>- формирование рефлексивности оценки и самооценки;</w:t>
            </w:r>
          </w:p>
          <w:p w:rsidR="006A6338" w:rsidRPr="00AB7062" w:rsidRDefault="006A6338" w:rsidP="009C5910">
            <w:pPr>
              <w:jc w:val="both"/>
              <w:rPr>
                <w:sz w:val="24"/>
                <w:szCs w:val="24"/>
                <w:lang w:val="ru-RU"/>
              </w:rPr>
            </w:pPr>
            <w:r w:rsidRPr="00AB7062">
              <w:rPr>
                <w:sz w:val="24"/>
                <w:szCs w:val="24"/>
                <w:lang w:val="ru-RU"/>
              </w:rPr>
              <w:t>- с самого начала обучения учитель должен ставить перед учащимися задачу оценивания своей деятельности;</w:t>
            </w:r>
          </w:p>
          <w:p w:rsidR="006A6338" w:rsidRPr="00AB7062" w:rsidRDefault="006A6338" w:rsidP="009C5910">
            <w:pPr>
              <w:jc w:val="both"/>
              <w:rPr>
                <w:sz w:val="24"/>
                <w:szCs w:val="24"/>
                <w:lang w:val="ru-RU"/>
              </w:rPr>
            </w:pPr>
            <w:r w:rsidRPr="00AB7062">
              <w:rPr>
                <w:sz w:val="24"/>
                <w:szCs w:val="24"/>
                <w:lang w:val="ru-RU"/>
              </w:rPr>
              <w:t>- необходимо объективировать для учащегося функции оценивания -объективировать его изменения в учебной деятельности;</w:t>
            </w:r>
          </w:p>
          <w:p w:rsidR="006A6338" w:rsidRPr="00AB7062" w:rsidRDefault="006A6338" w:rsidP="009C5910">
            <w:pPr>
              <w:jc w:val="both"/>
              <w:rPr>
                <w:sz w:val="24"/>
                <w:szCs w:val="24"/>
                <w:lang w:val="ru-RU"/>
              </w:rPr>
            </w:pPr>
            <w:r w:rsidRPr="00AB7062">
              <w:rPr>
                <w:sz w:val="24"/>
                <w:szCs w:val="24"/>
                <w:lang w:val="ru-RU"/>
              </w:rPr>
              <w:t>- предметом оценивания должны стать учебные действия учащегося их результаты, способы действия, способы учебного сотрудничества и собственные возможности осуществления деятельности;</w:t>
            </w:r>
          </w:p>
          <w:p w:rsidR="006A6338" w:rsidRPr="00AB7062" w:rsidRDefault="006A6338" w:rsidP="009C5910">
            <w:pPr>
              <w:jc w:val="both"/>
              <w:rPr>
                <w:sz w:val="24"/>
                <w:szCs w:val="24"/>
                <w:lang w:val="ru-RU"/>
              </w:rPr>
            </w:pPr>
            <w:r w:rsidRPr="00AB7062">
              <w:rPr>
                <w:sz w:val="24"/>
                <w:szCs w:val="24"/>
                <w:lang w:val="ru-RU"/>
              </w:rPr>
              <w:t>- необходимо формировать у учащихся установку на улучшение результатов деятельности;</w:t>
            </w:r>
          </w:p>
          <w:p w:rsidR="006A6338" w:rsidRPr="00AB7062" w:rsidRDefault="006A6338" w:rsidP="009C5910">
            <w:pPr>
              <w:jc w:val="both"/>
              <w:rPr>
                <w:sz w:val="24"/>
                <w:szCs w:val="24"/>
                <w:lang w:val="ru-RU"/>
              </w:rPr>
            </w:pPr>
            <w:r w:rsidRPr="00AB7062">
              <w:rPr>
                <w:sz w:val="24"/>
                <w:szCs w:val="24"/>
                <w:lang w:val="ru-RU"/>
              </w:rPr>
              <w:t>- оценка должна основываться на содержательных, объективированных и осознанных критериях, которые могут быть даны учителем в готовом виде, выработаны совместно с учащимися или учащимися самостоятельно;</w:t>
            </w:r>
          </w:p>
          <w:p w:rsidR="006A6338" w:rsidRPr="00AB7062" w:rsidRDefault="006A6338" w:rsidP="009C5910">
            <w:pPr>
              <w:ind w:firstLine="615"/>
              <w:jc w:val="both"/>
              <w:rPr>
                <w:sz w:val="24"/>
                <w:szCs w:val="24"/>
                <w:lang w:val="ru-RU"/>
              </w:rPr>
            </w:pPr>
            <w:r w:rsidRPr="00AB7062">
              <w:rPr>
                <w:sz w:val="24"/>
                <w:szCs w:val="24"/>
                <w:lang w:val="ru-RU"/>
              </w:rPr>
              <w:t>- необходимо сформировать у учащихся умение анализировать причины неудач в выполнении деятельности и ставить задачи на освоение тех звеньев действия (способов действия), которые обеспечат его правильное выполнение;</w:t>
            </w:r>
          </w:p>
          <w:p w:rsidR="006A6338" w:rsidRPr="00AB7062" w:rsidRDefault="006A6338" w:rsidP="009C5910">
            <w:pPr>
              <w:jc w:val="both"/>
              <w:rPr>
                <w:sz w:val="24"/>
                <w:szCs w:val="24"/>
                <w:lang w:val="ru-RU"/>
              </w:rPr>
            </w:pPr>
            <w:r w:rsidRPr="00AB7062">
              <w:rPr>
                <w:sz w:val="24"/>
                <w:szCs w:val="24"/>
                <w:lang w:val="ru-RU"/>
              </w:rPr>
              <w:t xml:space="preserve">- способствовать развитию умения учащихся самостоятельно вырабатывать </w:t>
            </w:r>
            <w:r w:rsidRPr="00AB7062">
              <w:rPr>
                <w:sz w:val="24"/>
                <w:szCs w:val="24"/>
                <w:lang w:val="ru-RU"/>
              </w:rPr>
              <w:lastRenderedPageBreak/>
              <w:t>и применять критерии и способы дифференцированной оценки в учебной деятельности;</w:t>
            </w:r>
          </w:p>
          <w:p w:rsidR="006A6338" w:rsidRPr="00AB7062" w:rsidRDefault="006A6338" w:rsidP="009C5910">
            <w:pPr>
              <w:jc w:val="both"/>
              <w:rPr>
                <w:sz w:val="24"/>
                <w:szCs w:val="24"/>
                <w:lang w:val="ru-RU"/>
              </w:rPr>
            </w:pPr>
            <w:r w:rsidRPr="00AB7062">
              <w:rPr>
                <w:sz w:val="24"/>
                <w:szCs w:val="24"/>
                <w:lang w:val="ru-RU"/>
              </w:rPr>
              <w:t>- необходимо четко различать объективные и субъективные критерии оценки, оценка учащегося соотносится с оценкой учителя только по объективным критериям, причем оценочное суждение учащегося предваряет оценку учителя;</w:t>
            </w:r>
          </w:p>
          <w:p w:rsidR="006A6338" w:rsidRPr="00AB7062" w:rsidRDefault="006A6338" w:rsidP="009C5910">
            <w:pPr>
              <w:jc w:val="both"/>
              <w:rPr>
                <w:sz w:val="24"/>
                <w:szCs w:val="24"/>
                <w:lang w:val="ru-RU"/>
              </w:rPr>
            </w:pPr>
            <w:r w:rsidRPr="00AB7062">
              <w:rPr>
                <w:sz w:val="24"/>
                <w:szCs w:val="24"/>
                <w:lang w:val="ru-RU"/>
              </w:rPr>
              <w:t>- организовывать учебное сотрудничество на основе соблюдения принципов уважения личности учащегося, принятия, доверия, эмпатии и признания индивидуальности каждого ребенка.</w:t>
            </w: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bl>
    <w:p w:rsidR="006A6338" w:rsidRPr="00AB7062" w:rsidRDefault="006A6338" w:rsidP="006A6338">
      <w:pPr>
        <w:pStyle w:val="af"/>
        <w:tabs>
          <w:tab w:val="left" w:pos="1488"/>
        </w:tabs>
        <w:jc w:val="both"/>
        <w:outlineLvl w:val="0"/>
        <w:rPr>
          <w:rFonts w:ascii="Times New Roman" w:hAnsi="Times New Roman"/>
          <w:sz w:val="24"/>
          <w:szCs w:val="24"/>
          <w:lang w:val="ru-RU"/>
        </w:rPr>
      </w:pPr>
    </w:p>
    <w:p w:rsidR="006A6338" w:rsidRPr="00AB7062" w:rsidRDefault="006A6338" w:rsidP="006A6338">
      <w:pPr>
        <w:pStyle w:val="af"/>
        <w:ind w:firstLine="454"/>
        <w:jc w:val="center"/>
        <w:outlineLvl w:val="0"/>
        <w:rPr>
          <w:rFonts w:ascii="Times New Roman" w:hAnsi="Times New Roman"/>
          <w:b/>
          <w:i/>
          <w:sz w:val="24"/>
          <w:szCs w:val="24"/>
          <w:lang w:val="ru-RU"/>
        </w:rPr>
      </w:pPr>
      <w:r w:rsidRPr="00AB7062">
        <w:rPr>
          <w:rFonts w:ascii="Times New Roman" w:hAnsi="Times New Roman"/>
          <w:b/>
          <w:i/>
          <w:sz w:val="24"/>
          <w:szCs w:val="24"/>
        </w:rPr>
        <w:t>Познавательные универсальные учебные действия</w:t>
      </w:r>
    </w:p>
    <w:p w:rsidR="006A6338" w:rsidRPr="00AB7062" w:rsidRDefault="006A6338" w:rsidP="006A6338">
      <w:pPr>
        <w:pStyle w:val="af"/>
        <w:ind w:firstLine="454"/>
        <w:jc w:val="center"/>
        <w:outlineLvl w:val="0"/>
        <w:rPr>
          <w:rFonts w:ascii="Times New Roman" w:hAnsi="Times New Roman"/>
          <w:b/>
          <w:i/>
          <w:sz w:val="24"/>
          <w:szCs w:val="24"/>
          <w:lang w:val="ru-RU"/>
        </w:rPr>
      </w:pPr>
    </w:p>
    <w:tbl>
      <w:tblPr>
        <w:tblStyle w:val="a6"/>
        <w:tblW w:w="10704" w:type="dxa"/>
        <w:tblLayout w:type="fixed"/>
        <w:tblLook w:val="04A0" w:firstRow="1" w:lastRow="0" w:firstColumn="1" w:lastColumn="0" w:noHBand="0" w:noVBand="1"/>
      </w:tblPr>
      <w:tblGrid>
        <w:gridCol w:w="2650"/>
        <w:gridCol w:w="3270"/>
        <w:gridCol w:w="3119"/>
        <w:gridCol w:w="1665"/>
      </w:tblGrid>
      <w:tr w:rsidR="006A6338" w:rsidRPr="00AB7062" w:rsidTr="007C0EB3">
        <w:tc>
          <w:tcPr>
            <w:tcW w:w="2650" w:type="dxa"/>
          </w:tcPr>
          <w:p w:rsidR="006A6338" w:rsidRPr="00AB7062" w:rsidRDefault="006A6338" w:rsidP="009C5910">
            <w:pPr>
              <w:jc w:val="center"/>
              <w:rPr>
                <w:rFonts w:eastAsia="Times New Roman"/>
                <w:b/>
                <w:sz w:val="24"/>
                <w:szCs w:val="24"/>
                <w:lang w:val="ru-RU"/>
              </w:rPr>
            </w:pPr>
            <w:r w:rsidRPr="00AB7062">
              <w:rPr>
                <w:rFonts w:eastAsia="Times New Roman"/>
                <w:b/>
                <w:sz w:val="24"/>
                <w:szCs w:val="24"/>
                <w:lang w:val="ru-RU"/>
              </w:rPr>
              <w:t>Составляющие</w:t>
            </w:r>
          </w:p>
          <w:p w:rsidR="006A6338" w:rsidRPr="00AB7062" w:rsidRDefault="006A6338" w:rsidP="009C5910">
            <w:pPr>
              <w:pStyle w:val="af"/>
              <w:jc w:val="center"/>
              <w:outlineLvl w:val="0"/>
              <w:rPr>
                <w:rFonts w:ascii="Times New Roman" w:hAnsi="Times New Roman"/>
                <w:b/>
                <w:sz w:val="24"/>
                <w:szCs w:val="24"/>
                <w:lang w:val="ru-RU"/>
              </w:rPr>
            </w:pPr>
          </w:p>
        </w:tc>
        <w:tc>
          <w:tcPr>
            <w:tcW w:w="3270"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3119"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665"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4746F1" w:rsidTr="007C0EB3">
        <w:tc>
          <w:tcPr>
            <w:tcW w:w="2650" w:type="dxa"/>
          </w:tcPr>
          <w:p w:rsidR="006A6338" w:rsidRPr="00AB7062" w:rsidRDefault="006A6338" w:rsidP="009C5910">
            <w:pPr>
              <w:jc w:val="both"/>
              <w:rPr>
                <w:b/>
                <w:i/>
                <w:sz w:val="24"/>
                <w:szCs w:val="24"/>
                <w:lang w:val="ru-RU"/>
              </w:rPr>
            </w:pPr>
            <w:r w:rsidRPr="00AB7062">
              <w:rPr>
                <w:b/>
                <w:i/>
                <w:sz w:val="24"/>
                <w:szCs w:val="24"/>
                <w:lang w:val="ru-RU"/>
              </w:rPr>
              <w:t>1.Навыки исследовательской деятельности:</w:t>
            </w:r>
          </w:p>
          <w:p w:rsidR="006A6338" w:rsidRPr="00AB7062" w:rsidRDefault="006A6338" w:rsidP="009C5910">
            <w:pPr>
              <w:jc w:val="both"/>
              <w:rPr>
                <w:sz w:val="24"/>
                <w:szCs w:val="24"/>
                <w:lang w:val="ru-RU"/>
              </w:rPr>
            </w:pPr>
          </w:p>
          <w:p w:rsidR="006A6338" w:rsidRPr="00AB7062" w:rsidRDefault="006A6338" w:rsidP="009C5910">
            <w:pPr>
              <w:pStyle w:val="af"/>
              <w:jc w:val="center"/>
              <w:outlineLvl w:val="0"/>
              <w:rPr>
                <w:rFonts w:ascii="Times New Roman" w:hAnsi="Times New Roman"/>
                <w:b/>
                <w:i/>
                <w:sz w:val="24"/>
                <w:szCs w:val="24"/>
                <w:lang w:val="ru-RU"/>
              </w:rPr>
            </w:pPr>
          </w:p>
        </w:tc>
        <w:tc>
          <w:tcPr>
            <w:tcW w:w="3270" w:type="dxa"/>
          </w:tcPr>
          <w:p w:rsidR="006A6338" w:rsidRPr="00AB7062" w:rsidRDefault="006A6338" w:rsidP="009C5910">
            <w:pPr>
              <w:jc w:val="both"/>
              <w:rPr>
                <w:sz w:val="24"/>
                <w:szCs w:val="24"/>
                <w:lang w:val="ru-RU"/>
              </w:rPr>
            </w:pPr>
            <w:r w:rsidRPr="00AB7062">
              <w:rPr>
                <w:sz w:val="24"/>
                <w:szCs w:val="24"/>
                <w:lang w:val="ru-RU"/>
              </w:rPr>
              <w:t>Постановка проблемы, создание проблемной ситуации, обеспечивающей возникновение вопроса, аргументирование актуальности проблемы;</w:t>
            </w:r>
          </w:p>
          <w:p w:rsidR="006A6338" w:rsidRPr="00AB7062" w:rsidRDefault="006A6338" w:rsidP="009C5910">
            <w:pPr>
              <w:jc w:val="both"/>
              <w:rPr>
                <w:sz w:val="24"/>
                <w:szCs w:val="24"/>
                <w:lang w:val="ru-RU"/>
              </w:rPr>
            </w:pPr>
            <w:r w:rsidRPr="00AB7062">
              <w:rPr>
                <w:sz w:val="24"/>
                <w:szCs w:val="24"/>
                <w:lang w:val="ru-RU"/>
              </w:rPr>
              <w:t>- выдвижение гипотезы, формулировка гипотезы и раскрытие замысла исследования;</w:t>
            </w:r>
          </w:p>
          <w:p w:rsidR="006A6338" w:rsidRPr="00AB7062" w:rsidRDefault="006A6338" w:rsidP="009C5910">
            <w:pPr>
              <w:jc w:val="both"/>
              <w:rPr>
                <w:sz w:val="24"/>
                <w:szCs w:val="24"/>
                <w:lang w:val="ru-RU"/>
              </w:rPr>
            </w:pPr>
            <w:r w:rsidRPr="00AB7062">
              <w:rPr>
                <w:sz w:val="24"/>
                <w:szCs w:val="24"/>
                <w:lang w:val="ru-RU"/>
              </w:rPr>
              <w:t>- планирование исследовательских  (проектных) работ и выбор необходимого инструментария;</w:t>
            </w:r>
          </w:p>
          <w:p w:rsidR="006A6338" w:rsidRPr="00AB7062" w:rsidRDefault="006A6338" w:rsidP="009C5910">
            <w:pPr>
              <w:jc w:val="both"/>
              <w:rPr>
                <w:sz w:val="24"/>
                <w:szCs w:val="24"/>
                <w:lang w:val="ru-RU"/>
              </w:rPr>
            </w:pPr>
            <w:r w:rsidRPr="00AB7062">
              <w:rPr>
                <w:sz w:val="24"/>
                <w:szCs w:val="24"/>
                <w:lang w:val="ru-RU"/>
              </w:rPr>
              <w:t>- поиск решения проблемы, проведение исследований (проектных работ) с поэтапным контролем и коррекцией результатов;</w:t>
            </w:r>
          </w:p>
          <w:p w:rsidR="006A6338" w:rsidRPr="00AB7062" w:rsidRDefault="006A6338" w:rsidP="009C5910">
            <w:pPr>
              <w:jc w:val="both"/>
              <w:rPr>
                <w:sz w:val="24"/>
                <w:szCs w:val="24"/>
                <w:lang w:val="ru-RU"/>
              </w:rPr>
            </w:pPr>
            <w:r w:rsidRPr="00AB7062">
              <w:rPr>
                <w:sz w:val="24"/>
                <w:szCs w:val="24"/>
                <w:lang w:val="ru-RU"/>
              </w:rPr>
              <w:t xml:space="preserve">- представление (изложение) результатов исследования или продукта проектных работ, его организация с целью соотнесения с </w:t>
            </w:r>
            <w:r w:rsidRPr="00AB7062">
              <w:rPr>
                <w:sz w:val="24"/>
                <w:szCs w:val="24"/>
                <w:lang w:val="ru-RU"/>
              </w:rPr>
              <w:lastRenderedPageBreak/>
              <w:t>гипотезой, оформление результатов деятельности как конечного продукта, формулирование нового знания.</w:t>
            </w:r>
          </w:p>
        </w:tc>
        <w:tc>
          <w:tcPr>
            <w:tcW w:w="3119" w:type="dxa"/>
          </w:tcPr>
          <w:p w:rsidR="006A6338" w:rsidRPr="00AB7062" w:rsidRDefault="006A6338" w:rsidP="009C5910">
            <w:pPr>
              <w:ind w:firstLine="615"/>
              <w:jc w:val="both"/>
              <w:rPr>
                <w:b/>
                <w:i/>
                <w:sz w:val="24"/>
                <w:szCs w:val="24"/>
                <w:lang w:val="ru-RU"/>
              </w:rPr>
            </w:pPr>
            <w:r w:rsidRPr="00AB7062">
              <w:rPr>
                <w:b/>
                <w:i/>
                <w:sz w:val="24"/>
                <w:szCs w:val="24"/>
                <w:lang w:val="ru-RU"/>
              </w:rPr>
              <w:lastRenderedPageBreak/>
              <w:t>Система условий формирования исследовательских и интеллектуальных умений:</w:t>
            </w:r>
          </w:p>
          <w:p w:rsidR="006A6338" w:rsidRPr="00AB7062" w:rsidRDefault="006A6338" w:rsidP="009C5910">
            <w:pPr>
              <w:jc w:val="both"/>
              <w:rPr>
                <w:sz w:val="24"/>
                <w:szCs w:val="24"/>
                <w:lang w:val="ru-RU"/>
              </w:rPr>
            </w:pPr>
            <w:r w:rsidRPr="00AB7062">
              <w:rPr>
                <w:sz w:val="24"/>
                <w:szCs w:val="24"/>
                <w:lang w:val="ru-RU"/>
              </w:rPr>
              <w:t>- создание условий для возникновения вопросов и проблем у учащихся (стимулирование творческого звена мыслительного процесса);</w:t>
            </w:r>
          </w:p>
          <w:p w:rsidR="006A6338" w:rsidRPr="00AB7062" w:rsidRDefault="006A6338" w:rsidP="009C5910">
            <w:pPr>
              <w:jc w:val="both"/>
              <w:rPr>
                <w:sz w:val="24"/>
                <w:szCs w:val="24"/>
                <w:lang w:val="ru-RU"/>
              </w:rPr>
            </w:pPr>
            <w:r w:rsidRPr="00AB7062">
              <w:rPr>
                <w:sz w:val="24"/>
                <w:szCs w:val="24"/>
                <w:lang w:val="ru-RU"/>
              </w:rPr>
              <w:t xml:space="preserve"> - рефлексия мыслительного процесса, достижение высокого уровня понимания решения;</w:t>
            </w:r>
          </w:p>
          <w:p w:rsidR="006A6338" w:rsidRPr="00AB7062" w:rsidRDefault="006A6338" w:rsidP="009C5910">
            <w:pPr>
              <w:jc w:val="both"/>
              <w:rPr>
                <w:sz w:val="24"/>
                <w:szCs w:val="24"/>
                <w:lang w:val="ru-RU"/>
              </w:rPr>
            </w:pPr>
            <w:r w:rsidRPr="00AB7062">
              <w:rPr>
                <w:sz w:val="24"/>
                <w:szCs w:val="24"/>
                <w:lang w:val="ru-RU"/>
              </w:rPr>
              <w:t>- обеспечение эмоционального благополучия детей;</w:t>
            </w:r>
          </w:p>
          <w:p w:rsidR="006A6338" w:rsidRPr="00AB7062" w:rsidRDefault="006A6338" w:rsidP="009C5910">
            <w:pPr>
              <w:jc w:val="both"/>
              <w:rPr>
                <w:sz w:val="24"/>
                <w:szCs w:val="24"/>
                <w:lang w:val="ru-RU"/>
              </w:rPr>
            </w:pPr>
            <w:r w:rsidRPr="00AB7062">
              <w:rPr>
                <w:sz w:val="24"/>
                <w:szCs w:val="24"/>
                <w:lang w:val="ru-RU"/>
              </w:rPr>
              <w:t>- удовлетворение потребности в межличностном общении;</w:t>
            </w:r>
          </w:p>
          <w:p w:rsidR="006A6338" w:rsidRPr="00AB7062" w:rsidRDefault="006A6338" w:rsidP="009C5910">
            <w:pPr>
              <w:jc w:val="both"/>
              <w:rPr>
                <w:sz w:val="24"/>
                <w:szCs w:val="24"/>
                <w:lang w:val="ru-RU"/>
              </w:rPr>
            </w:pPr>
            <w:r w:rsidRPr="00AB7062">
              <w:rPr>
                <w:sz w:val="24"/>
                <w:szCs w:val="24"/>
                <w:lang w:val="ru-RU"/>
              </w:rPr>
              <w:t xml:space="preserve">- развитие способности к самоуправлению своей деятельностью - </w:t>
            </w:r>
            <w:r w:rsidRPr="00AB7062">
              <w:rPr>
                <w:sz w:val="24"/>
                <w:szCs w:val="24"/>
                <w:lang w:val="ru-RU"/>
              </w:rPr>
              <w:lastRenderedPageBreak/>
              <w:t>рефлексивной саморегуляции;</w:t>
            </w:r>
          </w:p>
          <w:p w:rsidR="006A6338" w:rsidRPr="00AB7062" w:rsidRDefault="006A6338" w:rsidP="009C5910">
            <w:pPr>
              <w:jc w:val="both"/>
              <w:rPr>
                <w:sz w:val="24"/>
                <w:szCs w:val="24"/>
                <w:lang w:val="ru-RU"/>
              </w:rPr>
            </w:pPr>
            <w:r w:rsidRPr="00AB7062">
              <w:rPr>
                <w:sz w:val="24"/>
                <w:szCs w:val="24"/>
                <w:lang w:val="ru-RU"/>
              </w:rPr>
              <w:t>- дифференциация и индивидуализация помощи учителя учащимся.</w:t>
            </w:r>
          </w:p>
          <w:p w:rsidR="006A6338" w:rsidRPr="00AB7062" w:rsidRDefault="006A6338" w:rsidP="009C5910">
            <w:pPr>
              <w:pStyle w:val="af"/>
              <w:jc w:val="center"/>
              <w:outlineLvl w:val="0"/>
              <w:rPr>
                <w:rFonts w:ascii="Times New Roman" w:hAnsi="Times New Roman"/>
                <w:b/>
                <w:i/>
                <w:sz w:val="24"/>
                <w:szCs w:val="24"/>
                <w:lang w:val="ru-RU"/>
              </w:rPr>
            </w:pP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r w:rsidR="006A6338" w:rsidRPr="004746F1" w:rsidTr="007C0EB3">
        <w:tc>
          <w:tcPr>
            <w:tcW w:w="2650" w:type="dxa"/>
          </w:tcPr>
          <w:p w:rsidR="006A6338" w:rsidRPr="00AB7062" w:rsidRDefault="006A6338" w:rsidP="009C5910">
            <w:pPr>
              <w:jc w:val="both"/>
              <w:rPr>
                <w:b/>
                <w:i/>
                <w:sz w:val="24"/>
                <w:szCs w:val="24"/>
                <w:lang w:val="ru-RU"/>
              </w:rPr>
            </w:pPr>
            <w:r w:rsidRPr="00AB7062">
              <w:rPr>
                <w:b/>
                <w:i/>
                <w:sz w:val="24"/>
                <w:szCs w:val="24"/>
                <w:lang w:val="ru-RU"/>
              </w:rPr>
              <w:lastRenderedPageBreak/>
              <w:t>2.Навыки понимания текстов (грамотность чтения):</w:t>
            </w:r>
          </w:p>
          <w:p w:rsidR="006A6338" w:rsidRPr="00AB7062" w:rsidRDefault="006A6338" w:rsidP="009C5910">
            <w:pPr>
              <w:pStyle w:val="af"/>
              <w:jc w:val="center"/>
              <w:outlineLvl w:val="0"/>
              <w:rPr>
                <w:rFonts w:ascii="Times New Roman" w:hAnsi="Times New Roman"/>
                <w:b/>
                <w:i/>
                <w:sz w:val="24"/>
                <w:szCs w:val="24"/>
                <w:lang w:val="ru-RU"/>
              </w:rPr>
            </w:pPr>
          </w:p>
        </w:tc>
        <w:tc>
          <w:tcPr>
            <w:tcW w:w="3270" w:type="dxa"/>
          </w:tcPr>
          <w:p w:rsidR="006A6338" w:rsidRPr="00AB7062" w:rsidRDefault="006A6338" w:rsidP="009C5910">
            <w:pPr>
              <w:jc w:val="both"/>
              <w:rPr>
                <w:sz w:val="24"/>
                <w:szCs w:val="24"/>
                <w:lang w:val="ru-RU"/>
              </w:rPr>
            </w:pPr>
            <w:r w:rsidRPr="00AB7062">
              <w:rPr>
                <w:sz w:val="24"/>
                <w:szCs w:val="24"/>
                <w:lang w:val="ru-RU"/>
              </w:rPr>
              <w:t>Общая ориентация в содержании текста и понимание его целостного смысла  (определение главной темы, общей цели или назначения текста; умение выбирать из текста или придумать к нему заголовок; сформулировать тезис, выражающий общий смысл текста; объяснить порядок инструкций, предлагаемых  в тексте; сопоставить основные части графика или таблицы; объяснить назначение карты, рисунка; обнаружить соответствие между частью текста и его общей идеей, сформулированной вопросом и т.д.);</w:t>
            </w:r>
          </w:p>
          <w:p w:rsidR="006A6338" w:rsidRPr="00AB7062" w:rsidRDefault="006A6338" w:rsidP="009C5910">
            <w:pPr>
              <w:jc w:val="both"/>
              <w:rPr>
                <w:sz w:val="24"/>
                <w:szCs w:val="24"/>
                <w:lang w:val="ru-RU"/>
              </w:rPr>
            </w:pPr>
            <w:r w:rsidRPr="00AB7062">
              <w:rPr>
                <w:sz w:val="24"/>
                <w:szCs w:val="24"/>
                <w:lang w:val="ru-RU"/>
              </w:rPr>
              <w:t>- нахождение информации (умение пробежать текст глазами, определить его основные элементы и заняться поиском необходимой информации, порой в самом тексте выраженной в иной (синонимической) форме, чем в вопросе;</w:t>
            </w:r>
          </w:p>
          <w:p w:rsidR="006A6338" w:rsidRPr="00AB7062" w:rsidRDefault="006A6338" w:rsidP="009C5910">
            <w:pPr>
              <w:jc w:val="both"/>
              <w:rPr>
                <w:sz w:val="24"/>
                <w:szCs w:val="24"/>
                <w:lang w:val="ru-RU"/>
              </w:rPr>
            </w:pPr>
            <w:r w:rsidRPr="00AB7062">
              <w:rPr>
                <w:sz w:val="24"/>
                <w:szCs w:val="24"/>
                <w:lang w:val="ru-RU"/>
              </w:rPr>
              <w:t>- интерпретация текста (умение сравнить и противопоставить заключенную в нем информацию разного характера, обнаружить в нем доводы в подтверждение выдвинутых тезисов, сделать выводы из сформулированных посылок, вывести заключение о намерении автора или главной мысли текста);</w:t>
            </w:r>
          </w:p>
          <w:p w:rsidR="006A6338" w:rsidRPr="00AB7062" w:rsidRDefault="006A6338" w:rsidP="009C5910">
            <w:pPr>
              <w:jc w:val="both"/>
              <w:rPr>
                <w:sz w:val="24"/>
                <w:szCs w:val="24"/>
                <w:lang w:val="ru-RU"/>
              </w:rPr>
            </w:pPr>
            <w:r w:rsidRPr="00AB7062">
              <w:rPr>
                <w:sz w:val="24"/>
                <w:szCs w:val="24"/>
                <w:lang w:val="ru-RU"/>
              </w:rPr>
              <w:t xml:space="preserve">- рефлексия содержания текста (умение связать </w:t>
            </w:r>
            <w:r w:rsidRPr="00AB7062">
              <w:rPr>
                <w:sz w:val="24"/>
                <w:szCs w:val="24"/>
                <w:lang w:val="ru-RU"/>
              </w:rPr>
              <w:lastRenderedPageBreak/>
              <w:t>информацию, обнаруженную в тексте, со знаниями из других источников, оценить утверждения, сделанные в тексте, исходя из своих представлений о мире, найти доводы в защиту своей точки зрения, что подразумевает достаточно высокий уровень умственных  способностей, нравственного и эстетического развития учащихся);</w:t>
            </w:r>
          </w:p>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t>- рефлексия на форму текста (умение оценивать не только содержание текста, но и его исполнения, что подразумевает достаточное развитие критичности мышления и самостоятельности эстетических суждений).</w:t>
            </w:r>
          </w:p>
        </w:tc>
        <w:tc>
          <w:tcPr>
            <w:tcW w:w="3119" w:type="dxa"/>
          </w:tcPr>
          <w:p w:rsidR="006A6338" w:rsidRPr="00AB7062" w:rsidRDefault="006A6338" w:rsidP="009C5910">
            <w:pPr>
              <w:ind w:firstLine="615"/>
              <w:jc w:val="both"/>
              <w:rPr>
                <w:b/>
                <w:i/>
                <w:sz w:val="24"/>
                <w:szCs w:val="24"/>
                <w:lang w:val="ru-RU"/>
              </w:rPr>
            </w:pPr>
            <w:r w:rsidRPr="00AB7062">
              <w:rPr>
                <w:b/>
                <w:i/>
                <w:sz w:val="24"/>
                <w:szCs w:val="24"/>
                <w:lang w:val="ru-RU"/>
              </w:rPr>
              <w:lastRenderedPageBreak/>
              <w:t>Формирование навыков переработки информации и понимания текста:</w:t>
            </w:r>
          </w:p>
          <w:p w:rsidR="006A6338" w:rsidRPr="00AB7062" w:rsidRDefault="006A6338" w:rsidP="009C5910">
            <w:pPr>
              <w:jc w:val="both"/>
              <w:rPr>
                <w:sz w:val="24"/>
                <w:szCs w:val="24"/>
                <w:lang w:val="ru-RU"/>
              </w:rPr>
            </w:pPr>
            <w:r w:rsidRPr="00AB7062">
              <w:rPr>
                <w:sz w:val="24"/>
                <w:szCs w:val="24"/>
                <w:lang w:val="ru-RU"/>
              </w:rPr>
              <w:t>- составление плана;</w:t>
            </w:r>
          </w:p>
          <w:p w:rsidR="006A6338" w:rsidRPr="00AB7062" w:rsidRDefault="006A6338" w:rsidP="009C5910">
            <w:pPr>
              <w:jc w:val="both"/>
              <w:rPr>
                <w:sz w:val="24"/>
                <w:szCs w:val="24"/>
                <w:lang w:val="ru-RU"/>
              </w:rPr>
            </w:pPr>
            <w:r w:rsidRPr="00AB7062">
              <w:rPr>
                <w:sz w:val="24"/>
                <w:szCs w:val="24"/>
                <w:lang w:val="ru-RU"/>
              </w:rPr>
              <w:t>- написание тезисов;</w:t>
            </w:r>
          </w:p>
          <w:p w:rsidR="006A6338" w:rsidRPr="00AB7062" w:rsidRDefault="006A6338" w:rsidP="009C5910">
            <w:pPr>
              <w:jc w:val="both"/>
              <w:rPr>
                <w:sz w:val="24"/>
                <w:szCs w:val="24"/>
                <w:lang w:val="ru-RU"/>
              </w:rPr>
            </w:pPr>
            <w:r w:rsidRPr="00AB7062">
              <w:rPr>
                <w:sz w:val="24"/>
                <w:szCs w:val="24"/>
                <w:lang w:val="ru-RU"/>
              </w:rPr>
              <w:t>- кодирование информации в графических схемах и т.д;</w:t>
            </w:r>
          </w:p>
          <w:p w:rsidR="006A6338" w:rsidRPr="00AB7062" w:rsidRDefault="006A6338" w:rsidP="009C5910">
            <w:pPr>
              <w:jc w:val="both"/>
              <w:rPr>
                <w:sz w:val="24"/>
                <w:szCs w:val="24"/>
                <w:lang w:val="ru-RU"/>
              </w:rPr>
            </w:pPr>
            <w:r w:rsidRPr="00AB7062">
              <w:rPr>
                <w:sz w:val="24"/>
                <w:szCs w:val="24"/>
                <w:lang w:val="ru-RU"/>
              </w:rPr>
              <w:t>- составление сводной таблицы;</w:t>
            </w:r>
          </w:p>
          <w:p w:rsidR="006A6338" w:rsidRPr="00AB7062" w:rsidRDefault="006A6338" w:rsidP="009C5910">
            <w:pPr>
              <w:jc w:val="both"/>
              <w:rPr>
                <w:sz w:val="24"/>
                <w:szCs w:val="24"/>
                <w:lang w:val="ru-RU"/>
              </w:rPr>
            </w:pPr>
            <w:r w:rsidRPr="00AB7062">
              <w:rPr>
                <w:sz w:val="24"/>
                <w:szCs w:val="24"/>
                <w:lang w:val="ru-RU"/>
              </w:rPr>
              <w:t>- комментирование;</w:t>
            </w:r>
          </w:p>
          <w:p w:rsidR="006A6338" w:rsidRPr="00AB7062" w:rsidRDefault="006A6338" w:rsidP="009C5910">
            <w:pPr>
              <w:jc w:val="both"/>
              <w:rPr>
                <w:sz w:val="24"/>
                <w:szCs w:val="24"/>
                <w:lang w:val="ru-RU"/>
              </w:rPr>
            </w:pPr>
            <w:r w:rsidRPr="00AB7062">
              <w:rPr>
                <w:sz w:val="24"/>
                <w:szCs w:val="24"/>
                <w:lang w:val="ru-RU"/>
              </w:rPr>
              <w:t xml:space="preserve">- логическое запоминание учебной информации: </w:t>
            </w:r>
          </w:p>
          <w:p w:rsidR="006A6338" w:rsidRPr="00AB7062" w:rsidRDefault="006A6338" w:rsidP="009C5910">
            <w:pPr>
              <w:jc w:val="both"/>
              <w:rPr>
                <w:sz w:val="24"/>
                <w:szCs w:val="24"/>
                <w:lang w:val="ru-RU"/>
              </w:rPr>
            </w:pPr>
            <w:r w:rsidRPr="00AB7062">
              <w:rPr>
                <w:sz w:val="24"/>
                <w:szCs w:val="24"/>
                <w:lang w:val="ru-RU"/>
              </w:rPr>
              <w:t xml:space="preserve">(субъект - </w:t>
            </w:r>
            <w:proofErr w:type="gramStart"/>
            <w:r w:rsidRPr="00AB7062">
              <w:rPr>
                <w:sz w:val="24"/>
                <w:szCs w:val="24"/>
                <w:lang w:val="ru-RU"/>
              </w:rPr>
              <w:t>то</w:t>
            </w:r>
            <w:proofErr w:type="gramEnd"/>
            <w:r w:rsidRPr="00AB7062">
              <w:rPr>
                <w:sz w:val="24"/>
                <w:szCs w:val="24"/>
                <w:lang w:val="ru-RU"/>
              </w:rPr>
              <w:t xml:space="preserve"> о чем говорится в тексте (предмет): О чем это говорит? Какая мысль этим обосновывается?; </w:t>
            </w:r>
          </w:p>
          <w:p w:rsidR="006A6338" w:rsidRPr="00AB7062" w:rsidRDefault="006A6338" w:rsidP="009C5910">
            <w:pPr>
              <w:jc w:val="both"/>
              <w:rPr>
                <w:sz w:val="24"/>
                <w:szCs w:val="24"/>
                <w:lang w:val="ru-RU"/>
              </w:rPr>
            </w:pPr>
            <w:r w:rsidRPr="00AB7062">
              <w:rPr>
                <w:sz w:val="24"/>
                <w:szCs w:val="24"/>
                <w:lang w:val="ru-RU"/>
              </w:rPr>
              <w:t>- предикат -  признаки предмета (свойства, действия) Что это значит? Как это объясняется?  В чем это заключается?;</w:t>
            </w:r>
          </w:p>
          <w:p w:rsidR="006A6338" w:rsidRPr="00AB7062" w:rsidRDefault="006A6338" w:rsidP="009C5910">
            <w:pPr>
              <w:jc w:val="both"/>
              <w:rPr>
                <w:sz w:val="24"/>
                <w:szCs w:val="24"/>
                <w:lang w:val="ru-RU"/>
              </w:rPr>
            </w:pPr>
            <w:r w:rsidRPr="00AB7062">
              <w:rPr>
                <w:sz w:val="24"/>
                <w:szCs w:val="24"/>
                <w:lang w:val="ru-RU"/>
              </w:rPr>
              <w:t xml:space="preserve">-взаимообусловлен-ность субъекта и </w:t>
            </w:r>
            <w:proofErr w:type="gramStart"/>
            <w:r w:rsidRPr="00AB7062">
              <w:rPr>
                <w:sz w:val="24"/>
                <w:szCs w:val="24"/>
                <w:lang w:val="ru-RU"/>
              </w:rPr>
              <w:t>предиката  составляют</w:t>
            </w:r>
            <w:proofErr w:type="gramEnd"/>
            <w:r w:rsidRPr="00AB7062">
              <w:rPr>
                <w:sz w:val="24"/>
                <w:szCs w:val="24"/>
                <w:lang w:val="ru-RU"/>
              </w:rPr>
              <w:t xml:space="preserve"> текстовое суждение).</w:t>
            </w:r>
          </w:p>
          <w:p w:rsidR="006A6338" w:rsidRPr="00AB7062" w:rsidRDefault="006A6338" w:rsidP="009C5910">
            <w:pPr>
              <w:ind w:firstLine="615"/>
              <w:jc w:val="both"/>
              <w:rPr>
                <w:b/>
                <w:i/>
                <w:sz w:val="24"/>
                <w:szCs w:val="24"/>
                <w:lang w:val="ru-RU"/>
              </w:rPr>
            </w:pPr>
            <w:r w:rsidRPr="00AB7062">
              <w:rPr>
                <w:b/>
                <w:i/>
                <w:sz w:val="24"/>
                <w:szCs w:val="24"/>
                <w:lang w:val="ru-RU"/>
              </w:rPr>
              <w:t>Формирование способности художественного восприятия литературного текста.</w:t>
            </w:r>
          </w:p>
          <w:p w:rsidR="006A6338" w:rsidRPr="00AB7062" w:rsidRDefault="006A6338" w:rsidP="009C5910">
            <w:pPr>
              <w:pStyle w:val="af"/>
              <w:jc w:val="center"/>
              <w:outlineLvl w:val="0"/>
              <w:rPr>
                <w:rFonts w:ascii="Times New Roman" w:hAnsi="Times New Roman"/>
                <w:b/>
                <w:i/>
                <w:sz w:val="24"/>
                <w:szCs w:val="24"/>
                <w:lang w:val="ru-RU"/>
              </w:rPr>
            </w:pP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t>Учебные предметы, урочная и внеурочная деятельность</w:t>
            </w:r>
          </w:p>
        </w:tc>
      </w:tr>
    </w:tbl>
    <w:p w:rsidR="006A6338" w:rsidRPr="00AB7062" w:rsidRDefault="006A6338" w:rsidP="006A6338">
      <w:pPr>
        <w:pStyle w:val="af"/>
        <w:jc w:val="both"/>
        <w:outlineLvl w:val="0"/>
        <w:rPr>
          <w:rFonts w:ascii="Times New Roman" w:hAnsi="Times New Roman"/>
          <w:sz w:val="24"/>
          <w:szCs w:val="24"/>
          <w:lang w:val="ru-RU"/>
        </w:rPr>
      </w:pP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1)</w:t>
      </w:r>
      <w:r w:rsidRPr="00AB7062">
        <w:rPr>
          <w:rFonts w:ascii="Times New Roman" w:hAnsi="Times New Roman"/>
          <w:sz w:val="24"/>
          <w:szCs w:val="24"/>
        </w:rPr>
        <w:t> </w:t>
      </w:r>
      <w:r w:rsidRPr="00AB7062">
        <w:rPr>
          <w:rFonts w:ascii="Times New Roman" w:hAnsi="Times New Roman"/>
          <w:sz w:val="24"/>
          <w:szCs w:val="24"/>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2)</w:t>
      </w:r>
      <w:r w:rsidRPr="00AB7062">
        <w:rPr>
          <w:rFonts w:ascii="Times New Roman" w:hAnsi="Times New Roman"/>
          <w:sz w:val="24"/>
          <w:szCs w:val="24"/>
        </w:rPr>
        <w:t> </w:t>
      </w:r>
      <w:r w:rsidRPr="00AB7062">
        <w:rPr>
          <w:rFonts w:ascii="Times New Roman" w:hAnsi="Times New Roman"/>
          <w:sz w:val="24"/>
          <w:szCs w:val="24"/>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AB7062">
        <w:rPr>
          <w:rFonts w:ascii="Times New Roman" w:hAnsi="Times New Roman"/>
          <w:sz w:val="24"/>
          <w:szCs w:val="24"/>
        </w:rPr>
        <w:t> </w:t>
      </w:r>
      <w:r w:rsidRPr="00AB7062">
        <w:rPr>
          <w:rFonts w:ascii="Times New Roman" w:hAnsi="Times New Roman"/>
          <w:sz w:val="24"/>
          <w:szCs w:val="24"/>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3)</w:t>
      </w:r>
      <w:r w:rsidRPr="00AB7062">
        <w:rPr>
          <w:rFonts w:ascii="Times New Roman" w:hAnsi="Times New Roman"/>
          <w:sz w:val="24"/>
          <w:szCs w:val="24"/>
        </w:rPr>
        <w:t> </w:t>
      </w:r>
      <w:r w:rsidRPr="00AB7062">
        <w:rPr>
          <w:rFonts w:ascii="Times New Roman" w:hAnsi="Times New Roman"/>
          <w:sz w:val="24"/>
          <w:szCs w:val="24"/>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При построении учебно-исследовательского процесса учителю важно учесть следующие моменты:</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тема исследования должна быть на самом деле интересна для ученика и совпадать с кругом интереса учителя;</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lastRenderedPageBreak/>
        <w:t>раскрытие проблемы в первую очередь должно приносить что-то новое ученику, а уже потом науке.</w:t>
      </w:r>
    </w:p>
    <w:p w:rsidR="006A6338" w:rsidRPr="00AB7062" w:rsidRDefault="006A6338" w:rsidP="006A6338">
      <w:pPr>
        <w:ind w:firstLine="454"/>
        <w:jc w:val="both"/>
        <w:rPr>
          <w:snapToGrid w:val="0"/>
          <w:lang w:val="ru-RU"/>
        </w:rPr>
      </w:pPr>
      <w:r w:rsidRPr="00AB7062">
        <w:rPr>
          <w:snapToGrid w:val="0"/>
          <w:lang w:val="ru-RU"/>
        </w:rPr>
        <w:t>Учебно-исследовательская и проектная деятельность имеет как общие, так и специфические черты.</w:t>
      </w:r>
    </w:p>
    <w:p w:rsidR="006A6338" w:rsidRPr="00AB7062" w:rsidRDefault="006A6338" w:rsidP="006A6338">
      <w:pPr>
        <w:ind w:firstLine="454"/>
        <w:jc w:val="both"/>
        <w:rPr>
          <w:snapToGrid w:val="0"/>
          <w:lang w:val="ru-RU"/>
        </w:rPr>
      </w:pPr>
      <w:r w:rsidRPr="00AB7062">
        <w:rPr>
          <w:snapToGrid w:val="0"/>
          <w:lang w:val="ru-RU"/>
        </w:rPr>
        <w:t xml:space="preserve">К </w:t>
      </w:r>
      <w:r w:rsidRPr="00AB7062">
        <w:rPr>
          <w:i/>
          <w:snapToGrid w:val="0"/>
          <w:lang w:val="ru-RU"/>
        </w:rPr>
        <w:t>общим характеристикам</w:t>
      </w:r>
      <w:r w:rsidRPr="00AB7062">
        <w:rPr>
          <w:snapToGrid w:val="0"/>
          <w:lang w:val="ru-RU"/>
        </w:rPr>
        <w:t xml:space="preserve"> следует отнести:</w:t>
      </w:r>
    </w:p>
    <w:p w:rsidR="006A6338" w:rsidRPr="00AB7062" w:rsidRDefault="006A6338" w:rsidP="006A6338">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практически значимые цели и задачи учебно-исследовательской и проектной деятельности;</w:t>
      </w:r>
    </w:p>
    <w:p w:rsidR="006A6338" w:rsidRPr="00AB7062" w:rsidRDefault="006A6338" w:rsidP="006A6338">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6A6338" w:rsidRPr="00AB7062" w:rsidRDefault="006A6338" w:rsidP="006A6338">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7C0EB3" w:rsidRPr="007C0EB3" w:rsidRDefault="006A6338" w:rsidP="007C0EB3">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И</w:t>
      </w:r>
      <w:r w:rsidRPr="00AB7062">
        <w:rPr>
          <w:rFonts w:ascii="Times New Roman" w:hAnsi="Times New Roman" w:cs="Times New Roman"/>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7C0EB3" w:rsidRDefault="006A6338" w:rsidP="006A6338">
      <w:pPr>
        <w:ind w:firstLine="454"/>
        <w:jc w:val="center"/>
        <w:rPr>
          <w:b/>
          <w:snapToGrid w:val="0"/>
          <w:lang w:val="ru-RU"/>
        </w:rPr>
      </w:pPr>
      <w:r w:rsidRPr="00AB7062">
        <w:rPr>
          <w:b/>
          <w:snapToGrid w:val="0"/>
          <w:lang w:val="ru-RU"/>
        </w:rPr>
        <w:t>Специфические черты (различия) проектной</w:t>
      </w:r>
    </w:p>
    <w:p w:rsidR="006A6338" w:rsidRPr="00AB7062" w:rsidRDefault="006A6338" w:rsidP="006A6338">
      <w:pPr>
        <w:ind w:firstLine="454"/>
        <w:jc w:val="center"/>
        <w:rPr>
          <w:b/>
          <w:snapToGrid w:val="0"/>
          <w:lang w:val="ru-RU"/>
        </w:rPr>
      </w:pPr>
      <w:r w:rsidRPr="00AB7062">
        <w:rPr>
          <w:b/>
          <w:snapToGrid w:val="0"/>
          <w:lang w:val="ru-RU"/>
        </w:rPr>
        <w:t xml:space="preserve">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067"/>
      </w:tblGrid>
      <w:tr w:rsidR="006A6338" w:rsidRPr="00AB7062"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center"/>
              <w:rPr>
                <w:b/>
                <w:snapToGrid w:val="0"/>
              </w:rPr>
            </w:pPr>
            <w:r w:rsidRPr="00AB7062">
              <w:rPr>
                <w:b/>
                <w:snapToGrid w:val="0"/>
              </w:rPr>
              <w:t>Проектная деятельность</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center"/>
              <w:rPr>
                <w:b/>
                <w:snapToGrid w:val="0"/>
              </w:rPr>
            </w:pPr>
            <w:r w:rsidRPr="00AB7062">
              <w:rPr>
                <w:b/>
                <w:snapToGrid w:val="0"/>
              </w:rPr>
              <w:t>Учебно-исследовательская деятельность</w:t>
            </w:r>
          </w:p>
        </w:tc>
      </w:tr>
      <w:tr w:rsidR="006A6338" w:rsidRPr="00AB7062"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6A6338" w:rsidRPr="004746F1"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6A6338" w:rsidRPr="00AB7062" w:rsidRDefault="006A6338" w:rsidP="006A6338">
      <w:pPr>
        <w:pStyle w:val="af"/>
        <w:ind w:firstLine="454"/>
        <w:jc w:val="both"/>
        <w:outlineLvl w:val="0"/>
        <w:rPr>
          <w:rFonts w:ascii="Times New Roman" w:hAnsi="Times New Roman"/>
          <w:sz w:val="24"/>
          <w:szCs w:val="24"/>
          <w:lang w:val="ru-RU"/>
        </w:rPr>
      </w:pP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При вовлечении обучающихся в проектную деятельность учителю важно помнить, что </w:t>
      </w:r>
      <w:proofErr w:type="gramStart"/>
      <w:r w:rsidRPr="00AB7062">
        <w:rPr>
          <w:rFonts w:ascii="Times New Roman" w:hAnsi="Times New Roman"/>
          <w:sz w:val="24"/>
          <w:szCs w:val="24"/>
          <w:lang w:val="ru-RU"/>
        </w:rPr>
        <w:t>проект  -</w:t>
      </w:r>
      <w:proofErr w:type="gramEnd"/>
      <w:r w:rsidRPr="00AB7062">
        <w:rPr>
          <w:rFonts w:ascii="Times New Roman" w:hAnsi="Times New Roman"/>
          <w:sz w:val="24"/>
          <w:szCs w:val="24"/>
          <w:lang w:val="ru-RU"/>
        </w:rPr>
        <w:t xml:space="preserve">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AB7062">
        <w:rPr>
          <w:rFonts w:ascii="Times New Roman" w:hAnsi="Times New Roman"/>
          <w:sz w:val="24"/>
          <w:szCs w:val="24"/>
        </w:rPr>
        <w:t> </w:t>
      </w:r>
      <w:r w:rsidRPr="00AB7062">
        <w:rPr>
          <w:rFonts w:ascii="Times New Roman" w:hAnsi="Times New Roman"/>
          <w:sz w:val="24"/>
          <w:szCs w:val="24"/>
          <w:lang w:val="ru-RU"/>
        </w:rPr>
        <w:t>- решение конкретной проблемы, значимой для обучающихся и оформленной в виде некоего конечного продукта.</w:t>
      </w:r>
    </w:p>
    <w:p w:rsidR="006A6338" w:rsidRPr="00AB7062" w:rsidRDefault="006A6338" w:rsidP="006A6338">
      <w:pPr>
        <w:ind w:firstLine="454"/>
        <w:jc w:val="both"/>
        <w:rPr>
          <w:lang w:val="ru-RU"/>
        </w:rPr>
      </w:pPr>
      <w:r w:rsidRPr="00AB7062">
        <w:rPr>
          <w:i/>
          <w:lang w:val="ru-RU"/>
        </w:rPr>
        <w:t>Типология форм организации проектной деятельности (проектов)</w:t>
      </w:r>
      <w:r w:rsidRPr="00AB7062">
        <w:rPr>
          <w:lang w:val="ru-RU"/>
        </w:rPr>
        <w:t xml:space="preserve"> обучающихся в образовательном учреждении может быть представлена по следующим основаниям:</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lastRenderedPageBreak/>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w:t>
      </w:r>
      <w:r w:rsidR="00E60957">
        <w:rPr>
          <w:rFonts w:ascii="Times New Roman" w:hAnsi="Times New Roman" w:cs="Times New Roman"/>
          <w:sz w:val="24"/>
          <w:szCs w:val="24"/>
        </w:rPr>
        <w:t>республиканский</w:t>
      </w:r>
      <w:r w:rsidRPr="00AB7062">
        <w:rPr>
          <w:rFonts w:ascii="Times New Roman" w:hAnsi="Times New Roman" w:cs="Times New Roman"/>
          <w:sz w:val="24"/>
          <w:szCs w:val="24"/>
        </w:rPr>
        <w:t>, всероссийский, международный, сетевой (в рамках сложившейся партнёрской сети, в том числе в Интернете);</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длительности (продолжительности) проекта: от проекта-урока до вертикального многолетнего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6A6338" w:rsidRPr="00AB7062" w:rsidRDefault="006A6338" w:rsidP="006A6338">
      <w:pPr>
        <w:ind w:firstLine="454"/>
        <w:jc w:val="both"/>
        <w:rPr>
          <w:lang w:val="ru-RU"/>
        </w:rPr>
      </w:pPr>
      <w:r w:rsidRPr="00AB7062">
        <w:rPr>
          <w:lang w:val="ru-RU"/>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6A6338" w:rsidRPr="00AB7062" w:rsidRDefault="006A6338" w:rsidP="006A6338">
      <w:pPr>
        <w:ind w:firstLine="454"/>
        <w:jc w:val="both"/>
        <w:rPr>
          <w:lang w:val="ru-RU"/>
        </w:rPr>
      </w:pPr>
      <w:r w:rsidRPr="00AB7062">
        <w:rPr>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w:t>
      </w:r>
      <w:proofErr w:type="gramStart"/>
      <w:r w:rsidRPr="00AB7062">
        <w:rPr>
          <w:lang w:val="ru-RU"/>
        </w:rPr>
        <w:t>например</w:t>
      </w:r>
      <w:proofErr w:type="gramEnd"/>
      <w:r w:rsidRPr="00AB7062">
        <w:rPr>
          <w:lang w:val="ru-RU"/>
        </w:rPr>
        <w:t xml:space="preserve">: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6A6338" w:rsidRPr="00AB7062" w:rsidRDefault="006A6338" w:rsidP="006A6338">
      <w:pPr>
        <w:ind w:firstLine="454"/>
        <w:jc w:val="both"/>
        <w:rPr>
          <w:lang w:val="ru-RU"/>
        </w:rPr>
      </w:pPr>
      <w:r w:rsidRPr="00AB7062">
        <w:rPr>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оказывать поддержку и содействие тем, от кого зависит достижение цели;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обеспечивать бесконфликтную совместную работу в группе;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устанавливать с партнёрами отношения взаимопонимания;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проводить эффективные групповые обсуждения;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обеспечивать обмен знаниями между членами группы для принятия эффективных совместных решений;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чётко формулировать цели группы и позволять её участникам проявлять инициативу для достижения этих целей;</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адекватно реагировать на нужды других.</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w:t>
      </w:r>
      <w:r w:rsidRPr="00AB7062">
        <w:rPr>
          <w:rFonts w:ascii="Times New Roman" w:hAnsi="Times New Roman"/>
          <w:sz w:val="24"/>
          <w:szCs w:val="24"/>
          <w:lang w:val="ru-RU"/>
        </w:rPr>
        <w:lastRenderedPageBreak/>
        <w:t>добиться в итоге. Это поможет представить себе ожидаемый результат. Только продумав все эти вопросы, можно приступать к работе.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AB7062">
        <w:rPr>
          <w:rFonts w:ascii="Times New Roman" w:hAnsi="Times New Roman"/>
          <w:sz w:val="24"/>
          <w:szCs w:val="24"/>
        </w:rPr>
        <w:t> </w:t>
      </w:r>
      <w:r w:rsidRPr="00AB7062">
        <w:rPr>
          <w:rFonts w:ascii="Times New Roman" w:hAnsi="Times New Roman"/>
          <w:sz w:val="24"/>
          <w:szCs w:val="24"/>
          <w:lang w:val="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Для успешного осуществления учебно-исследовательской деятельности обучающиеся должны овладеть следующими действиями: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постановка проблемы и аргументирование её актуальности;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формулировка гипотезы исследования и раскрытие замысла — сущности будущей деятельности;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планирование исследовательских работ и выбор необходимого инструментария;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собственно проведение исследования с обязательным поэтапным контролем и коррекцией результатов работ;</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оформление результатов учебно-исследовательской деятельности как конечного продукта;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6A6338" w:rsidRPr="00AB7062" w:rsidRDefault="006A6338" w:rsidP="006A6338">
      <w:pPr>
        <w:pStyle w:val="af"/>
        <w:ind w:firstLine="454"/>
        <w:jc w:val="both"/>
        <w:outlineLvl w:val="0"/>
        <w:rPr>
          <w:rFonts w:ascii="Times New Roman" w:hAnsi="Times New Roman"/>
          <w:i/>
          <w:sz w:val="24"/>
          <w:szCs w:val="24"/>
          <w:lang w:val="ru-RU"/>
        </w:rPr>
      </w:pPr>
      <w:r w:rsidRPr="00AB7062">
        <w:rPr>
          <w:rFonts w:ascii="Times New Roman" w:hAnsi="Times New Roman"/>
          <w:i/>
          <w:sz w:val="24"/>
          <w:szCs w:val="24"/>
          <w:lang w:val="ru-RU"/>
        </w:rPr>
        <w:t>Формы организации учебно-исследовательской деятельности на урочных занятиях могут быть следующими: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6A6338" w:rsidRPr="00AB7062" w:rsidRDefault="006A6338" w:rsidP="006A6338">
      <w:pPr>
        <w:pStyle w:val="af"/>
        <w:ind w:firstLine="454"/>
        <w:jc w:val="both"/>
        <w:outlineLvl w:val="0"/>
        <w:rPr>
          <w:rFonts w:ascii="Times New Roman" w:hAnsi="Times New Roman"/>
          <w:i/>
          <w:sz w:val="24"/>
          <w:szCs w:val="24"/>
          <w:lang w:val="ru-RU"/>
        </w:rPr>
      </w:pPr>
      <w:r w:rsidRPr="00AB7062">
        <w:rPr>
          <w:rFonts w:ascii="Times New Roman" w:hAnsi="Times New Roman"/>
          <w:i/>
          <w:sz w:val="24"/>
          <w:szCs w:val="24"/>
          <w:lang w:val="ru-RU"/>
        </w:rPr>
        <w:t>Формы организации учебно-исследовательской деятельности на внеурочных занятиях могут быть следующими: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исследовательская практика обучающихся;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w:t>
      </w:r>
      <w:r w:rsidRPr="00AB7062">
        <w:rPr>
          <w:rFonts w:ascii="Times New Roman" w:hAnsi="Times New Roman" w:cs="Times New Roman"/>
          <w:sz w:val="24"/>
          <w:szCs w:val="24"/>
        </w:rPr>
        <w:lastRenderedPageBreak/>
        <w:t>представителями науки и образования, экскурсии в учреждения науки и образования, сотрудничество с УНИО других школ;</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6A6338" w:rsidRPr="00AB7062" w:rsidRDefault="006A6338" w:rsidP="006A6338">
      <w:pPr>
        <w:ind w:firstLine="454"/>
        <w:jc w:val="both"/>
        <w:rPr>
          <w:lang w:val="ru-RU"/>
        </w:rPr>
      </w:pPr>
      <w:r w:rsidRPr="00AB7062">
        <w:rPr>
          <w:lang w:val="ru-RU"/>
        </w:rPr>
        <w:t>При этом необходимо соблюдать ряд условий:</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6A6338" w:rsidRPr="00AB7062" w:rsidRDefault="006A6338" w:rsidP="006A6338">
      <w:pPr>
        <w:ind w:firstLine="454"/>
        <w:jc w:val="center"/>
        <w:rPr>
          <w:b/>
          <w:lang w:val="ru-RU"/>
        </w:rPr>
      </w:pPr>
    </w:p>
    <w:p w:rsidR="006A6338" w:rsidRPr="00AB7062" w:rsidRDefault="006A6338" w:rsidP="006A6338">
      <w:pPr>
        <w:ind w:firstLine="454"/>
        <w:jc w:val="center"/>
        <w:rPr>
          <w:b/>
          <w:lang w:val="ru-RU"/>
        </w:rPr>
      </w:pPr>
      <w:r w:rsidRPr="00AB7062">
        <w:rPr>
          <w:b/>
          <w:lang w:val="ru-RU"/>
        </w:rPr>
        <w:t>Условия и средства формирования универсальных учебных действий</w:t>
      </w:r>
    </w:p>
    <w:p w:rsidR="006A6338" w:rsidRPr="00AB7062" w:rsidRDefault="006A6338" w:rsidP="006A6338">
      <w:pPr>
        <w:pStyle w:val="a3"/>
        <w:spacing w:before="0" w:beforeAutospacing="0" w:after="0" w:afterAutospacing="0"/>
        <w:ind w:firstLine="454"/>
        <w:jc w:val="both"/>
        <w:outlineLvl w:val="0"/>
        <w:rPr>
          <w:b/>
          <w:bCs/>
          <w:i/>
        </w:rPr>
      </w:pPr>
      <w:r w:rsidRPr="00AB7062">
        <w:rPr>
          <w:b/>
          <w:bCs/>
          <w:i/>
        </w:rPr>
        <w:t>Учебное сотрудничество</w:t>
      </w:r>
    </w:p>
    <w:p w:rsidR="006A6338" w:rsidRPr="00AB7062" w:rsidRDefault="006A6338" w:rsidP="006A6338">
      <w:pPr>
        <w:ind w:firstLine="454"/>
        <w:jc w:val="both"/>
        <w:rPr>
          <w:lang w:val="ru-RU"/>
        </w:rPr>
      </w:pPr>
      <w:r w:rsidRPr="00AB7062">
        <w:rPr>
          <w:lang w:val="ru-RU"/>
        </w:rPr>
        <w:t xml:space="preserve">На </w:t>
      </w:r>
      <w:r w:rsidR="007C0EB3">
        <w:rPr>
          <w:lang w:val="ru-RU"/>
        </w:rPr>
        <w:t>уровне</w:t>
      </w:r>
      <w:r w:rsidRPr="00AB7062">
        <w:rPr>
          <w:lang w:val="ru-RU"/>
        </w:rPr>
        <w:t xml:space="preserve">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AB7062">
        <w:rPr>
          <w:i/>
          <w:lang w:val="ru-RU"/>
        </w:rPr>
        <w:t>индивидуальной</w:t>
      </w:r>
      <w:r w:rsidRPr="00AB7062">
        <w:rPr>
          <w:lang w:val="ru-RU"/>
        </w:rPr>
        <w:t xml:space="preserve">, тем не менее </w:t>
      </w:r>
      <w:r w:rsidRPr="00AB7062">
        <w:rPr>
          <w:i/>
          <w:lang w:val="ru-RU"/>
        </w:rPr>
        <w:t>вокруг</w:t>
      </w:r>
      <w:r w:rsidRPr="00AB7062">
        <w:rPr>
          <w:lang w:val="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AB7062">
        <w:rPr>
          <w:i/>
          <w:lang w:val="ru-RU"/>
        </w:rPr>
        <w:t>помогают</w:t>
      </w:r>
      <w:r w:rsidRPr="00AB7062">
        <w:rPr>
          <w:lang w:val="ru-RU"/>
        </w:rPr>
        <w:t xml:space="preserve"> друг другу, осуществляют </w:t>
      </w:r>
      <w:r w:rsidRPr="00AB7062">
        <w:rPr>
          <w:i/>
          <w:lang w:val="ru-RU"/>
        </w:rPr>
        <w:t xml:space="preserve">взаимоконтроль </w:t>
      </w:r>
      <w:r w:rsidRPr="00AB7062">
        <w:rPr>
          <w:lang w:val="ru-RU"/>
        </w:rPr>
        <w:t xml:space="preserve"> и т. д. </w:t>
      </w:r>
    </w:p>
    <w:p w:rsidR="006A6338" w:rsidRPr="00AB7062" w:rsidRDefault="006A6338" w:rsidP="006A6338">
      <w:pPr>
        <w:ind w:firstLine="454"/>
        <w:jc w:val="both"/>
        <w:rPr>
          <w:lang w:val="ru-RU"/>
        </w:rPr>
      </w:pPr>
      <w:r w:rsidRPr="00AB7062">
        <w:rPr>
          <w:lang w:val="ru-RU"/>
        </w:rPr>
        <w:t xml:space="preserve">В условиях </w:t>
      </w:r>
      <w:r w:rsidRPr="00AB7062">
        <w:rPr>
          <w:i/>
          <w:lang w:val="ru-RU"/>
        </w:rPr>
        <w:t>специально организуемого учебного сотрудничества</w:t>
      </w:r>
      <w:r w:rsidRPr="00AB7062">
        <w:rPr>
          <w:lang w:val="ru-RU"/>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распределение начальных действий и операций, заданное предметным условием совместной работы;</w:t>
      </w:r>
    </w:p>
    <w:p w:rsidR="00381FFB" w:rsidRDefault="006A6338" w:rsidP="006A6338">
      <w:pPr>
        <w:widowControl/>
        <w:autoSpaceDE/>
        <w:adjustRightInd/>
        <w:rPr>
          <w:lang w:val="ru-RU"/>
        </w:rPr>
      </w:pPr>
      <w:r w:rsidRPr="00AB7062">
        <w:rPr>
          <w:lang w:val="ru-RU"/>
        </w:rPr>
        <w:t>•</w:t>
      </w:r>
      <w:r w:rsidRPr="00AB7062">
        <w:t> </w:t>
      </w:r>
      <w:r w:rsidRPr="00AB7062">
        <w:rPr>
          <w:lang w:val="ru-RU"/>
        </w:rPr>
        <w:t>обмен способами действия.</w:t>
      </w:r>
    </w:p>
    <w:p w:rsidR="00325EB4" w:rsidRDefault="00325EB4" w:rsidP="006A6338">
      <w:pPr>
        <w:widowControl/>
        <w:autoSpaceDE/>
        <w:adjustRightInd/>
        <w:rPr>
          <w:lang w:val="ru-RU"/>
        </w:rPr>
      </w:pPr>
    </w:p>
    <w:p w:rsidR="00325EB4" w:rsidRPr="00AB7062" w:rsidRDefault="00325EB4" w:rsidP="006A6338">
      <w:pPr>
        <w:widowControl/>
        <w:autoSpaceDE/>
        <w:adjustRightInd/>
        <w:rPr>
          <w:rFonts w:eastAsia="Times New Roman"/>
          <w:lang w:val="ru-RU"/>
        </w:rPr>
      </w:pPr>
    </w:p>
    <w:p w:rsidR="007C0EB3" w:rsidRDefault="007C0EB3" w:rsidP="00DF2F91">
      <w:pPr>
        <w:widowControl/>
        <w:autoSpaceDE/>
        <w:adjustRightInd/>
        <w:rPr>
          <w:rFonts w:eastAsia="Times New Roman"/>
          <w:b/>
          <w:lang w:val="ru-RU"/>
        </w:rPr>
      </w:pPr>
    </w:p>
    <w:p w:rsidR="009C5910" w:rsidRPr="00362791" w:rsidRDefault="00381FFB" w:rsidP="009B15C6">
      <w:pPr>
        <w:widowControl/>
        <w:autoSpaceDE/>
        <w:adjustRightInd/>
        <w:jc w:val="both"/>
        <w:rPr>
          <w:rFonts w:eastAsia="Times New Roman"/>
          <w:b/>
          <w:color w:val="FF0000"/>
          <w:lang w:val="ru-RU"/>
        </w:rPr>
      </w:pPr>
      <w:r w:rsidRPr="00AB7062">
        <w:rPr>
          <w:rFonts w:eastAsia="Times New Roman"/>
          <w:b/>
          <w:lang w:val="ru-RU"/>
        </w:rPr>
        <w:t>2</w:t>
      </w:r>
      <w:r w:rsidRPr="00362791">
        <w:rPr>
          <w:rFonts w:eastAsia="Times New Roman"/>
          <w:b/>
          <w:color w:val="FF0000"/>
          <w:lang w:val="ru-RU"/>
        </w:rPr>
        <w:t>.2. Программа отдельных учебны</w:t>
      </w:r>
      <w:r w:rsidR="007C0EB3" w:rsidRPr="00362791">
        <w:rPr>
          <w:rFonts w:eastAsia="Times New Roman"/>
          <w:b/>
          <w:color w:val="FF0000"/>
          <w:lang w:val="ru-RU"/>
        </w:rPr>
        <w:t>х предметов, курсов (Приложение</w:t>
      </w:r>
      <w:r w:rsidR="009B15C6" w:rsidRPr="00362791">
        <w:rPr>
          <w:rFonts w:eastAsia="Times New Roman"/>
          <w:b/>
          <w:color w:val="FF0000"/>
          <w:lang w:val="ru-RU"/>
        </w:rPr>
        <w:t xml:space="preserve"> 1: рабочие программы учителей</w:t>
      </w:r>
      <w:r w:rsidRPr="00362791">
        <w:rPr>
          <w:rFonts w:eastAsia="Times New Roman"/>
          <w:b/>
          <w:color w:val="FF0000"/>
          <w:lang w:val="ru-RU"/>
        </w:rPr>
        <w:t>)</w:t>
      </w:r>
    </w:p>
    <w:p w:rsidR="00381FFB" w:rsidRPr="00362791" w:rsidRDefault="00381FFB" w:rsidP="00381FFB">
      <w:pPr>
        <w:pStyle w:val="af1"/>
        <w:rPr>
          <w:b/>
          <w:color w:val="FF0000"/>
          <w:lang w:val="ru-RU"/>
        </w:rPr>
      </w:pPr>
    </w:p>
    <w:p w:rsidR="007C0EB3" w:rsidRDefault="007C0EB3" w:rsidP="00381FFB">
      <w:pPr>
        <w:pStyle w:val="af1"/>
        <w:rPr>
          <w:b/>
          <w:lang w:val="ru-RU"/>
        </w:rPr>
      </w:pPr>
    </w:p>
    <w:p w:rsidR="007C0EB3" w:rsidRDefault="007C0EB3" w:rsidP="00381FFB">
      <w:pPr>
        <w:pStyle w:val="af1"/>
        <w:rPr>
          <w:b/>
          <w:lang w:val="ru-RU"/>
        </w:rPr>
      </w:pPr>
    </w:p>
    <w:p w:rsidR="007C0EB3" w:rsidRDefault="007C0EB3" w:rsidP="00381FFB">
      <w:pPr>
        <w:pStyle w:val="af1"/>
        <w:rPr>
          <w:b/>
          <w:lang w:val="ru-RU"/>
        </w:rPr>
      </w:pPr>
    </w:p>
    <w:p w:rsidR="009C5910" w:rsidRPr="00AB7062" w:rsidRDefault="00381FFB" w:rsidP="00DF2F91">
      <w:pPr>
        <w:pStyle w:val="af1"/>
        <w:rPr>
          <w:b/>
          <w:lang w:val="ru-RU"/>
        </w:rPr>
      </w:pPr>
      <w:r w:rsidRPr="00AB7062">
        <w:rPr>
          <w:b/>
          <w:lang w:val="ru-RU"/>
        </w:rPr>
        <w:t xml:space="preserve">2.3. </w:t>
      </w:r>
      <w:r w:rsidR="009C5910" w:rsidRPr="00AB7062">
        <w:rPr>
          <w:b/>
          <w:lang w:val="ru-RU"/>
        </w:rPr>
        <w:t>Программа</w:t>
      </w:r>
      <w:r w:rsidRPr="00AB7062">
        <w:rPr>
          <w:b/>
          <w:lang w:val="ru-RU"/>
        </w:rPr>
        <w:t xml:space="preserve"> </w:t>
      </w:r>
      <w:r w:rsidR="009C5910" w:rsidRPr="00AB7062">
        <w:rPr>
          <w:b/>
          <w:lang w:val="ru-RU"/>
        </w:rPr>
        <w:t>воспитания и социализации обучающихся</w:t>
      </w:r>
      <w:r w:rsidR="00DF2F91" w:rsidRPr="00AB7062">
        <w:rPr>
          <w:b/>
          <w:lang w:val="ru-RU"/>
        </w:rPr>
        <w:t xml:space="preserve"> </w:t>
      </w:r>
      <w:r w:rsidR="009C5910" w:rsidRPr="00AB7062">
        <w:rPr>
          <w:b/>
          <w:lang w:val="ru-RU"/>
        </w:rPr>
        <w:t xml:space="preserve">на </w:t>
      </w:r>
      <w:r w:rsidR="007C0EB3">
        <w:rPr>
          <w:b/>
          <w:lang w:val="ru-RU"/>
        </w:rPr>
        <w:t>уровне</w:t>
      </w:r>
      <w:r w:rsidR="009C5910" w:rsidRPr="00AB7062">
        <w:rPr>
          <w:b/>
          <w:lang w:val="ru-RU"/>
        </w:rPr>
        <w:t xml:space="preserve"> основного общего образования</w:t>
      </w:r>
    </w:p>
    <w:p w:rsidR="009C5910" w:rsidRPr="00AB7062" w:rsidRDefault="009C5910" w:rsidP="009C5910">
      <w:pPr>
        <w:pStyle w:val="af1"/>
        <w:jc w:val="center"/>
        <w:rPr>
          <w:b/>
          <w:lang w:val="ru-RU"/>
        </w:rPr>
      </w:pPr>
    </w:p>
    <w:p w:rsidR="009C5910" w:rsidRPr="00AB7062" w:rsidRDefault="009C5910" w:rsidP="009C5910">
      <w:pPr>
        <w:jc w:val="center"/>
        <w:rPr>
          <w:b/>
          <w:i/>
          <w:lang w:val="ru-RU"/>
        </w:rPr>
      </w:pPr>
      <w:r w:rsidRPr="00AB7062">
        <w:rPr>
          <w:b/>
          <w:i/>
          <w:lang w:val="ru-RU"/>
        </w:rPr>
        <w:t>Содержание</w:t>
      </w:r>
    </w:p>
    <w:p w:rsidR="009C5910" w:rsidRPr="00AB7062" w:rsidRDefault="009C5910" w:rsidP="009C5910">
      <w:pPr>
        <w:widowControl/>
        <w:numPr>
          <w:ilvl w:val="0"/>
          <w:numId w:val="205"/>
        </w:numPr>
        <w:autoSpaceDE/>
        <w:autoSpaceDN/>
        <w:adjustRightInd/>
        <w:jc w:val="both"/>
        <w:rPr>
          <w:lang w:val="ru-RU"/>
        </w:rPr>
      </w:pPr>
      <w:r w:rsidRPr="00AB7062">
        <w:rPr>
          <w:lang w:val="ru-RU"/>
        </w:rPr>
        <w:t>Пояснительная записка</w:t>
      </w:r>
    </w:p>
    <w:p w:rsidR="009C5910" w:rsidRPr="00AB7062" w:rsidRDefault="009C5910" w:rsidP="009C5910">
      <w:pPr>
        <w:pStyle w:val="af1"/>
        <w:widowControl/>
        <w:numPr>
          <w:ilvl w:val="0"/>
          <w:numId w:val="205"/>
        </w:numPr>
        <w:autoSpaceDE/>
        <w:autoSpaceDN/>
        <w:adjustRightInd/>
        <w:jc w:val="both"/>
        <w:rPr>
          <w:lang w:val="ru-RU"/>
        </w:rPr>
      </w:pPr>
      <w:r w:rsidRPr="00AB7062">
        <w:rPr>
          <w:lang w:val="ru-RU"/>
        </w:rPr>
        <w:t xml:space="preserve">Цель и задачи Программы    </w:t>
      </w:r>
      <w:proofErr w:type="gramStart"/>
      <w:r w:rsidRPr="00AB7062">
        <w:rPr>
          <w:lang w:val="ru-RU"/>
        </w:rPr>
        <w:t>воспитания и социализации</w:t>
      </w:r>
      <w:proofErr w:type="gramEnd"/>
      <w:r w:rsidRPr="00AB7062">
        <w:rPr>
          <w:lang w:val="ru-RU"/>
        </w:rPr>
        <w:t xml:space="preserve"> обучающихся на ступени основного общего образования</w:t>
      </w:r>
    </w:p>
    <w:p w:rsidR="009C5910" w:rsidRPr="00AB7062" w:rsidRDefault="009C5910" w:rsidP="009C5910">
      <w:pPr>
        <w:pStyle w:val="af1"/>
        <w:widowControl/>
        <w:numPr>
          <w:ilvl w:val="0"/>
          <w:numId w:val="205"/>
        </w:numPr>
        <w:autoSpaceDE/>
        <w:autoSpaceDN/>
        <w:adjustRightInd/>
        <w:jc w:val="both"/>
      </w:pPr>
      <w:r w:rsidRPr="00AB7062">
        <w:t>Ценностные установки  и ориентиры  программы</w:t>
      </w:r>
    </w:p>
    <w:p w:rsidR="009C5910" w:rsidRPr="00AB7062" w:rsidRDefault="009C5910" w:rsidP="009C5910">
      <w:pPr>
        <w:pStyle w:val="af1"/>
        <w:widowControl/>
        <w:numPr>
          <w:ilvl w:val="0"/>
          <w:numId w:val="205"/>
        </w:numPr>
        <w:autoSpaceDE/>
        <w:autoSpaceDN/>
        <w:adjustRightInd/>
        <w:jc w:val="both"/>
      </w:pPr>
      <w:r w:rsidRPr="00AB7062">
        <w:t>Содержание программы</w:t>
      </w:r>
    </w:p>
    <w:p w:rsidR="009C5910" w:rsidRPr="00AB7062" w:rsidRDefault="009C5910" w:rsidP="009C5910">
      <w:pPr>
        <w:pStyle w:val="af1"/>
        <w:tabs>
          <w:tab w:val="center" w:pos="5032"/>
        </w:tabs>
        <w:ind w:left="1429"/>
        <w:rPr>
          <w:lang w:val="ru-RU"/>
        </w:rPr>
      </w:pPr>
      <w:r w:rsidRPr="00AB7062">
        <w:rPr>
          <w:lang w:val="ru-RU"/>
        </w:rPr>
        <w:t>4.1.Основные направления и ценностные основы воспитания и социализации обучающихся</w:t>
      </w:r>
    </w:p>
    <w:p w:rsidR="009C5910" w:rsidRPr="00AB7062" w:rsidRDefault="009C5910" w:rsidP="009C5910">
      <w:pPr>
        <w:pStyle w:val="af1"/>
        <w:ind w:left="1429"/>
        <w:rPr>
          <w:lang w:val="ru-RU"/>
        </w:rPr>
      </w:pPr>
      <w:r w:rsidRPr="00AB7062">
        <w:rPr>
          <w:lang w:val="ru-RU"/>
        </w:rPr>
        <w:t>4.2.Основные задачи воспитания и социализации по каждому из направлений</w:t>
      </w:r>
    </w:p>
    <w:p w:rsidR="009C5910" w:rsidRPr="00AB7062" w:rsidRDefault="009C5910" w:rsidP="009C5910">
      <w:pPr>
        <w:pStyle w:val="af1"/>
        <w:ind w:left="1429"/>
        <w:rPr>
          <w:lang w:val="ru-RU"/>
        </w:rPr>
      </w:pPr>
      <w:r w:rsidRPr="00AB7062">
        <w:rPr>
          <w:lang w:val="ru-RU"/>
        </w:rPr>
        <w:t xml:space="preserve">4.3.Принципы и особенности </w:t>
      </w:r>
      <w:proofErr w:type="gramStart"/>
      <w:r w:rsidRPr="00AB7062">
        <w:rPr>
          <w:lang w:val="ru-RU"/>
        </w:rPr>
        <w:t>организации  содержания</w:t>
      </w:r>
      <w:proofErr w:type="gramEnd"/>
      <w:r w:rsidRPr="00AB7062">
        <w:rPr>
          <w:lang w:val="ru-RU"/>
        </w:rPr>
        <w:t xml:space="preserve"> воспитания и социализации обучающихся</w:t>
      </w:r>
    </w:p>
    <w:p w:rsidR="009C5910" w:rsidRPr="00AB7062" w:rsidRDefault="009C5910" w:rsidP="009C5910">
      <w:pPr>
        <w:pStyle w:val="af1"/>
        <w:ind w:left="1429"/>
        <w:rPr>
          <w:lang w:val="ru-RU"/>
        </w:rPr>
      </w:pPr>
      <w:r w:rsidRPr="00AB7062">
        <w:rPr>
          <w:lang w:val="ru-RU"/>
        </w:rPr>
        <w:t>4.4.Основное содержание воспитания и социализации обучающихся</w:t>
      </w:r>
    </w:p>
    <w:p w:rsidR="009C5910" w:rsidRPr="00AB7062" w:rsidRDefault="009C5910" w:rsidP="009C5910">
      <w:pPr>
        <w:pStyle w:val="af1"/>
        <w:ind w:left="1429"/>
        <w:rPr>
          <w:lang w:val="ru-RU"/>
        </w:rPr>
      </w:pPr>
      <w:r w:rsidRPr="00AB7062">
        <w:rPr>
          <w:lang w:val="ru-RU"/>
        </w:rPr>
        <w:t xml:space="preserve">4.5.Педагогические действия, </w:t>
      </w:r>
      <w:proofErr w:type="gramStart"/>
      <w:r w:rsidRPr="00AB7062">
        <w:rPr>
          <w:lang w:val="ru-RU"/>
        </w:rPr>
        <w:t>виды  и</w:t>
      </w:r>
      <w:proofErr w:type="gramEnd"/>
      <w:r w:rsidRPr="00AB7062">
        <w:rPr>
          <w:lang w:val="ru-RU"/>
        </w:rPr>
        <w:t xml:space="preserve"> формы деятельности  по воспитанию  и социализации обучающихся</w:t>
      </w:r>
    </w:p>
    <w:p w:rsidR="009C5910" w:rsidRPr="00AB7062" w:rsidRDefault="009C5910" w:rsidP="009C5910">
      <w:pPr>
        <w:pStyle w:val="af1"/>
        <w:rPr>
          <w:lang w:val="ru-RU"/>
        </w:rPr>
      </w:pPr>
      <w:r w:rsidRPr="00AB7062">
        <w:rPr>
          <w:lang w:val="ru-RU"/>
        </w:rPr>
        <w:t>5. Планируемые результаты воспитания и социализации обучающихся   в основной школе.</w:t>
      </w:r>
    </w:p>
    <w:p w:rsidR="009C5910" w:rsidRPr="00AB7062" w:rsidRDefault="009C5910" w:rsidP="009C5910">
      <w:pPr>
        <w:pStyle w:val="af1"/>
        <w:rPr>
          <w:lang w:val="ru-RU"/>
        </w:rPr>
      </w:pPr>
      <w:r w:rsidRPr="00AB7062">
        <w:rPr>
          <w:lang w:val="ru-RU"/>
        </w:rPr>
        <w:t xml:space="preserve">6. Основные этапы организации воспитания и социализации обучающихся на </w:t>
      </w:r>
      <w:r w:rsidR="007C0EB3">
        <w:rPr>
          <w:lang w:val="ru-RU"/>
        </w:rPr>
        <w:t>уровне</w:t>
      </w:r>
      <w:r w:rsidRPr="00AB7062">
        <w:rPr>
          <w:lang w:val="ru-RU"/>
        </w:rPr>
        <w:t xml:space="preserve"> основного общего образования.</w:t>
      </w:r>
    </w:p>
    <w:p w:rsidR="009C5910" w:rsidRPr="00AB7062" w:rsidRDefault="009C5910" w:rsidP="009C5910">
      <w:pPr>
        <w:pStyle w:val="af1"/>
        <w:rPr>
          <w:lang w:val="ru-RU"/>
        </w:rPr>
      </w:pPr>
      <w:r w:rsidRPr="00AB7062">
        <w:rPr>
          <w:lang w:val="ru-RU"/>
        </w:rPr>
        <w:t xml:space="preserve">7. Совместная деятельность школы, семьи и </w:t>
      </w:r>
      <w:proofErr w:type="gramStart"/>
      <w:r w:rsidRPr="00AB7062">
        <w:rPr>
          <w:lang w:val="ru-RU"/>
        </w:rPr>
        <w:t>общественности  по</w:t>
      </w:r>
      <w:proofErr w:type="gramEnd"/>
      <w:r w:rsidRPr="00AB7062">
        <w:rPr>
          <w:lang w:val="ru-RU"/>
        </w:rPr>
        <w:t xml:space="preserve">  воспитанию и социализации обучающихся на </w:t>
      </w:r>
      <w:r w:rsidR="007C0EB3">
        <w:rPr>
          <w:lang w:val="ru-RU"/>
        </w:rPr>
        <w:t>уровне</w:t>
      </w:r>
      <w:r w:rsidRPr="00AB7062">
        <w:rPr>
          <w:lang w:val="ru-RU"/>
        </w:rPr>
        <w:t xml:space="preserve"> основного общего образования</w:t>
      </w:r>
    </w:p>
    <w:p w:rsidR="009C5910" w:rsidRPr="00AB7062" w:rsidRDefault="009C5910" w:rsidP="009C5910">
      <w:pPr>
        <w:jc w:val="both"/>
        <w:rPr>
          <w:lang w:val="ru-RU"/>
        </w:rPr>
      </w:pPr>
      <w:r w:rsidRPr="00AB7062">
        <w:rPr>
          <w:lang w:val="ru-RU"/>
        </w:rPr>
        <w:t>8. Материально-техническое, информационно-методическое обеспечение программы.</w:t>
      </w:r>
    </w:p>
    <w:p w:rsidR="009C5910" w:rsidRPr="00AB7062" w:rsidRDefault="009C5910" w:rsidP="009C5910">
      <w:pPr>
        <w:jc w:val="both"/>
        <w:rPr>
          <w:lang w:val="ru-RU"/>
        </w:rPr>
      </w:pPr>
      <w:r w:rsidRPr="00AB7062">
        <w:rPr>
          <w:lang w:val="ru-RU"/>
        </w:rPr>
        <w:t>9. Кадровое обеспечение программы.</w:t>
      </w:r>
    </w:p>
    <w:p w:rsidR="009C5910" w:rsidRPr="00AB7062" w:rsidRDefault="009C5910" w:rsidP="00362791">
      <w:pPr>
        <w:rPr>
          <w:lang w:val="ru-RU"/>
        </w:rPr>
      </w:pPr>
      <w:r w:rsidRPr="00AB7062">
        <w:rPr>
          <w:lang w:val="ru-RU"/>
        </w:rPr>
        <w:t xml:space="preserve">10. Мониторинг эффективности </w:t>
      </w:r>
      <w:proofErr w:type="gramStart"/>
      <w:r w:rsidRPr="00AB7062">
        <w:rPr>
          <w:lang w:val="ru-RU"/>
        </w:rPr>
        <w:t>реализации  программы</w:t>
      </w:r>
      <w:proofErr w:type="gramEnd"/>
      <w:r w:rsidRPr="00AB7062">
        <w:rPr>
          <w:lang w:val="ru-RU"/>
        </w:rPr>
        <w:t xml:space="preserve"> воспитания и социализации обучающихся</w:t>
      </w:r>
    </w:p>
    <w:p w:rsidR="009C5910" w:rsidRPr="00AB7062" w:rsidRDefault="009C5910" w:rsidP="00362791">
      <w:pPr>
        <w:rPr>
          <w:lang w:val="ru-RU"/>
        </w:rPr>
      </w:pPr>
      <w:r w:rsidRPr="00AB7062">
        <w:rPr>
          <w:lang w:val="ru-RU"/>
        </w:rPr>
        <w:t>11. Примерное содержание  мероприятий  по реализации программы воспитания и социализации обучающихся</w:t>
      </w:r>
    </w:p>
    <w:p w:rsidR="009C5910" w:rsidRPr="00AB7062" w:rsidRDefault="009C5910" w:rsidP="00DF2F91">
      <w:pPr>
        <w:numPr>
          <w:ilvl w:val="0"/>
          <w:numId w:val="195"/>
        </w:numPr>
        <w:spacing w:line="360" w:lineRule="auto"/>
        <w:jc w:val="center"/>
        <w:rPr>
          <w:b/>
        </w:rPr>
      </w:pPr>
      <w:r w:rsidRPr="00AB7062">
        <w:rPr>
          <w:b/>
        </w:rPr>
        <w:t>П</w:t>
      </w:r>
      <w:r w:rsidR="007C0EB3">
        <w:rPr>
          <w:b/>
        </w:rPr>
        <w:t>ояснительная записка</w:t>
      </w:r>
    </w:p>
    <w:p w:rsidR="009C5910" w:rsidRPr="00AB7062" w:rsidRDefault="00DF2F91" w:rsidP="007C0EB3">
      <w:pPr>
        <w:pStyle w:val="af1"/>
        <w:jc w:val="both"/>
        <w:rPr>
          <w:lang w:val="ru-RU"/>
        </w:rPr>
      </w:pPr>
      <w:r w:rsidRPr="00AB7062">
        <w:rPr>
          <w:lang w:val="ru-RU"/>
        </w:rPr>
        <w:t xml:space="preserve">    </w:t>
      </w:r>
      <w:r w:rsidR="009C5910" w:rsidRPr="00AB7062">
        <w:rPr>
          <w:lang w:val="ru-RU"/>
        </w:rPr>
        <w:t xml:space="preserve">В настоящее время в нашей стране все чаще отмечается  отсутствие  ясно выраженной системы ценностных ориентиров, объединяющих людей в единую историко-культурную и социальную общность, отсутствие способности противостоять негативным воздействиям социальной среды, неумение приходить к согласию в вопросах корректного социального поведения, недостаток сознательно принимаемых большинством граждан принципов  и правил жизни, недостаточно уважение к самобытной культуре своего народа, что в результате приводит к отрицательному влиянию на общественную нравственность, гражданское самосознание, на отношение людей к обществу, государству, закону и труду, на отношение человека к человеку, в целом  к низкой общей культуре подрастающего поколения. </w:t>
      </w:r>
    </w:p>
    <w:p w:rsidR="009C5910" w:rsidRPr="00AB7062" w:rsidRDefault="009C5910" w:rsidP="007C0EB3">
      <w:pPr>
        <w:pStyle w:val="af1"/>
        <w:jc w:val="both"/>
        <w:rPr>
          <w:lang w:val="ru-RU"/>
        </w:rPr>
      </w:pPr>
      <w:r w:rsidRPr="00AB7062">
        <w:rPr>
          <w:lang w:val="ru-RU"/>
        </w:rPr>
        <w:t xml:space="preserve">Этим обусловлена актуальность разработки Программы  воспитания и социализации обучающихся на </w:t>
      </w:r>
      <w:r w:rsidR="007C0EB3">
        <w:rPr>
          <w:lang w:val="ru-RU"/>
        </w:rPr>
        <w:t>уровне</w:t>
      </w:r>
      <w:r w:rsidRPr="00AB7062">
        <w:rPr>
          <w:lang w:val="ru-RU"/>
        </w:rPr>
        <w:t xml:space="preserve"> основного общего образования, которая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w:t>
      </w:r>
      <w:r w:rsidRPr="00AB7062">
        <w:rPr>
          <w:lang w:val="ru-RU"/>
        </w:rPr>
        <w:lastRenderedPageBreak/>
        <w:t>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C5910" w:rsidRPr="00AB7062" w:rsidRDefault="009C5910" w:rsidP="007C0EB3">
      <w:pPr>
        <w:pStyle w:val="af1"/>
        <w:jc w:val="both"/>
        <w:rPr>
          <w:lang w:val="ru-RU"/>
        </w:rPr>
      </w:pPr>
      <w:r w:rsidRPr="00AB7062">
        <w:rPr>
          <w:lang w:val="ru-RU"/>
        </w:rPr>
        <w:t>Программа воспитания и социализации обучающихся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9C5910" w:rsidRPr="00AB7062" w:rsidRDefault="009C5910" w:rsidP="007C0EB3">
      <w:pPr>
        <w:pStyle w:val="af1"/>
        <w:jc w:val="both"/>
        <w:rPr>
          <w:lang w:val="ru-RU"/>
        </w:rPr>
      </w:pPr>
    </w:p>
    <w:p w:rsidR="009C5910" w:rsidRPr="00AB7062" w:rsidRDefault="009C5910" w:rsidP="009C5910">
      <w:pPr>
        <w:pStyle w:val="af1"/>
      </w:pPr>
      <w:r w:rsidRPr="00AB7062">
        <w:t>Программа должна обеспечить:</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усвоение обучающимися нравственных ценностей, приобретение опыта нравственной, общественно-значимой деятельности, конструктивного социального поведения, мотивации и способности к духовно-нравственному развитию; </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приобщение обучающихся к культурным ценностям своего народа, своей социокультурной группе,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обучающихся личностных качеств, необходимых для конструктивного поведения в обществе с учетом правовых норм, установленных российским законодательством; </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формирование позитивной самооценки, самоуважения, конструктивных способов самореализации;</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приобщение обучающихся к общественной деятельности и школьным традициям, деятельности детских общественных и творческих организаций, экологических и т.п.;</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формирование у обучающихся способности противостоять негативным воздействиям социальной среды, факторам микросоциальной среды;</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осознание обучающимися ценности экологически целесообразного, здорового и безопасного образа жизни;</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формирование готовности к выбору индивидуальных режимов двигательной активности на основе осознания собственных возможностей;</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 осознанное отношение к выбору индивидуального рациона здорового питания;</w:t>
      </w:r>
    </w:p>
    <w:p w:rsidR="009C5910" w:rsidRPr="007C0EB3" w:rsidRDefault="009C5910" w:rsidP="007C0EB3">
      <w:pPr>
        <w:pStyle w:val="af1"/>
        <w:widowControl/>
        <w:numPr>
          <w:ilvl w:val="0"/>
          <w:numId w:val="197"/>
        </w:numPr>
        <w:autoSpaceDE/>
        <w:autoSpaceDN/>
        <w:adjustRightInd/>
        <w:jc w:val="both"/>
        <w:rPr>
          <w:lang w:val="ru-RU"/>
        </w:rPr>
      </w:pPr>
      <w:r w:rsidRPr="00AB7062">
        <w:rPr>
          <w:lang w:val="ru-RU"/>
        </w:rPr>
        <w:t>формирование готовности  обучающихся к социальному взаимодействию по вопросам  профилактики употребления наркотиков и других психоактивных веществ; убежденности  в выборе здорового образа жизни.</w:t>
      </w:r>
    </w:p>
    <w:p w:rsidR="009C5910" w:rsidRPr="00AB7062" w:rsidRDefault="009C5910" w:rsidP="007C0EB3">
      <w:pPr>
        <w:pStyle w:val="af1"/>
        <w:jc w:val="both"/>
        <w:rPr>
          <w:lang w:val="ru-RU"/>
        </w:rPr>
      </w:pPr>
      <w:r w:rsidRPr="00AB7062">
        <w:rPr>
          <w:lang w:val="ru-RU"/>
        </w:rPr>
        <w:t>Программа  предполагает учет индивидуальных и возрастных особенностей обучающихся, культурных и социальных потребностей их семей; развитие педагогической компетенции родителей (законных представителей) в целях содействия социализации обучающихся в семье.</w:t>
      </w:r>
    </w:p>
    <w:p w:rsidR="009C5910" w:rsidRPr="00AB7062" w:rsidRDefault="009C5910" w:rsidP="007C0EB3">
      <w:pPr>
        <w:pStyle w:val="af1"/>
        <w:jc w:val="both"/>
        <w:rPr>
          <w:lang w:val="ru-RU"/>
        </w:rPr>
      </w:pPr>
      <w:r w:rsidRPr="00AB7062">
        <w:rPr>
          <w:lang w:val="ru-RU"/>
        </w:rPr>
        <w:t>«</w:t>
      </w:r>
      <w:proofErr w:type="gramStart"/>
      <w:r w:rsidRPr="00AB7062">
        <w:rPr>
          <w:lang w:val="ru-RU"/>
        </w:rPr>
        <w:t>Программа  воспитания</w:t>
      </w:r>
      <w:proofErr w:type="gramEnd"/>
      <w:r w:rsidRPr="00AB7062">
        <w:rPr>
          <w:lang w:val="ru-RU"/>
        </w:rPr>
        <w:t xml:space="preserve"> и социализации  обучающихся на </w:t>
      </w:r>
      <w:r w:rsidR="007C0EB3">
        <w:rPr>
          <w:lang w:val="ru-RU"/>
        </w:rPr>
        <w:t>уровне</w:t>
      </w:r>
      <w:r w:rsidRPr="00AB7062">
        <w:rPr>
          <w:lang w:val="ru-RU"/>
        </w:rPr>
        <w:t xml:space="preserve"> основного общего образования»  разработана на основе следующих документов: </w:t>
      </w:r>
    </w:p>
    <w:p w:rsidR="001418D0" w:rsidRDefault="00325EB4" w:rsidP="009C5910">
      <w:pPr>
        <w:pStyle w:val="af1"/>
        <w:widowControl/>
        <w:numPr>
          <w:ilvl w:val="0"/>
          <w:numId w:val="207"/>
        </w:numPr>
        <w:autoSpaceDE/>
        <w:autoSpaceDN/>
        <w:adjustRightInd/>
        <w:jc w:val="both"/>
        <w:rPr>
          <w:lang w:val="ru-RU"/>
        </w:rPr>
      </w:pPr>
      <w:r w:rsidRPr="00811E61">
        <w:rPr>
          <w:lang w:val="ru-RU"/>
        </w:rPr>
        <w:t>Закон</w:t>
      </w:r>
      <w:r>
        <w:rPr>
          <w:lang w:val="ru-RU"/>
        </w:rPr>
        <w:t xml:space="preserve"> </w:t>
      </w:r>
      <w:r w:rsidRPr="00811E61">
        <w:rPr>
          <w:lang w:val="ru-RU"/>
        </w:rPr>
        <w:t xml:space="preserve"> Российской Федерации «Об образовании в РФ» от 29.12.2012 г. №273-ФЗ</w:t>
      </w:r>
      <w:r w:rsidRPr="00AB7062">
        <w:rPr>
          <w:lang w:val="ru-RU"/>
        </w:rPr>
        <w:t xml:space="preserve"> </w:t>
      </w:r>
      <w:r w:rsidR="009C5910" w:rsidRPr="00AB7062">
        <w:rPr>
          <w:lang w:val="ru-RU"/>
        </w:rPr>
        <w:t>«ФГОС.</w:t>
      </w:r>
      <w:r w:rsidR="001418D0">
        <w:rPr>
          <w:lang w:val="ru-RU"/>
        </w:rPr>
        <w:t>;</w:t>
      </w:r>
    </w:p>
    <w:p w:rsidR="009C5910" w:rsidRPr="00AB7062" w:rsidRDefault="009C5910" w:rsidP="009C5910">
      <w:pPr>
        <w:pStyle w:val="af1"/>
        <w:widowControl/>
        <w:numPr>
          <w:ilvl w:val="0"/>
          <w:numId w:val="207"/>
        </w:numPr>
        <w:autoSpaceDE/>
        <w:autoSpaceDN/>
        <w:adjustRightInd/>
        <w:jc w:val="both"/>
        <w:rPr>
          <w:lang w:val="ru-RU"/>
        </w:rPr>
      </w:pPr>
      <w:r w:rsidRPr="00AB7062">
        <w:rPr>
          <w:lang w:val="ru-RU"/>
        </w:rPr>
        <w:t xml:space="preserve"> Программа воспитания и социализации обучающихся на ступени основного общего образования»;</w:t>
      </w:r>
    </w:p>
    <w:p w:rsidR="009C5910" w:rsidRPr="00AB7062" w:rsidRDefault="009C5910" w:rsidP="009C5910">
      <w:pPr>
        <w:pStyle w:val="af1"/>
        <w:widowControl/>
        <w:numPr>
          <w:ilvl w:val="0"/>
          <w:numId w:val="207"/>
        </w:numPr>
        <w:autoSpaceDE/>
        <w:autoSpaceDN/>
        <w:adjustRightInd/>
        <w:jc w:val="both"/>
        <w:rPr>
          <w:lang w:val="ru-RU"/>
        </w:rPr>
      </w:pPr>
      <w:r w:rsidRPr="00AB7062">
        <w:rPr>
          <w:lang w:val="ru-RU"/>
        </w:rPr>
        <w:t>Конституция РФ, ст. 28, ст. 29 (о свободе совести и о свободе информации);</w:t>
      </w:r>
    </w:p>
    <w:p w:rsidR="009C5910" w:rsidRPr="007C0EB3" w:rsidRDefault="009C5910" w:rsidP="007C0EB3">
      <w:pPr>
        <w:pStyle w:val="af1"/>
        <w:widowControl/>
        <w:numPr>
          <w:ilvl w:val="0"/>
          <w:numId w:val="207"/>
        </w:numPr>
        <w:autoSpaceDE/>
        <w:autoSpaceDN/>
        <w:adjustRightInd/>
        <w:jc w:val="both"/>
        <w:rPr>
          <w:lang w:val="ru-RU"/>
        </w:rPr>
      </w:pPr>
      <w:r w:rsidRPr="00AB7062">
        <w:rPr>
          <w:lang w:val="ru-RU"/>
        </w:rPr>
        <w:t>«Концепция духовно-нравственного воспитания и развития личности гражданина России».</w:t>
      </w:r>
    </w:p>
    <w:p w:rsidR="009C5910" w:rsidRPr="00AB7062" w:rsidRDefault="009C5910" w:rsidP="009C5910">
      <w:pPr>
        <w:pStyle w:val="af1"/>
        <w:ind w:firstLine="360"/>
        <w:rPr>
          <w:lang w:val="ru-RU"/>
        </w:rPr>
      </w:pPr>
      <w:r w:rsidRPr="00AB7062">
        <w:rPr>
          <w:lang w:val="ru-RU"/>
        </w:rPr>
        <w:t>Ключевым понятием в Программе является понятие КУЛЬТУРА, объединяющее все общечеловеческие цели и ценности, а также исторически сложившиеся способы их восприятия и достижения.</w:t>
      </w:r>
    </w:p>
    <w:p w:rsidR="009C5910" w:rsidRPr="00AB7062" w:rsidRDefault="009C5910" w:rsidP="009C5910">
      <w:pPr>
        <w:jc w:val="both"/>
        <w:rPr>
          <w:lang w:val="ru-RU"/>
        </w:rPr>
      </w:pPr>
      <w:bookmarkStart w:id="1" w:name="_Toc231265551"/>
      <w:r w:rsidRPr="00AB7062">
        <w:rPr>
          <w:lang w:val="ru-RU"/>
        </w:rPr>
        <w:t xml:space="preserve">    Программа ориентирована на воспитание и социализацию подростков (11-15 лет),  </w:t>
      </w:r>
      <w:r w:rsidRPr="00AB7062">
        <w:rPr>
          <w:lang w:val="ru-RU"/>
        </w:rPr>
        <w:lastRenderedPageBreak/>
        <w:t>психологические особенности которых свидетельствуют о личностной нестабильности, особой форме самосознания, углублении в свой  внутренний мир, стремлении самореализоваться, поэтому воспитание общей культуры  личности обучающихся во всех ее проявлениях будет способствовать развитию социализации, формированию социальной самоидентификации и личностных качеств, необходимых для конструктивного и достойного поведения человека  в коллективе, обществе; профессиональной ориентации; развитию у подростков личностных ориентиров и норм здорового и безопасного образа жизни; ответственности за свои поступки, за настоящее и будущее своей страны.</w:t>
      </w:r>
    </w:p>
    <w:p w:rsidR="00325EB4" w:rsidRDefault="00325EB4"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r w:rsidRPr="00AB7062">
        <w:rPr>
          <w:b/>
          <w:lang w:val="ru-RU"/>
        </w:rPr>
        <w:t>Формы организации учебно-воспитательной работы</w:t>
      </w:r>
    </w:p>
    <w:p w:rsidR="009C5910" w:rsidRPr="00AB7062" w:rsidRDefault="009C5910" w:rsidP="009C5910">
      <w:pPr>
        <w:spacing w:line="360" w:lineRule="auto"/>
        <w:ind w:firstLine="454"/>
        <w:jc w:val="center"/>
        <w:rPr>
          <w:b/>
          <w:lang w:val="ru-RU"/>
        </w:rPr>
      </w:pPr>
      <w:r w:rsidRPr="00AB7062">
        <w:rPr>
          <w:b/>
          <w:lang w:val="ru-RU"/>
        </w:rPr>
        <w:t xml:space="preserve"> в </w:t>
      </w:r>
      <w:r w:rsidR="003C65F4">
        <w:rPr>
          <w:b/>
          <w:lang w:val="ru-RU"/>
        </w:rPr>
        <w:t>МКОУ Урадинской</w:t>
      </w:r>
      <w:r w:rsidRPr="00AB7062">
        <w:rPr>
          <w:b/>
          <w:lang w:val="ru-RU"/>
        </w:rPr>
        <w:t xml:space="preserve"> СОШ </w:t>
      </w:r>
    </w:p>
    <w:p w:rsidR="009C5910" w:rsidRPr="00AB7062" w:rsidRDefault="00CC074A" w:rsidP="009C5910">
      <w:pPr>
        <w:spacing w:line="360" w:lineRule="auto"/>
        <w:ind w:firstLine="454"/>
        <w:jc w:val="center"/>
        <w:rPr>
          <w:b/>
          <w:lang w:val="ru-RU"/>
        </w:rPr>
      </w:pPr>
      <w:r>
        <w:rPr>
          <w:b/>
          <w:noProof/>
        </w:rPr>
        <w:pict>
          <v:roundrect id="_x0000_s1026" style="position:absolute;left:0;text-align:left;margin-left:150.95pt;margin-top:9.15pt;width:150.05pt;height:56.35pt;z-index:251660288" arcsize="10923f" fillcolor="#4bacc6 [3208]" strokecolor="#f2f2f2 [3041]" strokeweight="3pt">
            <v:shadow on="t" type="perspective" color="#205867 [1608]" opacity=".5" offset="1pt" offset2="-1pt"/>
            <v:textbox style="mso-next-textbox:#_x0000_s1026">
              <w:txbxContent>
                <w:p w:rsidR="00CC074A" w:rsidRPr="00E17959" w:rsidRDefault="00CC074A" w:rsidP="009C5910">
                  <w:pPr>
                    <w:jc w:val="center"/>
                    <w:rPr>
                      <w:b/>
                    </w:rPr>
                  </w:pPr>
                  <w:r w:rsidRPr="00E17959">
                    <w:rPr>
                      <w:b/>
                    </w:rPr>
                    <w:t>Воспитание в образовательной</w:t>
                  </w:r>
                </w:p>
                <w:p w:rsidR="00CC074A" w:rsidRPr="00E17959" w:rsidRDefault="00CC074A" w:rsidP="009C5910">
                  <w:pPr>
                    <w:jc w:val="center"/>
                    <w:rPr>
                      <w:b/>
                    </w:rPr>
                  </w:pPr>
                  <w:proofErr w:type="gramStart"/>
                  <w:r w:rsidRPr="00E17959">
                    <w:rPr>
                      <w:b/>
                    </w:rPr>
                    <w:t>модели</w:t>
                  </w:r>
                  <w:proofErr w:type="gramEnd"/>
                  <w:r w:rsidRPr="00E17959">
                    <w:rPr>
                      <w:b/>
                    </w:rPr>
                    <w:t xml:space="preserve"> школы</w:t>
                  </w:r>
                </w:p>
                <w:p w:rsidR="00CC074A" w:rsidRDefault="00CC074A" w:rsidP="009C5910">
                  <w:pPr>
                    <w:jc w:val="center"/>
                  </w:pPr>
                </w:p>
              </w:txbxContent>
            </v:textbox>
          </v:roundrect>
        </w:pict>
      </w:r>
    </w:p>
    <w:p w:rsidR="009C5910" w:rsidRPr="00AB7062" w:rsidRDefault="009C5910" w:rsidP="009C5910">
      <w:pPr>
        <w:spacing w:line="360" w:lineRule="auto"/>
        <w:ind w:firstLine="454"/>
        <w:jc w:val="center"/>
        <w:rPr>
          <w:b/>
          <w:lang w:val="ru-RU"/>
        </w:rPr>
      </w:pPr>
    </w:p>
    <w:p w:rsidR="009C5910" w:rsidRPr="00AB7062" w:rsidRDefault="00CC074A" w:rsidP="009C5910">
      <w:pPr>
        <w:spacing w:line="360" w:lineRule="auto"/>
        <w:ind w:firstLine="454"/>
        <w:jc w:val="center"/>
        <w:rPr>
          <w:b/>
          <w:lang w:val="ru-RU"/>
        </w:rPr>
      </w:pPr>
      <w:r>
        <w:rPr>
          <w:b/>
          <w:noProof/>
        </w:rPr>
        <w:pict>
          <v:shapetype id="_x0000_t32" coordsize="21600,21600" o:spt="32" o:oned="t" path="m,l21600,21600e" filled="f">
            <v:path arrowok="t" fillok="f" o:connecttype="none"/>
            <o:lock v:ext="edit" shapetype="t"/>
          </v:shapetype>
          <v:shape id="_x0000_s1038" type="#_x0000_t32" style="position:absolute;left:0;text-align:left;margin-left:228.1pt;margin-top:17.2pt;width:.85pt;height:24.35pt;z-index:251672576" o:connectortype="straight"/>
        </w:pict>
      </w:r>
    </w:p>
    <w:p w:rsidR="009C5910" w:rsidRPr="00AB7062" w:rsidRDefault="00CC074A" w:rsidP="009C5910">
      <w:pPr>
        <w:spacing w:line="360" w:lineRule="auto"/>
        <w:ind w:firstLine="454"/>
        <w:jc w:val="center"/>
        <w:rPr>
          <w:b/>
          <w:lang w:val="ru-RU"/>
        </w:rPr>
      </w:pPr>
      <w:r>
        <w:rPr>
          <w:b/>
          <w:noProof/>
        </w:rPr>
        <w:pict>
          <v:shape id="_x0000_s1037" type="#_x0000_t32" style="position:absolute;left:0;text-align:left;margin-left:28.6pt;margin-top:5.25pt;width:.05pt;height:12.15pt;z-index:251671552" o:connectortype="straight"/>
        </w:pict>
      </w:r>
      <w:r>
        <w:rPr>
          <w:b/>
          <w:noProof/>
        </w:rPr>
        <w:pict>
          <v:shape id="_x0000_s1036" type="#_x0000_t32" style="position:absolute;left:0;text-align:left;margin-left:28.6pt;margin-top:5.25pt;width:392.95pt;height:0;z-index:251670528" o:connectortype="straight"/>
        </w:pict>
      </w:r>
      <w:r>
        <w:rPr>
          <w:b/>
          <w:noProof/>
        </w:rPr>
        <w:pict>
          <v:shape id="_x0000_s1039" type="#_x0000_t32" style="position:absolute;left:0;text-align:left;margin-left:421.55pt;margin-top:5.25pt;width:0;height:12.15pt;z-index:251673600" o:connectortype="straight"/>
        </w:pict>
      </w:r>
      <w:r>
        <w:rPr>
          <w:b/>
          <w:noProof/>
        </w:rPr>
        <w:pict>
          <v:roundrect id="_x0000_s1029" style="position:absolute;left:0;text-align:left;margin-left:329.25pt;margin-top:17.4pt;width:150.05pt;height:56.35pt;z-index:251663360" arcsize="10923f" fillcolor="white [3201]" strokecolor="#95b3d7 [1940]" strokeweight="1pt">
            <v:fill color2="#b8cce4 [1300]" focusposition="1" focussize="" focus="100%" type="gradient"/>
            <v:shadow on="t" type="perspective" color="#243f60 [1604]" opacity=".5" offset="1pt" offset2="-3pt"/>
            <v:textbox>
              <w:txbxContent>
                <w:p w:rsidR="00CC074A" w:rsidRPr="00E17959" w:rsidRDefault="00CC074A" w:rsidP="009C5910">
                  <w:pPr>
                    <w:ind w:firstLine="454"/>
                    <w:jc w:val="center"/>
                    <w:rPr>
                      <w:b/>
                    </w:rPr>
                  </w:pPr>
                  <w:r w:rsidRPr="00E17959">
                    <w:rPr>
                      <w:b/>
                    </w:rPr>
                    <w:t xml:space="preserve">Межличностные </w:t>
                  </w:r>
                </w:p>
                <w:p w:rsidR="00CC074A" w:rsidRPr="00E17959" w:rsidRDefault="00CC074A" w:rsidP="009C5910">
                  <w:pPr>
                    <w:ind w:firstLine="454"/>
                    <w:jc w:val="center"/>
                    <w:rPr>
                      <w:b/>
                    </w:rPr>
                  </w:pPr>
                  <w:proofErr w:type="gramStart"/>
                  <w:r w:rsidRPr="00E17959">
                    <w:rPr>
                      <w:b/>
                    </w:rPr>
                    <w:t>отношения</w:t>
                  </w:r>
                  <w:proofErr w:type="gramEnd"/>
                  <w:r w:rsidRPr="00E17959">
                    <w:rPr>
                      <w:b/>
                    </w:rPr>
                    <w:t xml:space="preserve"> </w:t>
                  </w:r>
                </w:p>
                <w:p w:rsidR="00CC074A" w:rsidRPr="00E17959" w:rsidRDefault="00CC074A" w:rsidP="009C5910">
                  <w:pPr>
                    <w:ind w:firstLine="454"/>
                    <w:jc w:val="center"/>
                    <w:rPr>
                      <w:b/>
                    </w:rPr>
                  </w:pPr>
                  <w:proofErr w:type="gramStart"/>
                  <w:r w:rsidRPr="00E17959">
                    <w:rPr>
                      <w:b/>
                    </w:rPr>
                    <w:t>на</w:t>
                  </w:r>
                  <w:proofErr w:type="gramEnd"/>
                  <w:r w:rsidRPr="00E17959">
                    <w:rPr>
                      <w:b/>
                    </w:rPr>
                    <w:t xml:space="preserve"> всех уровнях</w:t>
                  </w:r>
                </w:p>
                <w:p w:rsidR="00CC074A" w:rsidRPr="00E17959" w:rsidRDefault="00CC074A" w:rsidP="009C5910">
                  <w:pPr>
                    <w:jc w:val="center"/>
                  </w:pPr>
                </w:p>
              </w:txbxContent>
            </v:textbox>
          </v:roundrect>
        </w:pict>
      </w:r>
      <w:r>
        <w:rPr>
          <w:b/>
          <w:noProof/>
        </w:rPr>
        <w:pict>
          <v:roundrect id="_x0000_s1028" style="position:absolute;left:0;text-align:left;margin-left:150.95pt;margin-top:17.4pt;width:150.05pt;height:56.35pt;z-index:251662336" arcsize="10923f" fillcolor="white [3201]" strokecolor="#95b3d7 [1940]" strokeweight="1pt">
            <v:fill color2="#b8cce4 [1300]" focusposition="1" focussize="" focus="100%" type="gradient"/>
            <v:shadow on="t" type="perspective" color="#243f60 [1604]" opacity=".5" offset="1pt" offset2="-3pt"/>
            <v:textbox>
              <w:txbxContent>
                <w:p w:rsidR="00CC074A" w:rsidRPr="00E17959" w:rsidRDefault="00CC074A" w:rsidP="009C5910">
                  <w:pPr>
                    <w:ind w:firstLine="454"/>
                    <w:jc w:val="center"/>
                    <w:rPr>
                      <w:b/>
                    </w:rPr>
                  </w:pPr>
                  <w:r w:rsidRPr="00E17959">
                    <w:rPr>
                      <w:b/>
                    </w:rPr>
                    <w:t xml:space="preserve">Внеурочная </w:t>
                  </w:r>
                </w:p>
                <w:p w:rsidR="00CC074A" w:rsidRPr="00E17959" w:rsidRDefault="00CC074A" w:rsidP="009C5910">
                  <w:pPr>
                    <w:ind w:firstLine="454"/>
                    <w:jc w:val="center"/>
                    <w:rPr>
                      <w:b/>
                    </w:rPr>
                  </w:pPr>
                  <w:r w:rsidRPr="00E17959">
                    <w:rPr>
                      <w:b/>
                    </w:rPr>
                    <w:t>(</w:t>
                  </w:r>
                  <w:proofErr w:type="gramStart"/>
                  <w:r w:rsidRPr="00E17959">
                    <w:rPr>
                      <w:b/>
                    </w:rPr>
                    <w:t>внеучебная</w:t>
                  </w:r>
                  <w:proofErr w:type="gramEnd"/>
                  <w:r w:rsidRPr="00E17959">
                    <w:rPr>
                      <w:b/>
                    </w:rPr>
                    <w:t xml:space="preserve">) </w:t>
                  </w:r>
                </w:p>
                <w:p w:rsidR="00CC074A" w:rsidRPr="00E17959" w:rsidRDefault="00CC074A" w:rsidP="009C5910">
                  <w:pPr>
                    <w:ind w:firstLine="454"/>
                    <w:jc w:val="center"/>
                    <w:rPr>
                      <w:b/>
                    </w:rPr>
                  </w:pPr>
                  <w:proofErr w:type="gramStart"/>
                  <w:r w:rsidRPr="00E17959">
                    <w:rPr>
                      <w:b/>
                    </w:rPr>
                    <w:t>деятельность</w:t>
                  </w:r>
                  <w:proofErr w:type="gramEnd"/>
                </w:p>
                <w:p w:rsidR="00CC074A" w:rsidRPr="00E17959" w:rsidRDefault="00CC074A" w:rsidP="009C5910">
                  <w:pPr>
                    <w:jc w:val="center"/>
                  </w:pPr>
                </w:p>
              </w:txbxContent>
            </v:textbox>
          </v:roundrect>
        </w:pict>
      </w:r>
      <w:r>
        <w:rPr>
          <w:b/>
          <w:noProof/>
        </w:rPr>
        <w:pict>
          <v:roundrect id="_x0000_s1027" style="position:absolute;left:0;text-align:left;margin-left:-32.45pt;margin-top:17.4pt;width:150.05pt;height:56.35pt;z-index:251661312" arcsize="10923f" fillcolor="white [3201]" strokecolor="#95b3d7 [1940]" strokeweight="1pt">
            <v:fill color2="#b8cce4 [1300]" focusposition="1" focussize="" focus="100%" type="gradient"/>
            <v:shadow on="t" type="perspective" color="#243f60 [1604]" opacity=".5" offset="1pt" offset2="-3pt"/>
            <v:textbox>
              <w:txbxContent>
                <w:p w:rsidR="00CC074A" w:rsidRPr="00E17959" w:rsidRDefault="00CC074A" w:rsidP="009C5910">
                  <w:pPr>
                    <w:jc w:val="center"/>
                    <w:rPr>
                      <w:b/>
                    </w:rPr>
                  </w:pPr>
                  <w:r w:rsidRPr="00E17959">
                    <w:rPr>
                      <w:b/>
                    </w:rPr>
                    <w:t>Воспитание в процессе обучения</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Pr="00AB7062" w:rsidRDefault="00CC074A" w:rsidP="009C5910">
      <w:pPr>
        <w:spacing w:line="360" w:lineRule="auto"/>
        <w:ind w:firstLine="454"/>
        <w:jc w:val="center"/>
        <w:rPr>
          <w:b/>
          <w:lang w:val="ru-RU"/>
        </w:rPr>
      </w:pPr>
      <w:r>
        <w:rPr>
          <w:b/>
          <w:noProof/>
        </w:rPr>
        <w:pict>
          <v:shape id="_x0000_s1043" type="#_x0000_t32" style="position:absolute;left:0;text-align:left;margin-left:421.55pt;margin-top:16.15pt;width:0;height:10.4pt;z-index:251677696" o:connectortype="straight"/>
        </w:pict>
      </w:r>
      <w:r>
        <w:rPr>
          <w:b/>
          <w:noProof/>
        </w:rPr>
        <w:pict>
          <v:shape id="_x0000_s1042" type="#_x0000_t32" style="position:absolute;left:0;text-align:left;margin-left:28.65pt;margin-top:16.15pt;width:0;height:10.4pt;z-index:251676672" o:connectortype="straight"/>
        </w:pict>
      </w:r>
      <w:r>
        <w:rPr>
          <w:b/>
          <w:noProof/>
        </w:rPr>
        <w:pict>
          <v:shape id="_x0000_s1041" type="#_x0000_t32" style="position:absolute;left:0;text-align:left;margin-left:28.6pt;margin-top:16.15pt;width:392.95pt;height:0;z-index:251675648" o:connectortype="straight"/>
        </w:pict>
      </w:r>
      <w:r>
        <w:rPr>
          <w:b/>
          <w:noProof/>
        </w:rPr>
        <w:pict>
          <v:shape id="_x0000_s1040" type="#_x0000_t32" style="position:absolute;left:0;text-align:left;margin-left:228.1pt;margin-top:1.35pt;width:0;height:25.2pt;z-index:251674624" o:connectortype="straight"/>
        </w:pict>
      </w:r>
    </w:p>
    <w:p w:rsidR="009C5910" w:rsidRPr="00AB7062" w:rsidRDefault="00CC074A" w:rsidP="009C5910">
      <w:pPr>
        <w:spacing w:line="360" w:lineRule="auto"/>
        <w:ind w:firstLine="454"/>
        <w:jc w:val="center"/>
        <w:rPr>
          <w:b/>
          <w:lang w:val="ru-RU"/>
        </w:rPr>
      </w:pPr>
      <w:r>
        <w:rPr>
          <w:b/>
          <w:noProof/>
        </w:rPr>
        <w:pict>
          <v:roundrect id="_x0000_s1032" style="position:absolute;left:0;text-align:left;margin-left:329.25pt;margin-top:2.4pt;width:150.05pt;height:56.35pt;z-index:251666432" arcsize="10923f" fillcolor="white [3201]" strokecolor="#b2a1c7 [1943]" strokeweight="1pt">
            <v:fill color2="#ccc0d9 [1303]" focusposition="1" focussize="" focus="100%" type="gradient"/>
            <v:shadow on="t" type="perspective" color="#3f3151 [1607]" opacity=".5" offset="1pt" offset2="-3pt"/>
            <v:textbox style="mso-next-textbox:#_x0000_s1032">
              <w:txbxContent>
                <w:p w:rsidR="00CC074A" w:rsidRPr="00E17959" w:rsidRDefault="00CC074A" w:rsidP="009C5910">
                  <w:pPr>
                    <w:jc w:val="center"/>
                    <w:rPr>
                      <w:b/>
                    </w:rPr>
                  </w:pPr>
                  <w:r>
                    <w:rPr>
                      <w:b/>
                    </w:rPr>
                    <w:t>Массовая деятельность (общешкольные мероприятия)</w:t>
                  </w:r>
                </w:p>
              </w:txbxContent>
            </v:textbox>
          </v:roundrect>
        </w:pict>
      </w:r>
      <w:r>
        <w:rPr>
          <w:b/>
          <w:noProof/>
        </w:rPr>
        <w:pict>
          <v:roundrect id="_x0000_s1031" style="position:absolute;left:0;text-align:left;margin-left:150.95pt;margin-top:2.4pt;width:150.05pt;height:56.35pt;z-index:251665408" arcsize="10923f" fillcolor="white [3201]" strokecolor="#b2a1c7 [1943]" strokeweight="1pt">
            <v:fill color2="#ccc0d9 [1303]" focusposition="1" focussize="" focus="100%" type="gradient"/>
            <v:shadow on="t" type="perspective" color="#3f3151 [1607]" opacity=".5" offset="1pt" offset2="-3pt"/>
            <v:textbox>
              <w:txbxContent>
                <w:p w:rsidR="00CC074A" w:rsidRPr="00E17959" w:rsidRDefault="00CC074A" w:rsidP="009C5910">
                  <w:pPr>
                    <w:jc w:val="center"/>
                    <w:rPr>
                      <w:b/>
                    </w:rPr>
                  </w:pPr>
                  <w:r>
                    <w:rPr>
                      <w:b/>
                    </w:rPr>
                    <w:t>Внутришкольная (внешкольная) деятельность</w:t>
                  </w:r>
                </w:p>
              </w:txbxContent>
            </v:textbox>
          </v:roundrect>
        </w:pict>
      </w:r>
      <w:r>
        <w:rPr>
          <w:b/>
          <w:noProof/>
        </w:rPr>
        <w:pict>
          <v:roundrect id="_x0000_s1030" style="position:absolute;left:0;text-align:left;margin-left:-32.45pt;margin-top:2.4pt;width:150.05pt;height:56.35pt;z-index:251664384" arcsize="10923f" fillcolor="white [3201]" strokecolor="#b2a1c7 [1943]" strokeweight="1pt">
            <v:fill color2="#ccc0d9 [1303]" focusposition="1" focussize="" focus="100%" type="gradient"/>
            <v:shadow on="t" type="perspective" color="#3f3151 [1607]" opacity=".5" offset="1pt" offset2="-3pt"/>
            <v:textbox>
              <w:txbxContent>
                <w:p w:rsidR="00CC074A" w:rsidRPr="00E17959" w:rsidRDefault="00CC074A" w:rsidP="009C5910">
                  <w:pPr>
                    <w:jc w:val="center"/>
                    <w:rPr>
                      <w:b/>
                    </w:rPr>
                  </w:pPr>
                  <w:proofErr w:type="gramStart"/>
                  <w:r>
                    <w:rPr>
                      <w:b/>
                    </w:rPr>
                    <w:t>Внутриклассная  и</w:t>
                  </w:r>
                  <w:proofErr w:type="gramEnd"/>
                  <w:r>
                    <w:rPr>
                      <w:b/>
                    </w:rPr>
                    <w:t xml:space="preserve"> внеклассная деятельность</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CC074A" w:rsidP="009C5910">
      <w:pPr>
        <w:spacing w:line="360" w:lineRule="auto"/>
        <w:ind w:firstLine="454"/>
        <w:jc w:val="center"/>
        <w:rPr>
          <w:b/>
          <w:lang w:val="ru-RU"/>
        </w:rPr>
      </w:pPr>
      <w:r>
        <w:rPr>
          <w:b/>
          <w:noProof/>
        </w:rPr>
        <w:pict>
          <v:shape id="_x0000_s1047" type="#_x0000_t32" style="position:absolute;left:0;text-align:left;margin-left:421.55pt;margin-top:21.75pt;width:0;height:11.3pt;z-index:251681792" o:connectortype="straight"/>
        </w:pict>
      </w:r>
      <w:r>
        <w:rPr>
          <w:b/>
          <w:noProof/>
        </w:rPr>
        <w:pict>
          <v:shape id="_x0000_s1045" type="#_x0000_t32" style="position:absolute;left:0;text-align:left;margin-left:28.6pt;margin-top:21.75pt;width:392.95pt;height:2.6pt;flip:y;z-index:251679744" o:connectortype="straight"/>
        </w:pict>
      </w:r>
      <w:r>
        <w:rPr>
          <w:b/>
          <w:noProof/>
        </w:rPr>
        <w:pict>
          <v:shape id="_x0000_s1044" type="#_x0000_t32" style="position:absolute;left:0;text-align:left;margin-left:228.1pt;margin-top:10.45pt;width:0;height:22.6pt;z-index:251678720" o:connectortype="straight"/>
        </w:pict>
      </w:r>
    </w:p>
    <w:p w:rsidR="009C5910" w:rsidRPr="00AB7062" w:rsidRDefault="00CC074A" w:rsidP="009C5910">
      <w:pPr>
        <w:spacing w:line="360" w:lineRule="auto"/>
        <w:ind w:firstLine="454"/>
        <w:jc w:val="center"/>
        <w:rPr>
          <w:b/>
          <w:lang w:val="ru-RU"/>
        </w:rPr>
      </w:pPr>
      <w:r>
        <w:rPr>
          <w:b/>
          <w:noProof/>
        </w:rPr>
        <w:pict>
          <v:shape id="_x0000_s1046" type="#_x0000_t32" style="position:absolute;left:0;text-align:left;margin-left:28.65pt;margin-top:.2pt;width:0;height:8.7pt;z-index:251680768" o:connectortype="straight"/>
        </w:pict>
      </w:r>
      <w:r>
        <w:rPr>
          <w:b/>
          <w:noProof/>
        </w:rPr>
        <w:pict>
          <v:roundrect id="_x0000_s1035" style="position:absolute;left:0;text-align:left;margin-left:329.25pt;margin-top:8.9pt;width:150.05pt;height:71.95pt;z-index:251669504" arcsize="10923f" fillcolor="white [3201]" strokecolor="#92cddc [1944]" strokeweight="1pt">
            <v:fill color2="#b6dde8 [1304]" focusposition="1" focussize="" focus="100%" type="gradient"/>
            <v:shadow on="t" type="perspective" color="#205867 [1608]" opacity=".5" offset="1pt" offset2="-3pt"/>
            <v:textbox>
              <w:txbxContent>
                <w:p w:rsidR="00CC074A" w:rsidRPr="009C5910" w:rsidRDefault="00CC074A" w:rsidP="009C5910">
                  <w:pPr>
                    <w:jc w:val="center"/>
                    <w:rPr>
                      <w:b/>
                      <w:lang w:val="ru-RU"/>
                    </w:rPr>
                  </w:pPr>
                  <w:r w:rsidRPr="009C5910">
                    <w:rPr>
                      <w:b/>
                      <w:lang w:val="ru-RU"/>
                    </w:rPr>
                    <w:t>Работа с семьей и родительской общественностью</w:t>
                  </w:r>
                </w:p>
              </w:txbxContent>
            </v:textbox>
          </v:roundrect>
        </w:pict>
      </w:r>
      <w:r>
        <w:rPr>
          <w:b/>
          <w:noProof/>
        </w:rPr>
        <w:pict>
          <v:roundrect id="_x0000_s1034" style="position:absolute;left:0;text-align:left;margin-left:150.95pt;margin-top:8.9pt;width:150.05pt;height:71.95pt;z-index:251668480" arcsize="10923f" fillcolor="white [3201]" strokecolor="#92cddc [1944]" strokeweight="1pt">
            <v:fill color2="#b6dde8 [1304]" focusposition="1" focussize="" focus="100%" type="gradient"/>
            <v:shadow on="t" type="perspective" color="#205867 [1608]" opacity=".5" offset="1pt" offset2="-3pt"/>
            <v:textbox>
              <w:txbxContent>
                <w:p w:rsidR="00CC074A" w:rsidRDefault="00CC074A" w:rsidP="009C5910">
                  <w:pPr>
                    <w:jc w:val="center"/>
                    <w:rPr>
                      <w:b/>
                    </w:rPr>
                  </w:pPr>
                </w:p>
                <w:p w:rsidR="00CC074A" w:rsidRPr="00E17959" w:rsidRDefault="00CC074A" w:rsidP="009C5910">
                  <w:pPr>
                    <w:jc w:val="center"/>
                    <w:rPr>
                      <w:b/>
                    </w:rPr>
                  </w:pPr>
                  <w:r>
                    <w:rPr>
                      <w:b/>
                    </w:rPr>
                    <w:t>Работа с социумом</w:t>
                  </w:r>
                </w:p>
              </w:txbxContent>
            </v:textbox>
          </v:roundrect>
        </w:pict>
      </w:r>
      <w:r>
        <w:rPr>
          <w:b/>
          <w:noProof/>
        </w:rPr>
        <w:pict>
          <v:roundrect id="_x0000_s1033" style="position:absolute;left:0;text-align:left;margin-left:-32.45pt;margin-top:8.9pt;width:150.05pt;height:76.3pt;z-index:251667456" arcsize="10923f" fillcolor="white [3201]" strokecolor="#92cddc [1944]" strokeweight="1pt">
            <v:fill color2="#b6dde8 [1304]" focusposition="1" focussize="" focus="100%" type="gradient"/>
            <v:shadow on="t" type="perspective" color="#205867 [1608]" opacity=".5" offset="1pt" offset2="-3pt"/>
            <v:textbox>
              <w:txbxContent>
                <w:p w:rsidR="00CC074A" w:rsidRPr="00E17959" w:rsidRDefault="00CC074A" w:rsidP="009C5910">
                  <w:pPr>
                    <w:jc w:val="center"/>
                    <w:rPr>
                      <w:b/>
                    </w:rPr>
                  </w:pPr>
                  <w:r>
                    <w:rPr>
                      <w:b/>
                    </w:rPr>
                    <w:t>Участие в объединениях дополнительного образования</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Default="009C5910" w:rsidP="009C5910">
      <w:pPr>
        <w:spacing w:line="360" w:lineRule="auto"/>
        <w:ind w:firstLine="454"/>
        <w:jc w:val="center"/>
        <w:rPr>
          <w:b/>
          <w:lang w:val="ru-RU"/>
        </w:rPr>
      </w:pPr>
    </w:p>
    <w:p w:rsidR="00962A0F" w:rsidRPr="00AB7062" w:rsidRDefault="00962A0F" w:rsidP="009C5910">
      <w:pPr>
        <w:spacing w:line="360" w:lineRule="auto"/>
        <w:ind w:firstLine="454"/>
        <w:jc w:val="center"/>
        <w:rPr>
          <w:b/>
          <w:lang w:val="ru-RU"/>
        </w:rPr>
      </w:pPr>
    </w:p>
    <w:p w:rsidR="009C5910" w:rsidRPr="00962A0F" w:rsidRDefault="009C5910" w:rsidP="00962A0F">
      <w:pPr>
        <w:numPr>
          <w:ilvl w:val="0"/>
          <w:numId w:val="195"/>
        </w:numPr>
        <w:spacing w:line="360" w:lineRule="auto"/>
        <w:jc w:val="center"/>
        <w:rPr>
          <w:b/>
          <w:lang w:val="ru-RU"/>
        </w:rPr>
      </w:pPr>
      <w:r w:rsidRPr="00962A0F">
        <w:rPr>
          <w:b/>
          <w:lang w:val="ru-RU"/>
        </w:rPr>
        <w:t xml:space="preserve">Цель и задачи воспитания и социализации </w:t>
      </w:r>
      <w:bookmarkEnd w:id="1"/>
      <w:r w:rsidRPr="00962A0F">
        <w:rPr>
          <w:b/>
          <w:lang w:val="ru-RU"/>
        </w:rPr>
        <w:t>обучающихся</w:t>
      </w:r>
    </w:p>
    <w:p w:rsidR="009C5910" w:rsidRPr="00AB7062" w:rsidRDefault="009C5910" w:rsidP="009C5910">
      <w:pPr>
        <w:pStyle w:val="af1"/>
        <w:rPr>
          <w:lang w:val="ru-RU"/>
        </w:rPr>
      </w:pPr>
      <w:r w:rsidRPr="00AB7062">
        <w:rPr>
          <w:b/>
          <w:u w:val="single"/>
          <w:lang w:val="ru-RU"/>
        </w:rPr>
        <w:t>Цель:</w:t>
      </w:r>
      <w:r w:rsidRPr="00AB7062">
        <w:rPr>
          <w:lang w:val="ru-RU"/>
        </w:rPr>
        <w:t xml:space="preserve"> социально-педагогическая поддержка становления и развития функционально грамотной личности, высоконравственного, творческого, порядочного,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C5910" w:rsidRPr="00AB7062" w:rsidRDefault="009C5910" w:rsidP="009C5910">
      <w:pPr>
        <w:pStyle w:val="af1"/>
        <w:rPr>
          <w:lang w:val="ru-RU"/>
        </w:rPr>
      </w:pPr>
      <w:r w:rsidRPr="00AB7062">
        <w:rPr>
          <w:lang w:val="ru-RU"/>
        </w:rPr>
        <w:t xml:space="preserve">На </w:t>
      </w:r>
      <w:r w:rsidR="007C0EB3">
        <w:rPr>
          <w:lang w:val="ru-RU"/>
        </w:rPr>
        <w:t>уровне</w:t>
      </w:r>
      <w:r w:rsidRPr="00AB7062">
        <w:rPr>
          <w:lang w:val="ru-RU"/>
        </w:rPr>
        <w:t xml:space="preserve"> основного общего образования для достижения поставленной цели воспитания и социализации обучающихся решаются следующие </w:t>
      </w:r>
      <w:r w:rsidRPr="00AB7062">
        <w:rPr>
          <w:b/>
          <w:u w:val="single"/>
          <w:lang w:val="ru-RU"/>
        </w:rPr>
        <w:t>задачи</w:t>
      </w:r>
      <w:r w:rsidRPr="00AB7062">
        <w:rPr>
          <w:lang w:val="ru-RU"/>
        </w:rPr>
        <w:t>:</w:t>
      </w:r>
    </w:p>
    <w:p w:rsidR="009C5910" w:rsidRPr="00AB7062" w:rsidRDefault="009C5910" w:rsidP="009C5910">
      <w:pPr>
        <w:pStyle w:val="af1"/>
        <w:rPr>
          <w:b/>
          <w:lang w:val="ru-RU"/>
        </w:rPr>
      </w:pPr>
      <w:r w:rsidRPr="00AB7062">
        <w:rPr>
          <w:b/>
          <w:lang w:val="ru-RU"/>
        </w:rPr>
        <w:t>В области формирования личностной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C5910" w:rsidRPr="00AB7062" w:rsidRDefault="009C5910" w:rsidP="007C0EB3">
      <w:pPr>
        <w:pStyle w:val="af1"/>
        <w:jc w:val="both"/>
        <w:rPr>
          <w:lang w:val="ru-RU"/>
        </w:rPr>
      </w:pPr>
      <w:r w:rsidRPr="00AB7062">
        <w:rPr>
          <w:lang w:val="ru-RU"/>
        </w:rPr>
        <w:t>•</w:t>
      </w:r>
      <w:r w:rsidRPr="00AB7062">
        <w:t> </w:t>
      </w:r>
      <w:r w:rsidRPr="00AB7062">
        <w:rPr>
          <w:lang w:val="ru-RU"/>
        </w:rPr>
        <w:t xml:space="preserve">укрепление нравственности, основанной на свободе воли и духовных отечественных </w:t>
      </w:r>
      <w:r w:rsidRPr="00AB7062">
        <w:rPr>
          <w:lang w:val="ru-RU"/>
        </w:rPr>
        <w:lastRenderedPageBreak/>
        <w:t>традициях, внутренней установке личности школьника поступать согласно своей совести;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основ нравственного самосознания личности (совести)</w:t>
      </w:r>
      <w:r w:rsidRPr="00AB7062">
        <w:t> </w:t>
      </w:r>
      <w:r w:rsidRPr="00AB7062">
        <w:rPr>
          <w:lang w:val="ru-RU"/>
        </w:rPr>
        <w:t>—</w:t>
      </w:r>
      <w:r w:rsidRPr="00AB7062">
        <w:t> </w:t>
      </w:r>
      <w:r w:rsidRPr="00AB7062">
        <w:rPr>
          <w:lang w:val="ru-RU"/>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нравственного смысла учения, социально-ориентированной и общественно полезной деятельности;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C5910" w:rsidRPr="00AB7062" w:rsidRDefault="009C5910" w:rsidP="007C0EB3">
      <w:pPr>
        <w:pStyle w:val="af1"/>
        <w:jc w:val="both"/>
        <w:rPr>
          <w:lang w:val="ru-RU"/>
        </w:rPr>
      </w:pPr>
      <w:r w:rsidRPr="00AB7062">
        <w:rPr>
          <w:lang w:val="ru-RU"/>
        </w:rPr>
        <w:t>•</w:t>
      </w:r>
      <w:r w:rsidRPr="00AB7062">
        <w:t> </w:t>
      </w:r>
      <w:r w:rsidRPr="00AB7062">
        <w:rPr>
          <w:lang w:val="ru-RU"/>
        </w:rPr>
        <w:t>усвоение обучающимся базовых национальных ценностей, духовных традиций народов России;</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у подростка позитивной нравственной самооценки, самоуважения и жизненного оптимизма;</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эстетических потребностей, ценностей и чувств;</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трудолюбия, способности к преодолению трудностей, целеустремлённости и настойчивости в достижении результата;</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творческого отношения к учёбе, труду, социальной деятельности на основе нравственных ценностей и моральных норм;</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C5910" w:rsidRPr="00AB7062" w:rsidRDefault="009C5910" w:rsidP="007C0EB3">
      <w:pPr>
        <w:pStyle w:val="af1"/>
        <w:jc w:val="both"/>
        <w:rPr>
          <w:lang w:val="ru-RU"/>
        </w:rPr>
      </w:pPr>
      <w:r w:rsidRPr="00AB7062">
        <w:rPr>
          <w:lang w:val="ru-RU"/>
        </w:rPr>
        <w:t>•</w:t>
      </w:r>
      <w:r w:rsidRPr="00AB7062">
        <w:t> </w:t>
      </w:r>
      <w:r w:rsidRPr="00AB7062">
        <w:rPr>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экологической культуры, культуры здорового и безопасного образа жизни.</w:t>
      </w:r>
    </w:p>
    <w:p w:rsidR="009C5910" w:rsidRPr="00AB7062" w:rsidRDefault="009C5910" w:rsidP="007C0EB3">
      <w:pPr>
        <w:pStyle w:val="af1"/>
        <w:jc w:val="both"/>
        <w:rPr>
          <w:lang w:val="ru-RU"/>
        </w:rPr>
      </w:pPr>
    </w:p>
    <w:p w:rsidR="009C5910" w:rsidRPr="00AB7062" w:rsidRDefault="009C5910" w:rsidP="009C5910">
      <w:pPr>
        <w:pStyle w:val="af1"/>
        <w:rPr>
          <w:b/>
          <w:lang w:val="ru-RU"/>
        </w:rPr>
      </w:pPr>
      <w:r w:rsidRPr="00AB7062">
        <w:rPr>
          <w:b/>
          <w:lang w:val="ru-RU"/>
        </w:rPr>
        <w:t>В области формирования социальной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патриотизма и гражданской солидарности;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доверия к другим людям, институтам гражданского общества, государству;</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C5910" w:rsidRPr="00AB7062" w:rsidRDefault="009C5910" w:rsidP="007C0EB3">
      <w:pPr>
        <w:pStyle w:val="af1"/>
        <w:jc w:val="both"/>
        <w:rPr>
          <w:lang w:val="ru-RU"/>
        </w:rPr>
      </w:pPr>
      <w:r w:rsidRPr="00AB7062">
        <w:rPr>
          <w:lang w:val="ru-RU"/>
        </w:rPr>
        <w:t>•</w:t>
      </w:r>
      <w:r w:rsidRPr="00AB7062">
        <w:t> </w:t>
      </w:r>
      <w:r w:rsidRPr="00AB7062">
        <w:rPr>
          <w:lang w:val="ru-RU"/>
        </w:rPr>
        <w:t>усвоение гуманистических и демократических ценностных ориентаций;</w:t>
      </w:r>
    </w:p>
    <w:p w:rsidR="009C5910" w:rsidRPr="00AB7062" w:rsidRDefault="009C5910" w:rsidP="007C0EB3">
      <w:pPr>
        <w:pStyle w:val="af1"/>
        <w:jc w:val="both"/>
        <w:rPr>
          <w:lang w:val="ru-RU"/>
        </w:rPr>
      </w:pPr>
      <w:r w:rsidRPr="00AB7062">
        <w:rPr>
          <w:lang w:val="ru-RU"/>
        </w:rPr>
        <w:t>•</w:t>
      </w:r>
      <w:r w:rsidRPr="00AB7062">
        <w:t> </w:t>
      </w:r>
      <w:r w:rsidRPr="00AB7062">
        <w:rPr>
          <w:lang w:val="ru-RU"/>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w:t>
      </w:r>
      <w:r w:rsidRPr="00AB7062">
        <w:rPr>
          <w:lang w:val="ru-RU"/>
        </w:rPr>
        <w:lastRenderedPageBreak/>
        <w:t>традиционных религий в историческом и культурном развитии России;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9C5910" w:rsidRPr="00AB7062" w:rsidRDefault="009C5910" w:rsidP="009C5910">
      <w:pPr>
        <w:pStyle w:val="af1"/>
        <w:rPr>
          <w:b/>
          <w:lang w:val="ru-RU"/>
        </w:rPr>
      </w:pPr>
      <w:r w:rsidRPr="00AB7062">
        <w:rPr>
          <w:b/>
          <w:lang w:val="ru-RU"/>
        </w:rPr>
        <w:t>В области формирования семейной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отношения к семье как основе российского общества;</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представлений о значении семьи для устойчивого и успешного развития человека;</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у обучающегося уважительного отношения к родителям, осознанного, заботливого отношения к старшим и младшим;</w:t>
      </w:r>
    </w:p>
    <w:p w:rsidR="009C5910" w:rsidRPr="00AB7062" w:rsidRDefault="009C5910" w:rsidP="007C0EB3">
      <w:pPr>
        <w:pStyle w:val="af1"/>
        <w:jc w:val="both"/>
        <w:rPr>
          <w:lang w:val="ru-RU"/>
        </w:rPr>
      </w:pPr>
      <w:r w:rsidRPr="00AB7062">
        <w:rPr>
          <w:lang w:val="ru-RU"/>
        </w:rPr>
        <w:t>•</w:t>
      </w:r>
      <w:r w:rsidRPr="00AB7062">
        <w:t> </w:t>
      </w:r>
      <w:r w:rsidRPr="00AB7062">
        <w:rPr>
          <w:lang w:val="ru-RU"/>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начального опыта заботы о социально-психологическом благополучии своей семьи;</w:t>
      </w:r>
    </w:p>
    <w:p w:rsidR="009C5910" w:rsidRPr="00AB7062" w:rsidRDefault="009C5910" w:rsidP="007C0EB3">
      <w:pPr>
        <w:pStyle w:val="af1"/>
        <w:jc w:val="both"/>
        <w:rPr>
          <w:lang w:val="ru-RU"/>
        </w:rPr>
      </w:pPr>
      <w:r w:rsidRPr="00AB7062">
        <w:rPr>
          <w:lang w:val="ru-RU"/>
        </w:rPr>
        <w:t>•</w:t>
      </w:r>
      <w:r w:rsidRPr="00AB7062">
        <w:t> </w:t>
      </w:r>
      <w:r w:rsidRPr="00AB7062">
        <w:rPr>
          <w:lang w:val="ru-RU"/>
        </w:rPr>
        <w:t>знание традиций своей семьи, культурно-исторических и этнических традиций семей своего народа, других народов России.</w:t>
      </w:r>
    </w:p>
    <w:p w:rsidR="009C5910" w:rsidRPr="007C0EB3" w:rsidRDefault="009C5910" w:rsidP="009C5910">
      <w:pPr>
        <w:widowControl/>
        <w:numPr>
          <w:ilvl w:val="0"/>
          <w:numId w:val="195"/>
        </w:numPr>
        <w:autoSpaceDE/>
        <w:autoSpaceDN/>
        <w:adjustRightInd/>
        <w:jc w:val="center"/>
        <w:rPr>
          <w:b/>
          <w:lang w:val="ru-RU"/>
        </w:rPr>
      </w:pPr>
      <w:r w:rsidRPr="007C0EB3">
        <w:rPr>
          <w:b/>
          <w:lang w:val="ru-RU"/>
        </w:rPr>
        <w:t>Ценностные установки  и ориентиры  программы</w:t>
      </w:r>
    </w:p>
    <w:p w:rsidR="009C5910" w:rsidRPr="00AB7062" w:rsidRDefault="009C5910" w:rsidP="007C0EB3">
      <w:pPr>
        <w:jc w:val="both"/>
        <w:rPr>
          <w:b/>
          <w:lang w:val="ru-RU"/>
        </w:rPr>
      </w:pPr>
      <w:r w:rsidRPr="00AB7062">
        <w:rPr>
          <w:lang w:val="ru-RU"/>
        </w:rPr>
        <w:t xml:space="preserve">   Программа воспитания и социализации обучающихся на ступени основного общего образования построена на основе базовых национальных ценностей российского общества.</w:t>
      </w:r>
    </w:p>
    <w:p w:rsidR="009C5910" w:rsidRPr="007C0EB3" w:rsidRDefault="009C5910" w:rsidP="007C0EB3">
      <w:pPr>
        <w:ind w:left="-142"/>
        <w:jc w:val="both"/>
        <w:rPr>
          <w:lang w:val="ru-RU"/>
        </w:rPr>
      </w:pPr>
      <w:r w:rsidRPr="00AB7062">
        <w:rPr>
          <w:lang w:val="ru-RU"/>
        </w:rPr>
        <w:t xml:space="preserve">     Критерием систематизации и разделения ценностей по определенным группам являются источники нравственности и человечности, то есть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w:t>
      </w:r>
    </w:p>
    <w:p w:rsidR="009C5910" w:rsidRPr="00AB7062" w:rsidRDefault="009C5910" w:rsidP="009C5910">
      <w:pPr>
        <w:ind w:left="-142"/>
        <w:jc w:val="both"/>
        <w:rPr>
          <w:u w:val="single"/>
        </w:rPr>
      </w:pPr>
      <w:proofErr w:type="gramStart"/>
      <w:r w:rsidRPr="00AB7062">
        <w:rPr>
          <w:b/>
          <w:i/>
          <w:u w:val="single"/>
        </w:rPr>
        <w:t xml:space="preserve">Система </w:t>
      </w:r>
      <w:r w:rsidRPr="00AB7062">
        <w:rPr>
          <w:u w:val="single"/>
        </w:rPr>
        <w:t xml:space="preserve"> </w:t>
      </w:r>
      <w:r w:rsidRPr="00AB7062">
        <w:rPr>
          <w:b/>
          <w:i/>
          <w:u w:val="single"/>
        </w:rPr>
        <w:t>базовых</w:t>
      </w:r>
      <w:proofErr w:type="gramEnd"/>
      <w:r w:rsidRPr="00AB7062">
        <w:rPr>
          <w:b/>
          <w:i/>
          <w:u w:val="single"/>
        </w:rPr>
        <w:t xml:space="preserve"> национальных ценностей:</w:t>
      </w:r>
    </w:p>
    <w:p w:rsidR="009C5910" w:rsidRPr="007C0EB3" w:rsidRDefault="009C5910" w:rsidP="007C0EB3">
      <w:pPr>
        <w:jc w:val="both"/>
        <w:rPr>
          <w:b/>
          <w:i/>
          <w:lang w:val="ru-RU"/>
        </w:rPr>
      </w:pP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Патриотизм</w:t>
      </w:r>
      <w:r w:rsidRPr="00AB7062">
        <w:rPr>
          <w:b/>
          <w:u w:val="single"/>
          <w:lang w:val="ru-RU"/>
        </w:rPr>
        <w:t xml:space="preserve"> </w:t>
      </w:r>
      <w:r w:rsidRPr="00AB7062">
        <w:rPr>
          <w:lang w:val="ru-RU"/>
        </w:rPr>
        <w:t xml:space="preserve">– </w:t>
      </w:r>
      <w:r w:rsidRPr="00AB7062">
        <w:rPr>
          <w:i/>
          <w:lang w:val="ru-RU"/>
        </w:rPr>
        <w:t>любовь к Родине, своему краю, своему народу, служение Отечеству</w:t>
      </w:r>
      <w:r w:rsidRPr="00AB7062">
        <w:rPr>
          <w:lang w:val="ru-RU"/>
        </w:rPr>
        <w:t>;</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Социальная солидарность</w:t>
      </w:r>
      <w:r w:rsidRPr="00AB7062">
        <w:rPr>
          <w:lang w:val="ru-RU"/>
        </w:rPr>
        <w:t xml:space="preserve"> </w:t>
      </w:r>
      <w:r w:rsidRPr="00AB7062">
        <w:rPr>
          <w:i/>
          <w:lang w:val="ru-RU"/>
        </w:rPr>
        <w:t>–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 xml:space="preserve">Гражданственность </w:t>
      </w:r>
      <w:r w:rsidRPr="00AB7062">
        <w:rPr>
          <w:lang w:val="ru-RU"/>
        </w:rPr>
        <w:t xml:space="preserve">– </w:t>
      </w:r>
      <w:r w:rsidRPr="00AB7062">
        <w:rPr>
          <w:i/>
          <w:lang w:val="ru-RU"/>
        </w:rPr>
        <w:t>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Семья</w:t>
      </w:r>
      <w:r w:rsidRPr="00AB7062">
        <w:rPr>
          <w:b/>
          <w:i/>
          <w:color w:val="632423"/>
          <w:u w:val="single"/>
          <w:lang w:val="ru-RU"/>
        </w:rPr>
        <w:t xml:space="preserve"> </w:t>
      </w:r>
      <w:r w:rsidRPr="00AB7062">
        <w:rPr>
          <w:lang w:val="ru-RU"/>
        </w:rPr>
        <w:t xml:space="preserve">– </w:t>
      </w:r>
      <w:r w:rsidRPr="00AB7062">
        <w:rPr>
          <w:i/>
          <w:lang w:val="ru-RU"/>
        </w:rPr>
        <w:t>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Личность</w:t>
      </w:r>
      <w:r w:rsidRPr="00AB7062">
        <w:rPr>
          <w:b/>
          <w:i/>
          <w:color w:val="632423"/>
          <w:u w:val="single"/>
          <w:lang w:val="ru-RU"/>
        </w:rPr>
        <w:t xml:space="preserve"> </w:t>
      </w:r>
      <w:r w:rsidRPr="00AB7062">
        <w:rPr>
          <w:lang w:val="ru-RU"/>
        </w:rPr>
        <w:t xml:space="preserve">– </w:t>
      </w:r>
      <w:r w:rsidRPr="00AB7062">
        <w:rPr>
          <w:i/>
          <w:lang w:val="ru-RU"/>
        </w:rPr>
        <w:t>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Труд и творчество</w:t>
      </w:r>
      <w:r w:rsidRPr="00AB7062">
        <w:rPr>
          <w:lang w:val="ru-RU"/>
        </w:rPr>
        <w:t xml:space="preserve"> – </w:t>
      </w:r>
      <w:r w:rsidRPr="00AB7062">
        <w:rPr>
          <w:i/>
          <w:lang w:val="ru-RU"/>
        </w:rPr>
        <w:t>уважение к труду, творчество и созидание, целеустремленность и настойчивость, трудолюбие;</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Наука</w:t>
      </w:r>
      <w:r w:rsidRPr="00AB7062">
        <w:rPr>
          <w:b/>
          <w:u w:val="single"/>
          <w:lang w:val="ru-RU"/>
        </w:rPr>
        <w:t xml:space="preserve"> –</w:t>
      </w:r>
      <w:r w:rsidRPr="00AB7062">
        <w:rPr>
          <w:lang w:val="ru-RU"/>
        </w:rPr>
        <w:t xml:space="preserve"> </w:t>
      </w:r>
      <w:r w:rsidRPr="00AB7062">
        <w:rPr>
          <w:i/>
          <w:lang w:val="ru-RU"/>
        </w:rPr>
        <w:t>ценность знания, стремление к познанию и истине, научная картина мира;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Традиционные  религии</w:t>
      </w:r>
      <w:r w:rsidRPr="00AB7062">
        <w:rPr>
          <w:lang w:val="ru-RU"/>
        </w:rPr>
        <w:t xml:space="preserve"> – </w:t>
      </w:r>
      <w:r w:rsidRPr="00AB7062">
        <w:rPr>
          <w:i/>
          <w:lang w:val="ru-RU"/>
        </w:rPr>
        <w:t>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Искусство и литература</w:t>
      </w:r>
      <w:r w:rsidRPr="00AB7062">
        <w:rPr>
          <w:i/>
          <w:lang w:val="ru-RU"/>
        </w:rPr>
        <w:t xml:space="preserve"> –</w:t>
      </w:r>
      <w:r w:rsidRPr="00AB7062">
        <w:rPr>
          <w:lang w:val="ru-RU"/>
        </w:rPr>
        <w:t xml:space="preserve"> </w:t>
      </w:r>
      <w:r w:rsidRPr="00AB7062">
        <w:rPr>
          <w:i/>
          <w:lang w:val="ru-RU"/>
        </w:rPr>
        <w:t>красота, гармония, духовный мир человека, нравственный выбор, смысл жизни, эстетическое развитие;</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Природа</w:t>
      </w:r>
      <w:r w:rsidRPr="00AB7062">
        <w:rPr>
          <w:i/>
          <w:color w:val="632423"/>
          <w:lang w:val="ru-RU"/>
        </w:rPr>
        <w:t xml:space="preserve"> </w:t>
      </w:r>
      <w:r w:rsidRPr="00AB7062">
        <w:rPr>
          <w:lang w:val="ru-RU"/>
        </w:rPr>
        <w:t xml:space="preserve">– </w:t>
      </w:r>
      <w:r w:rsidRPr="00AB7062">
        <w:rPr>
          <w:i/>
          <w:lang w:val="ru-RU"/>
        </w:rPr>
        <w:t>эволюция, родная земля, заповедная природа, планета Земля, экологическое сознание;</w:t>
      </w:r>
    </w:p>
    <w:p w:rsidR="009C5910" w:rsidRPr="007C0EB3" w:rsidRDefault="009C5910" w:rsidP="009C5910">
      <w:pPr>
        <w:widowControl/>
        <w:numPr>
          <w:ilvl w:val="0"/>
          <w:numId w:val="196"/>
        </w:numPr>
        <w:autoSpaceDE/>
        <w:autoSpaceDN/>
        <w:adjustRightInd/>
        <w:jc w:val="both"/>
        <w:rPr>
          <w:lang w:val="ru-RU"/>
        </w:rPr>
      </w:pPr>
      <w:r w:rsidRPr="007C0EB3">
        <w:rPr>
          <w:b/>
          <w:i/>
          <w:color w:val="632423"/>
          <w:lang w:val="ru-RU"/>
        </w:rPr>
        <w:t xml:space="preserve">  </w:t>
      </w:r>
      <w:r w:rsidRPr="007C0EB3">
        <w:rPr>
          <w:b/>
          <w:i/>
          <w:u w:val="single"/>
          <w:lang w:val="ru-RU"/>
        </w:rPr>
        <w:t>Человечество</w:t>
      </w:r>
      <w:r w:rsidRPr="007C0EB3">
        <w:rPr>
          <w:b/>
          <w:u w:val="single"/>
          <w:lang w:val="ru-RU"/>
        </w:rPr>
        <w:t xml:space="preserve"> </w:t>
      </w:r>
      <w:r w:rsidRPr="007C0EB3">
        <w:rPr>
          <w:lang w:val="ru-RU"/>
        </w:rPr>
        <w:t xml:space="preserve">– </w:t>
      </w:r>
      <w:r w:rsidRPr="007C0EB3">
        <w:rPr>
          <w:i/>
          <w:lang w:val="ru-RU"/>
        </w:rPr>
        <w:t>мир во всем мире, многообразие и уважение культур и народов, прогресс человечества, международное сотрудничество.</w:t>
      </w:r>
    </w:p>
    <w:p w:rsidR="009C5910" w:rsidRPr="00AB7062" w:rsidRDefault="009C5910" w:rsidP="009C5910">
      <w:pPr>
        <w:pStyle w:val="af1"/>
        <w:tabs>
          <w:tab w:val="center" w:pos="5032"/>
        </w:tabs>
        <w:jc w:val="center"/>
        <w:rPr>
          <w:b/>
          <w:lang w:val="ru-RU"/>
        </w:rPr>
      </w:pPr>
      <w:r w:rsidRPr="00AB7062">
        <w:rPr>
          <w:b/>
          <w:lang w:val="ru-RU"/>
        </w:rPr>
        <w:t>4.Содержание программы</w:t>
      </w:r>
    </w:p>
    <w:p w:rsidR="009C5910" w:rsidRPr="00AB7062" w:rsidRDefault="009C5910" w:rsidP="009C5910">
      <w:pPr>
        <w:pStyle w:val="af1"/>
        <w:tabs>
          <w:tab w:val="center" w:pos="5032"/>
        </w:tabs>
        <w:rPr>
          <w:b/>
          <w:i/>
          <w:lang w:val="ru-RU"/>
        </w:rPr>
      </w:pPr>
      <w:r w:rsidRPr="00AB7062">
        <w:rPr>
          <w:b/>
          <w:lang w:val="ru-RU"/>
        </w:rPr>
        <w:lastRenderedPageBreak/>
        <w:t xml:space="preserve">4.1. </w:t>
      </w:r>
      <w:r w:rsidRPr="00AB7062">
        <w:rPr>
          <w:b/>
          <w:i/>
          <w:lang w:val="ru-RU"/>
        </w:rPr>
        <w:t>Основные направления и ценностные основы воспитания и социализации обучающихся</w:t>
      </w:r>
    </w:p>
    <w:p w:rsidR="009C5910" w:rsidRPr="00AB7062" w:rsidRDefault="009C5910" w:rsidP="007C0EB3">
      <w:pPr>
        <w:pStyle w:val="af1"/>
        <w:jc w:val="both"/>
        <w:rPr>
          <w:lang w:val="ru-RU"/>
        </w:rPr>
      </w:pPr>
      <w:r w:rsidRPr="00AB7062">
        <w:rPr>
          <w:lang w:val="ru-RU"/>
        </w:rPr>
        <w:t xml:space="preserve">    </w:t>
      </w:r>
      <w:proofErr w:type="gramStart"/>
      <w:r w:rsidRPr="00AB7062">
        <w:rPr>
          <w:lang w:val="ru-RU"/>
        </w:rPr>
        <w:t>Задачи воспитания и 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9C5910" w:rsidRPr="00AB7062" w:rsidRDefault="009C5910" w:rsidP="007C0EB3">
      <w:pPr>
        <w:pStyle w:val="af1"/>
        <w:jc w:val="both"/>
        <w:rPr>
          <w:lang w:val="ru-RU"/>
        </w:rPr>
      </w:pPr>
      <w:r w:rsidRPr="00AB7062">
        <w:rPr>
          <w:lang w:val="ru-RU"/>
        </w:rPr>
        <w:t xml:space="preserve">    Каждое из этих направлений основано на определённой системе базовых национальных ценностей и должно обеспечивать их усвоение обучающимися.</w:t>
      </w:r>
    </w:p>
    <w:p w:rsidR="009C5910" w:rsidRPr="00AB7062" w:rsidRDefault="009C5910" w:rsidP="009C5910">
      <w:pPr>
        <w:pStyle w:val="af1"/>
        <w:rPr>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662"/>
        <w:gridCol w:w="6854"/>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854" w:type="dxa"/>
            <w:shd w:val="clear" w:color="auto" w:fill="auto"/>
          </w:tcPr>
          <w:p w:rsidR="009C5910" w:rsidRPr="00AB7062" w:rsidRDefault="009C5910" w:rsidP="009C5910">
            <w:pPr>
              <w:pStyle w:val="af1"/>
            </w:pPr>
            <w:r w:rsidRPr="00AB7062">
              <w:t>Ценности</w:t>
            </w:r>
          </w:p>
        </w:tc>
      </w:tr>
      <w:tr w:rsidR="009C5910" w:rsidRPr="004746F1"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854" w:type="dxa"/>
            <w:shd w:val="clear" w:color="auto" w:fill="auto"/>
          </w:tcPr>
          <w:p w:rsidR="009C5910" w:rsidRPr="007C0EB3" w:rsidRDefault="009C5910" w:rsidP="009C5910">
            <w:pPr>
              <w:pStyle w:val="af1"/>
              <w:rPr>
                <w:i/>
                <w:lang w:val="ru-RU"/>
              </w:rPr>
            </w:pPr>
            <w:r w:rsidRPr="00AB7062">
              <w:rPr>
                <w:i/>
                <w:lang w:val="ru-RU"/>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AB7062">
              <w:rPr>
                <w:lang w:val="ru-RU"/>
              </w:rPr>
              <w:t xml:space="preserve"> </w:t>
            </w:r>
            <w:r w:rsidRPr="00AB7062">
              <w:rPr>
                <w:i/>
                <w:lang w:val="ru-RU"/>
              </w:rPr>
              <w:t>мир во всём мире, многообразие и уважение культур и народов;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tc>
      </w:tr>
      <w:tr w:rsidR="009C5910" w:rsidRPr="004746F1" w:rsidTr="009C5910">
        <w:tc>
          <w:tcPr>
            <w:tcW w:w="657" w:type="dxa"/>
            <w:shd w:val="clear" w:color="auto" w:fill="auto"/>
          </w:tcPr>
          <w:p w:rsidR="009C5910" w:rsidRPr="00AB7062" w:rsidRDefault="009C5910" w:rsidP="009C5910">
            <w:pPr>
              <w:pStyle w:val="af1"/>
            </w:pPr>
            <w:r w:rsidRPr="00AB7062">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854" w:type="dxa"/>
            <w:shd w:val="clear" w:color="auto" w:fill="auto"/>
          </w:tcPr>
          <w:p w:rsidR="009C5910" w:rsidRPr="00AB7062" w:rsidRDefault="009C5910" w:rsidP="009C5910">
            <w:pPr>
              <w:pStyle w:val="af1"/>
              <w:rPr>
                <w:lang w:val="ru-RU"/>
              </w:rPr>
            </w:pPr>
            <w:r w:rsidRPr="00AB7062">
              <w:rPr>
                <w:i/>
                <w:lang w:val="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tc>
      </w:tr>
      <w:tr w:rsidR="009C5910" w:rsidRPr="004746F1" w:rsidTr="009C5910">
        <w:tc>
          <w:tcPr>
            <w:tcW w:w="657" w:type="dxa"/>
            <w:shd w:val="clear" w:color="auto" w:fill="auto"/>
          </w:tcPr>
          <w:p w:rsidR="009C5910" w:rsidRPr="00AB7062" w:rsidRDefault="009C5910" w:rsidP="009C5910">
            <w:pPr>
              <w:pStyle w:val="af1"/>
            </w:pPr>
            <w:r w:rsidRPr="00AB7062">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854" w:type="dxa"/>
            <w:shd w:val="clear" w:color="auto" w:fill="auto"/>
          </w:tcPr>
          <w:p w:rsidR="009C5910" w:rsidRPr="00AB7062" w:rsidRDefault="009C5910" w:rsidP="009C5910">
            <w:pPr>
              <w:pStyle w:val="af1"/>
              <w:rPr>
                <w:i/>
                <w:lang w:val="ru-RU"/>
              </w:rPr>
            </w:pPr>
            <w:r w:rsidRPr="00AB7062">
              <w:rPr>
                <w:i/>
                <w:lang w:val="ru-RU"/>
              </w:rPr>
              <w:t>нравственное сознание, духовное здоровье человека, самоопределение, самовоспитание, самоуважение, социальная роль, идентификационный статус, гражданская позиция</w:t>
            </w:r>
          </w:p>
        </w:tc>
      </w:tr>
      <w:tr w:rsidR="009C5910" w:rsidRPr="004746F1" w:rsidTr="009C5910">
        <w:tc>
          <w:tcPr>
            <w:tcW w:w="657" w:type="dxa"/>
            <w:shd w:val="clear" w:color="auto" w:fill="auto"/>
          </w:tcPr>
          <w:p w:rsidR="009C5910" w:rsidRPr="00AB7062" w:rsidRDefault="009C5910" w:rsidP="009C5910">
            <w:pPr>
              <w:pStyle w:val="af1"/>
            </w:pPr>
            <w:r w:rsidRPr="00AB7062">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854" w:type="dxa"/>
            <w:shd w:val="clear" w:color="auto" w:fill="auto"/>
          </w:tcPr>
          <w:p w:rsidR="009C5910" w:rsidRPr="00AB7062" w:rsidRDefault="009C5910" w:rsidP="009C5910">
            <w:pPr>
              <w:pStyle w:val="af1"/>
              <w:rPr>
                <w:lang w:val="ru-RU"/>
              </w:rPr>
            </w:pPr>
            <w:r w:rsidRPr="00AB7062">
              <w:rPr>
                <w:i/>
                <w:lang w:val="ru-RU"/>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AB7062">
              <w:rPr>
                <w:lang w:val="ru-RU"/>
              </w:rPr>
              <w:t xml:space="preserve"> </w:t>
            </w:r>
            <w:r w:rsidRPr="00AB7062">
              <w:rPr>
                <w:i/>
                <w:lang w:val="ru-RU"/>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r>
      <w:tr w:rsidR="009C5910" w:rsidRPr="004746F1" w:rsidTr="009C5910">
        <w:tc>
          <w:tcPr>
            <w:tcW w:w="657" w:type="dxa"/>
            <w:shd w:val="clear" w:color="auto" w:fill="auto"/>
          </w:tcPr>
          <w:p w:rsidR="009C5910" w:rsidRPr="00AB7062" w:rsidRDefault="009C5910" w:rsidP="009C5910">
            <w:pPr>
              <w:pStyle w:val="af1"/>
            </w:pPr>
            <w:r w:rsidRPr="00AB7062">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854" w:type="dxa"/>
            <w:shd w:val="clear" w:color="auto" w:fill="auto"/>
          </w:tcPr>
          <w:p w:rsidR="009C5910" w:rsidRPr="00AB7062" w:rsidRDefault="009C5910" w:rsidP="009C5910">
            <w:pPr>
              <w:pStyle w:val="af1"/>
              <w:rPr>
                <w:lang w:val="ru-RU"/>
              </w:rPr>
            </w:pPr>
            <w:r w:rsidRPr="00AB7062">
              <w:rPr>
                <w:i/>
                <w:lang w:val="ru-RU"/>
              </w:rPr>
              <w:t>жизнь во всех её проявлениях,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w:t>
            </w:r>
          </w:p>
        </w:tc>
      </w:tr>
      <w:tr w:rsidR="009C5910" w:rsidRPr="004746F1" w:rsidTr="009C5910">
        <w:tc>
          <w:tcPr>
            <w:tcW w:w="657" w:type="dxa"/>
            <w:shd w:val="clear" w:color="auto" w:fill="auto"/>
          </w:tcPr>
          <w:p w:rsidR="009C5910" w:rsidRPr="00AB7062" w:rsidRDefault="009C5910" w:rsidP="009C5910">
            <w:pPr>
              <w:pStyle w:val="af1"/>
            </w:pPr>
            <w:r w:rsidRPr="00AB7062">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854" w:type="dxa"/>
            <w:shd w:val="clear" w:color="auto" w:fill="auto"/>
          </w:tcPr>
          <w:p w:rsidR="009C5910" w:rsidRPr="00AB7062" w:rsidRDefault="009C5910" w:rsidP="009C5910">
            <w:pPr>
              <w:pStyle w:val="af1"/>
              <w:rPr>
                <w:lang w:val="ru-RU"/>
              </w:rPr>
            </w:pPr>
            <w:r w:rsidRPr="00AB7062">
              <w:rPr>
                <w:i/>
                <w:lang w:val="ru-RU"/>
              </w:rPr>
              <w:t>экологическая безопасность; экологическая грамотность;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tc>
      </w:tr>
      <w:tr w:rsidR="009C5910" w:rsidRPr="004746F1" w:rsidTr="009C5910">
        <w:tc>
          <w:tcPr>
            <w:tcW w:w="657" w:type="dxa"/>
            <w:shd w:val="clear" w:color="auto" w:fill="auto"/>
          </w:tcPr>
          <w:p w:rsidR="009C5910" w:rsidRPr="00AB7062" w:rsidRDefault="009C5910" w:rsidP="009C5910">
            <w:pPr>
              <w:pStyle w:val="af1"/>
            </w:pPr>
            <w:r w:rsidRPr="00AB7062">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854" w:type="dxa"/>
            <w:shd w:val="clear" w:color="auto" w:fill="auto"/>
          </w:tcPr>
          <w:p w:rsidR="009C5910" w:rsidRPr="007C0EB3" w:rsidRDefault="009C5910" w:rsidP="009C5910">
            <w:pPr>
              <w:pStyle w:val="af1"/>
              <w:rPr>
                <w:i/>
                <w:lang w:val="ru-RU"/>
              </w:rPr>
            </w:pPr>
            <w:r w:rsidRPr="00AB7062">
              <w:rPr>
                <w:i/>
                <w:lang w:val="ru-RU"/>
              </w:rPr>
              <w:t>красота, гармония, духовный мир человека, самовыражение личности в творчестве и искусстве, эстетическое развитие личности</w:t>
            </w:r>
            <w:r w:rsidRPr="00AB7062">
              <w:rPr>
                <w:lang w:val="ru-RU"/>
              </w:rPr>
              <w:t>).</w:t>
            </w:r>
          </w:p>
        </w:tc>
      </w:tr>
      <w:tr w:rsidR="009C5910" w:rsidRPr="004746F1"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854" w:type="dxa"/>
            <w:shd w:val="clear" w:color="auto" w:fill="auto"/>
          </w:tcPr>
          <w:p w:rsidR="009C5910" w:rsidRPr="00AB7062" w:rsidRDefault="009C5910" w:rsidP="009C5910">
            <w:pPr>
              <w:pStyle w:val="af1"/>
              <w:rPr>
                <w:i/>
                <w:lang w:val="ru-RU"/>
              </w:rPr>
            </w:pPr>
            <w:r w:rsidRPr="00AB7062">
              <w:rPr>
                <w:i/>
                <w:lang w:val="ru-RU"/>
              </w:rPr>
              <w:t xml:space="preserve">Стиль поведения, культура внешности, культура общения, бытовая культура, культура речи, правила поведения в </w:t>
            </w:r>
            <w:r w:rsidRPr="00AB7062">
              <w:rPr>
                <w:i/>
                <w:lang w:val="ru-RU"/>
              </w:rPr>
              <w:lastRenderedPageBreak/>
              <w:t>обществе, этикет и речевой этикет</w:t>
            </w:r>
          </w:p>
        </w:tc>
      </w:tr>
    </w:tbl>
    <w:p w:rsidR="009C5910" w:rsidRPr="00AB7062" w:rsidRDefault="009C5910" w:rsidP="009C5910">
      <w:pPr>
        <w:pStyle w:val="af1"/>
        <w:rPr>
          <w:lang w:val="ru-RU"/>
        </w:rPr>
      </w:pPr>
    </w:p>
    <w:p w:rsidR="009C5910" w:rsidRPr="00AB7062" w:rsidRDefault="009C5910" w:rsidP="009C5910">
      <w:pPr>
        <w:pStyle w:val="af1"/>
        <w:jc w:val="center"/>
        <w:rPr>
          <w:b/>
          <w:lang w:val="ru-RU"/>
        </w:rPr>
      </w:pPr>
      <w:r w:rsidRPr="00AB7062">
        <w:rPr>
          <w:b/>
          <w:lang w:val="ru-RU"/>
        </w:rPr>
        <w:t xml:space="preserve">4.2. . Основные задачи воспитания и социализации </w:t>
      </w:r>
    </w:p>
    <w:p w:rsidR="009C5910" w:rsidRPr="00AB7062" w:rsidRDefault="009C5910" w:rsidP="009C5910">
      <w:pPr>
        <w:pStyle w:val="af1"/>
        <w:jc w:val="center"/>
        <w:rPr>
          <w:b/>
          <w:lang w:val="ru-RU"/>
        </w:rPr>
      </w:pPr>
      <w:r w:rsidRPr="00AB7062">
        <w:rPr>
          <w:b/>
          <w:lang w:val="ru-RU"/>
        </w:rPr>
        <w:t>по каждому из направлений:</w:t>
      </w:r>
    </w:p>
    <w:p w:rsidR="009C5910" w:rsidRPr="00AB7062" w:rsidRDefault="009C5910" w:rsidP="009C5910">
      <w:pPr>
        <w:pStyle w:val="af1"/>
        <w:jc w:val="center"/>
        <w:rPr>
          <w:b/>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662"/>
        <w:gridCol w:w="6854"/>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854" w:type="dxa"/>
            <w:shd w:val="clear" w:color="auto" w:fill="auto"/>
          </w:tcPr>
          <w:p w:rsidR="009C5910" w:rsidRPr="00AB7062" w:rsidRDefault="009C5910" w:rsidP="009C5910">
            <w:pPr>
              <w:pStyle w:val="af1"/>
            </w:pPr>
            <w:r w:rsidRPr="00AB7062">
              <w:t>Задачи</w:t>
            </w:r>
          </w:p>
        </w:tc>
      </w:tr>
      <w:tr w:rsidR="009C5910" w:rsidRPr="004746F1"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854" w:type="dxa"/>
            <w:shd w:val="clear" w:color="auto" w:fill="auto"/>
          </w:tcPr>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Создавать условия, помогающие школьникам проявлять себя гражданами России в добрых словах и поступках;</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Способствовать постепенному осмыслению каждым подростком свой </w:t>
            </w:r>
            <w:proofErr w:type="gramStart"/>
            <w:r w:rsidRPr="00AB7062">
              <w:rPr>
                <w:lang w:val="ru-RU"/>
              </w:rPr>
              <w:t>причастности  к</w:t>
            </w:r>
            <w:proofErr w:type="gramEnd"/>
            <w:r w:rsidRPr="00AB7062">
              <w:rPr>
                <w:lang w:val="ru-RU"/>
              </w:rPr>
              <w:t xml:space="preserve"> интересам и ценностям своего ближайшего общества (друзья, одноклассники), своего народа  своей страны;</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Способствовать включением в реальные добрые дела пробуждению в школьниках внутреннего чувства патриотизма – любви и уважения к людям своего общества, своей малой родине, России;</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Создавать условия, способствующие осуществлению школьниками по своему выбору и желанию разных добрых дел, полезных другим людям;</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Развивать и укреплять в обучающихся чувство долга и личной ответственности перед людьми своего </w:t>
            </w:r>
            <w:proofErr w:type="gramStart"/>
            <w:r w:rsidRPr="00AB7062">
              <w:rPr>
                <w:lang w:val="ru-RU"/>
              </w:rPr>
              <w:t>общества  и</w:t>
            </w:r>
            <w:proofErr w:type="gramEnd"/>
            <w:r w:rsidRPr="00AB7062">
              <w:rPr>
                <w:lang w:val="ru-RU"/>
              </w:rPr>
              <w:t xml:space="preserve"> страной; учить отвечать за свои гражданские поступки перед своей совестью и гражданами своей страны;</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Воспитывать свободолюбие как способность к сознательному личностному, профессиональному, гражданскому и иному самоопределению в сочетании с моральной ответственностью личности перед семьей, обществом, страной;</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Пробуждать у обучающихся </w:t>
            </w:r>
            <w:proofErr w:type="gramStart"/>
            <w:r w:rsidRPr="00AB7062">
              <w:rPr>
                <w:lang w:val="ru-RU"/>
              </w:rPr>
              <w:t>желание  и</w:t>
            </w:r>
            <w:proofErr w:type="gramEnd"/>
            <w:r w:rsidRPr="00AB7062">
              <w:rPr>
                <w:lang w:val="ru-RU"/>
              </w:rPr>
              <w:t xml:space="preserve"> формировать умение отстаивать гуманные, равноправные, демократические порядки и препятствовать их нарушению;</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Развивать готовность и способность адекватно и корректно выражать и отстаивать свою общественную позицию, критически оценивать собственные намерения, мысли и поступки </w:t>
            </w:r>
            <w:proofErr w:type="gramStart"/>
            <w:r w:rsidRPr="00AB7062">
              <w:rPr>
                <w:lang w:val="ru-RU"/>
              </w:rPr>
              <w:t>( в</w:t>
            </w:r>
            <w:proofErr w:type="gramEnd"/>
            <w:r w:rsidRPr="00AB7062">
              <w:rPr>
                <w:lang w:val="ru-RU"/>
              </w:rPr>
              <w:t xml:space="preserve"> т.ч.речевые).</w:t>
            </w:r>
          </w:p>
          <w:p w:rsidR="009C5910" w:rsidRPr="00AB7062" w:rsidRDefault="009C5910" w:rsidP="009C5910">
            <w:pPr>
              <w:pStyle w:val="af1"/>
              <w:ind w:left="720"/>
              <w:rPr>
                <w:lang w:val="ru-RU"/>
              </w:rPr>
            </w:pPr>
          </w:p>
        </w:tc>
      </w:tr>
      <w:tr w:rsidR="009C5910" w:rsidRPr="004746F1" w:rsidTr="009C5910">
        <w:tc>
          <w:tcPr>
            <w:tcW w:w="657" w:type="dxa"/>
            <w:shd w:val="clear" w:color="auto" w:fill="auto"/>
          </w:tcPr>
          <w:p w:rsidR="009C5910" w:rsidRPr="00AB7062" w:rsidRDefault="009C5910" w:rsidP="009C5910">
            <w:pPr>
              <w:pStyle w:val="af1"/>
            </w:pPr>
            <w:r w:rsidRPr="00AB7062">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854" w:type="dxa"/>
            <w:shd w:val="clear" w:color="auto" w:fill="auto"/>
          </w:tcPr>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Способствовать усвоению подростком нравственных ценностей через отделение </w:t>
            </w:r>
            <w:r w:rsidRPr="00AB7062">
              <w:rPr>
                <w:i/>
                <w:lang w:val="ru-RU"/>
              </w:rPr>
              <w:t>доброго</w:t>
            </w:r>
            <w:r w:rsidRPr="00AB7062">
              <w:rPr>
                <w:lang w:val="ru-RU"/>
              </w:rPr>
              <w:t xml:space="preserve"> от </w:t>
            </w:r>
            <w:r w:rsidRPr="00AB7062">
              <w:rPr>
                <w:i/>
                <w:lang w:val="ru-RU"/>
              </w:rPr>
              <w:t>дурного</w:t>
            </w:r>
            <w:r w:rsidRPr="00AB7062">
              <w:rPr>
                <w:lang w:val="ru-RU"/>
              </w:rPr>
              <w:t xml:space="preserve"> в культуре, общественном и личном опыт, через участие в нравственной, общественно значимой деятельности, опыт конструктивного социального поведения;</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Содействовать развитию внутренней потребности подростка поступать согласно своей </w:t>
            </w:r>
            <w:proofErr w:type="gramStart"/>
            <w:r w:rsidRPr="00AB7062">
              <w:rPr>
                <w:lang w:val="ru-RU"/>
              </w:rPr>
              <w:t>совести  осуществлять</w:t>
            </w:r>
            <w:proofErr w:type="gramEnd"/>
            <w:r w:rsidRPr="00AB7062">
              <w:rPr>
                <w:lang w:val="ru-RU"/>
              </w:rPr>
              <w:t xml:space="preserve"> нравственный самоконтроль; помогать подросткам учиться сдерживать свои агрессивные порывы, угрожающие добрым отношениям между людьми;</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Воспитывать нравственное сознание – целенаправленно учить самостоятельно делать моральный выбор, решать моральные проблемы, выбирая позитивные поступки и </w:t>
            </w:r>
            <w:r w:rsidRPr="00AB7062">
              <w:rPr>
                <w:lang w:val="ru-RU"/>
              </w:rPr>
              <w:lastRenderedPageBreak/>
              <w:t>действия (в т.ч. речевые);</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Развивать у школьников умение отвечать за нравственные последствия своих поступков </w:t>
            </w:r>
            <w:proofErr w:type="gramStart"/>
            <w:r w:rsidRPr="00AB7062">
              <w:rPr>
                <w:lang w:val="ru-RU"/>
              </w:rPr>
              <w:t>( в</w:t>
            </w:r>
            <w:proofErr w:type="gramEnd"/>
            <w:r w:rsidRPr="00AB7062">
              <w:rPr>
                <w:lang w:val="ru-RU"/>
              </w:rPr>
              <w:t xml:space="preserve"> т.ч. речевых) перед своей совестью и другими людьми</w:t>
            </w:r>
          </w:p>
        </w:tc>
      </w:tr>
      <w:tr w:rsidR="009C5910" w:rsidRPr="004746F1" w:rsidTr="009C5910">
        <w:tc>
          <w:tcPr>
            <w:tcW w:w="657" w:type="dxa"/>
            <w:shd w:val="clear" w:color="auto" w:fill="auto"/>
          </w:tcPr>
          <w:p w:rsidR="009C5910" w:rsidRPr="00AB7062" w:rsidRDefault="009C5910" w:rsidP="009C5910">
            <w:pPr>
              <w:pStyle w:val="af1"/>
            </w:pPr>
            <w:r w:rsidRPr="00AB7062">
              <w:lastRenderedPageBreak/>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854" w:type="dxa"/>
            <w:shd w:val="clear" w:color="auto" w:fill="auto"/>
          </w:tcPr>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Способствовать (не только словами, но и поступками) формированию  жизненного оптимизма подростка, 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Способствовать процессу самостоятельного постепенного встраивания целостного мировоззрения школьников: 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на основе этого многообразия стимулировать школьников к выработке собственных ответов  на основные жизненные вопросы, которые ставит его жизненный опыт; научить подростков признавать противоречивость и незавершенность своих взглядов на мир, возможность их изменения; через рефлексию учить подростков корректировать свои взгляды  и личностные позиции по мере расширения собственного жизненного опыта;</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Помогать осознавать единство и целостность окружающего мира, возможности его познаваемости и объяснимости на основе достижений науки;</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выстраивать и перестраивать стиль своего общения со сверстниками, старшими и младшими в разных ситуациях совместной деятельности;</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критически оценивать и корректировать свое поведение в различных взаимодействиях;</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участию в общественном самоуправлении;</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Развивать собственные представления учащихся о перспективах своего профессионального образования и будущей профессиональной деятельности в соответствии с личными интересами, индивидуальными особенностями и способностями</w:t>
            </w:r>
          </w:p>
        </w:tc>
      </w:tr>
      <w:tr w:rsidR="009C5910" w:rsidRPr="004746F1" w:rsidTr="009C5910">
        <w:tc>
          <w:tcPr>
            <w:tcW w:w="657" w:type="dxa"/>
            <w:shd w:val="clear" w:color="auto" w:fill="auto"/>
          </w:tcPr>
          <w:p w:rsidR="009C5910" w:rsidRPr="00AB7062" w:rsidRDefault="009C5910" w:rsidP="009C5910">
            <w:pPr>
              <w:pStyle w:val="af1"/>
            </w:pPr>
            <w:r w:rsidRPr="00AB7062">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w:t>
            </w:r>
            <w:r w:rsidRPr="00AB7062">
              <w:rPr>
                <w:lang w:val="ru-RU"/>
              </w:rPr>
              <w:lastRenderedPageBreak/>
              <w:t>трудовой деятельности</w:t>
            </w:r>
          </w:p>
        </w:tc>
        <w:tc>
          <w:tcPr>
            <w:tcW w:w="6854" w:type="dxa"/>
            <w:shd w:val="clear" w:color="auto" w:fill="auto"/>
          </w:tcPr>
          <w:p w:rsidR="009C5910" w:rsidRPr="00AB7062" w:rsidRDefault="009C5910" w:rsidP="009C5910">
            <w:pPr>
              <w:pStyle w:val="af1"/>
              <w:widowControl/>
              <w:numPr>
                <w:ilvl w:val="0"/>
                <w:numId w:val="200"/>
              </w:numPr>
              <w:autoSpaceDE/>
              <w:autoSpaceDN/>
              <w:adjustRightInd/>
              <w:jc w:val="both"/>
              <w:rPr>
                <w:lang w:val="ru-RU"/>
              </w:rPr>
            </w:pPr>
            <w:r w:rsidRPr="00AB7062">
              <w:rPr>
                <w:lang w:val="ru-RU"/>
              </w:rPr>
              <w:lastRenderedPageBreak/>
              <w:t xml:space="preserve">Вырабатывать у обучающихся мотивацию к учебному </w:t>
            </w:r>
            <w:r w:rsidRPr="00AB7062">
              <w:rPr>
                <w:lang w:val="ru-RU"/>
              </w:rPr>
              <w:lastRenderedPageBreak/>
              <w:t>труду, развивать познавательную активность через осознание важности образования и самообразования для жизни и деятельности человека;</w:t>
            </w:r>
          </w:p>
          <w:p w:rsidR="009C5910" w:rsidRPr="00AB7062" w:rsidRDefault="009C5910" w:rsidP="009C5910">
            <w:pPr>
              <w:pStyle w:val="af1"/>
              <w:widowControl/>
              <w:numPr>
                <w:ilvl w:val="0"/>
                <w:numId w:val="200"/>
              </w:numPr>
              <w:autoSpaceDE/>
              <w:autoSpaceDN/>
              <w:adjustRightInd/>
              <w:jc w:val="both"/>
              <w:rPr>
                <w:lang w:val="ru-RU"/>
              </w:rPr>
            </w:pPr>
            <w:r w:rsidRPr="00AB7062">
              <w:rPr>
                <w:lang w:val="ru-RU"/>
              </w:rPr>
              <w:t>Способствовать развитию у обучающихся стремления к познанию, трудолюбия, целеустремленности, добросовестности, креативности, ответственности за результат своего труда;</w:t>
            </w:r>
          </w:p>
          <w:p w:rsidR="009C5910" w:rsidRPr="00AB7062" w:rsidRDefault="009C5910" w:rsidP="009C5910">
            <w:pPr>
              <w:pStyle w:val="af1"/>
              <w:widowControl/>
              <w:numPr>
                <w:ilvl w:val="0"/>
                <w:numId w:val="200"/>
              </w:numPr>
              <w:autoSpaceDE/>
              <w:autoSpaceDN/>
              <w:adjustRightInd/>
              <w:jc w:val="both"/>
              <w:rPr>
                <w:lang w:val="ru-RU"/>
              </w:rPr>
            </w:pPr>
            <w:r w:rsidRPr="00AB7062">
              <w:rPr>
                <w:lang w:val="ru-RU"/>
              </w:rPr>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9C5910" w:rsidRPr="00AB7062" w:rsidRDefault="009C5910" w:rsidP="009C5910">
            <w:pPr>
              <w:pStyle w:val="af1"/>
              <w:rPr>
                <w:lang w:val="ru-RU"/>
              </w:rPr>
            </w:pPr>
          </w:p>
        </w:tc>
      </w:tr>
      <w:tr w:rsidR="009C5910" w:rsidRPr="004746F1" w:rsidTr="009C5910">
        <w:tc>
          <w:tcPr>
            <w:tcW w:w="657" w:type="dxa"/>
            <w:shd w:val="clear" w:color="auto" w:fill="auto"/>
          </w:tcPr>
          <w:p w:rsidR="009C5910" w:rsidRPr="00AB7062" w:rsidRDefault="009C5910" w:rsidP="009C5910">
            <w:pPr>
              <w:pStyle w:val="af1"/>
            </w:pPr>
            <w:r w:rsidRPr="00AB7062">
              <w:lastRenderedPageBreak/>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854" w:type="dxa"/>
            <w:shd w:val="clear" w:color="auto" w:fill="auto"/>
          </w:tcPr>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Учить оценивать жизненные ситуации с точки зрения безопасного образа жизни и сохранения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Создавать условия для осознанного самостоятельного выбора подростками стиля поведения, привычек, обеспечивающих безопасный образ жизни и сохранение здоровья – своего, а также близких людей и окружающих;</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Развивать у школьников упорство, волю, настойчивость, выносливость, убежденность в выборе здорового образа жизни;</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Формировать осознанное отношение к выбору индивидуального рациона здорового питания и овладение современными оздоровительными технологиям, в том числе на основе навыков личной гигиены;</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Учить самостоятельно противостоять ситуациям, провоцирующим на поступки, которые угрожаю безопасности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Способствовать формированию готовности обучающихся к социальному взаимодействию по вопросам профилактики употребления наркотиков и других психоактивных веществ, профилактики инфекционных заболеваний</w:t>
            </w:r>
          </w:p>
        </w:tc>
      </w:tr>
      <w:tr w:rsidR="009C5910" w:rsidRPr="004746F1" w:rsidTr="009C5910">
        <w:tc>
          <w:tcPr>
            <w:tcW w:w="657" w:type="dxa"/>
            <w:shd w:val="clear" w:color="auto" w:fill="auto"/>
          </w:tcPr>
          <w:p w:rsidR="009C5910" w:rsidRPr="00AB7062" w:rsidRDefault="009C5910" w:rsidP="009C5910">
            <w:pPr>
              <w:pStyle w:val="af1"/>
            </w:pPr>
            <w:r w:rsidRPr="00AB7062">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854" w:type="dxa"/>
            <w:shd w:val="clear" w:color="auto" w:fill="auto"/>
          </w:tcPr>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Способствовать понимаю школьниками роли экологической культуры в обеспечении личного и общественного здоровья и безопасности; в необходимости жить в гармонии с природой;</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Учить вырабатывать стратегию собственного поведения, совершения поступков, нацеленных на сохранение природы, бережное отношение к ней;</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Учить оценивать экологический риск взаимоотношений человека и природы, последствий своих поступков  по отношению к природе и ответственности за них;</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 xml:space="preserve">Формировать готовность обучающихся к социальному взаимодействию по вопросам улучшения экологического качества окружающей среды, экологического </w:t>
            </w:r>
            <w:r w:rsidRPr="00AB7062">
              <w:rPr>
                <w:lang w:val="ru-RU"/>
              </w:rPr>
              <w:lastRenderedPageBreak/>
              <w:t>здороьесберегающего просвещения населения</w:t>
            </w:r>
          </w:p>
        </w:tc>
      </w:tr>
      <w:tr w:rsidR="009C5910" w:rsidRPr="004746F1" w:rsidTr="009C5910">
        <w:tc>
          <w:tcPr>
            <w:tcW w:w="657" w:type="dxa"/>
            <w:shd w:val="clear" w:color="auto" w:fill="auto"/>
          </w:tcPr>
          <w:p w:rsidR="009C5910" w:rsidRPr="00AB7062" w:rsidRDefault="009C5910" w:rsidP="009C5910">
            <w:pPr>
              <w:pStyle w:val="af1"/>
            </w:pPr>
            <w:r w:rsidRPr="00AB7062">
              <w:lastRenderedPageBreak/>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854" w:type="dxa"/>
            <w:shd w:val="clear" w:color="auto" w:fill="auto"/>
          </w:tcPr>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 xml:space="preserve">Способствовать усвоению подростками эстетических ценностей – через отделение красивого от безобразного в культуре, </w:t>
            </w:r>
            <w:proofErr w:type="gramStart"/>
            <w:r w:rsidRPr="00AB7062">
              <w:rPr>
                <w:lang w:val="ru-RU"/>
              </w:rPr>
              <w:t>общественном  и</w:t>
            </w:r>
            <w:proofErr w:type="gramEnd"/>
            <w:r w:rsidRPr="00AB7062">
              <w:rPr>
                <w:lang w:val="ru-RU"/>
              </w:rPr>
              <w:t xml:space="preserve"> личном опыте;</w:t>
            </w:r>
          </w:p>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Развивать у школьников чувство прекрасного и эстетический вкус – желание и готовность к восприятию и оценке красоты в искусстве, природе, обыденной действительности;</w:t>
            </w:r>
          </w:p>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Создавать условия для развития творческих способностей школьников в области художественной, духовной, физической культуры, их стремления к художественному творчеству, к деятельности, приносящей радость и добро людям</w:t>
            </w:r>
          </w:p>
        </w:tc>
      </w:tr>
      <w:tr w:rsidR="009C5910" w:rsidRPr="004746F1"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854" w:type="dxa"/>
            <w:shd w:val="clear" w:color="auto" w:fill="auto"/>
          </w:tcPr>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Знакомить учащихся с общепринятыми нормами и правилами поведения в семье, коллективе, обществе (этикет и речевой этикет);</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Помогать школьникам осмысливать роль семьи в своей жизни; свою личную ответственность за поддержание мира и любви в своей семье (не только принимать, но и проявлять любовь и заботу о своих близких, старших и младших);</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Создавать условия для формирования у обучающихся необходимых для успешного поведения в обществе  личностных качеств (доброжелательность, тактичность, вежливость, достоинство, уверенность, порядочность и т.д.);</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Создавать условия для осознания подростками необходимости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Развивать коммуникативно-речевые умения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Обучать корректному и аргументированному  отстаиванию собственной точки зрения в конфликтных ситуациях общения</w:t>
            </w:r>
          </w:p>
        </w:tc>
      </w:tr>
    </w:tbl>
    <w:p w:rsidR="009C5910" w:rsidRDefault="009C5910" w:rsidP="009C5910">
      <w:pPr>
        <w:pStyle w:val="af1"/>
        <w:rPr>
          <w:lang w:val="ru-RU"/>
        </w:rPr>
      </w:pPr>
    </w:p>
    <w:p w:rsidR="00962A0F" w:rsidRDefault="00962A0F" w:rsidP="009C5910">
      <w:pPr>
        <w:pStyle w:val="af1"/>
        <w:rPr>
          <w:lang w:val="ru-RU"/>
        </w:rPr>
      </w:pPr>
    </w:p>
    <w:p w:rsidR="00962A0F" w:rsidRDefault="00962A0F" w:rsidP="009C5910">
      <w:pPr>
        <w:pStyle w:val="af1"/>
        <w:rPr>
          <w:lang w:val="ru-RU"/>
        </w:rPr>
      </w:pPr>
    </w:p>
    <w:p w:rsidR="00962A0F" w:rsidRPr="00AB7062" w:rsidRDefault="00962A0F" w:rsidP="009C5910">
      <w:pPr>
        <w:pStyle w:val="af1"/>
        <w:rPr>
          <w:lang w:val="ru-RU"/>
        </w:rPr>
      </w:pPr>
    </w:p>
    <w:p w:rsidR="009C5910" w:rsidRPr="00AB7062" w:rsidRDefault="009C5910" w:rsidP="009C5910">
      <w:pPr>
        <w:pStyle w:val="af1"/>
        <w:jc w:val="center"/>
        <w:rPr>
          <w:b/>
          <w:lang w:val="ru-RU"/>
        </w:rPr>
      </w:pPr>
      <w:r w:rsidRPr="00AB7062">
        <w:rPr>
          <w:lang w:val="ru-RU"/>
        </w:rPr>
        <w:t xml:space="preserve">4.3. </w:t>
      </w:r>
      <w:r w:rsidRPr="00AB7062">
        <w:rPr>
          <w:b/>
          <w:lang w:val="ru-RU"/>
        </w:rPr>
        <w:t xml:space="preserve">Принципы и особенности организации </w:t>
      </w:r>
    </w:p>
    <w:p w:rsidR="009C5910" w:rsidRPr="00AB7062" w:rsidRDefault="009C5910" w:rsidP="009C5910">
      <w:pPr>
        <w:pStyle w:val="af1"/>
        <w:jc w:val="center"/>
        <w:rPr>
          <w:b/>
          <w:lang w:val="ru-RU"/>
        </w:rPr>
      </w:pPr>
      <w:r w:rsidRPr="00AB7062">
        <w:rPr>
          <w:b/>
          <w:lang w:val="ru-RU"/>
        </w:rPr>
        <w:t>содержания воспитания и социализации обучающихся</w:t>
      </w:r>
    </w:p>
    <w:p w:rsidR="009C5910" w:rsidRPr="00AB7062" w:rsidRDefault="009C5910" w:rsidP="007C0EB3">
      <w:pPr>
        <w:pStyle w:val="af1"/>
        <w:jc w:val="both"/>
        <w:rPr>
          <w:lang w:val="ru-RU"/>
        </w:rPr>
      </w:pPr>
      <w:r w:rsidRPr="00AB7062">
        <w:rPr>
          <w:b/>
          <w:i/>
          <w:lang w:val="ru-RU"/>
        </w:rPr>
        <w:t>Принцип ориентации на идеал.</w:t>
      </w:r>
      <w:r w:rsidRPr="00AB7062">
        <w:rPr>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C5910" w:rsidRPr="007C0EB3" w:rsidRDefault="009C5910" w:rsidP="007C0EB3">
      <w:pPr>
        <w:pStyle w:val="af1"/>
        <w:jc w:val="both"/>
        <w:rPr>
          <w:lang w:val="ru-RU"/>
        </w:rPr>
      </w:pPr>
      <w:r w:rsidRPr="00AB7062">
        <w:rPr>
          <w:b/>
          <w:i/>
          <w:lang w:val="ru-RU"/>
        </w:rPr>
        <w:lastRenderedPageBreak/>
        <w:t>Аксиологический принцип.</w:t>
      </w:r>
      <w:r w:rsidRPr="00AB7062">
        <w:rPr>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C5910" w:rsidRPr="007C0EB3" w:rsidRDefault="009C5910" w:rsidP="007C0EB3">
      <w:pPr>
        <w:pStyle w:val="af1"/>
        <w:jc w:val="both"/>
        <w:rPr>
          <w:lang w:val="ru-RU"/>
        </w:rPr>
      </w:pPr>
      <w:r w:rsidRPr="00AB7062">
        <w:rPr>
          <w:b/>
          <w:i/>
          <w:lang w:val="ru-RU"/>
        </w:rPr>
        <w:t>Принцип следования нравственному примеру.</w:t>
      </w:r>
      <w:r w:rsidRPr="00AB7062">
        <w:rPr>
          <w:lang w:val="ru-RU"/>
        </w:rPr>
        <w:t xml:space="preserve"> Следование примеру</w:t>
      </w:r>
      <w:r w:rsidRPr="00AB7062">
        <w:t> </w:t>
      </w:r>
      <w:r w:rsidRPr="00AB7062">
        <w:rPr>
          <w:lang w:val="ru-RU"/>
        </w:rPr>
        <w:t>—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C5910" w:rsidRPr="007C0EB3" w:rsidRDefault="009C5910" w:rsidP="007C0EB3">
      <w:pPr>
        <w:pStyle w:val="af1"/>
        <w:jc w:val="both"/>
        <w:rPr>
          <w:lang w:val="ru-RU"/>
        </w:rPr>
      </w:pPr>
      <w:r w:rsidRPr="00AB7062">
        <w:rPr>
          <w:b/>
          <w:i/>
          <w:lang w:val="ru-RU"/>
        </w:rPr>
        <w:t>Принцип диалогического общения со значимыми другими</w:t>
      </w:r>
      <w:r w:rsidRPr="00AB7062">
        <w:rPr>
          <w:lang w:val="ru-RU"/>
        </w:rPr>
        <w:t>.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C5910" w:rsidRPr="007C0EB3" w:rsidRDefault="009C5910" w:rsidP="007C0EB3">
      <w:pPr>
        <w:pStyle w:val="af1"/>
        <w:jc w:val="both"/>
        <w:rPr>
          <w:lang w:val="ru-RU"/>
        </w:rPr>
      </w:pPr>
      <w:r w:rsidRPr="00AB7062">
        <w:rPr>
          <w:b/>
          <w:i/>
          <w:lang w:val="ru-RU"/>
        </w:rPr>
        <w:t>Принцип идентификации.</w:t>
      </w:r>
      <w:r w:rsidRPr="00AB7062">
        <w:rPr>
          <w:lang w:val="ru-RU"/>
        </w:rPr>
        <w:t xml:space="preserve"> Идентификация</w:t>
      </w:r>
      <w:r w:rsidRPr="00AB7062">
        <w:t> </w:t>
      </w:r>
      <w:r w:rsidRPr="00AB7062">
        <w:rPr>
          <w:lang w:val="ru-RU"/>
        </w:rPr>
        <w:t>—</w:t>
      </w:r>
      <w:r w:rsidRPr="00AB7062">
        <w:t> </w:t>
      </w:r>
      <w:r w:rsidRPr="00AB7062">
        <w:rPr>
          <w:lang w:val="ru-RU"/>
        </w:rPr>
        <w:t>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C5910" w:rsidRPr="00AB7062" w:rsidRDefault="009C5910" w:rsidP="007C0EB3">
      <w:pPr>
        <w:pStyle w:val="af1"/>
        <w:jc w:val="both"/>
        <w:rPr>
          <w:lang w:val="ru-RU"/>
        </w:rPr>
      </w:pPr>
      <w:r w:rsidRPr="00AB7062">
        <w:rPr>
          <w:b/>
          <w:i/>
          <w:lang w:val="ru-RU"/>
        </w:rPr>
        <w:t>Принцип полисубъектности воспитания и социализации</w:t>
      </w:r>
      <w:r w:rsidRPr="00AB7062">
        <w:rPr>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w:t>
      </w:r>
      <w:proofErr w:type="gramStart"/>
      <w:r w:rsidRPr="00AB7062">
        <w:rPr>
          <w:lang w:val="ru-RU"/>
        </w:rPr>
        <w:t>формы и методы воспитания и социализации</w:t>
      </w:r>
      <w:proofErr w:type="gramEnd"/>
      <w:r w:rsidRPr="00AB7062">
        <w:rPr>
          <w:lang w:val="ru-RU"/>
        </w:rPr>
        <w:t xml:space="preserve"> обучающихся в учебной, внеучебной, внешкольной, общественно значимой деятельности. Соц</w:t>
      </w:r>
      <w:r w:rsidR="007C0EB3">
        <w:rPr>
          <w:lang w:val="ru-RU"/>
        </w:rPr>
        <w:t>иально-педагогическое взаимодей</w:t>
      </w:r>
      <w:r w:rsidRPr="00AB7062">
        <w:rPr>
          <w:lang w:val="ru-RU"/>
        </w:rPr>
        <w:t>ствие школы и других общественных субъектов осуществляется в рамках Программы воспитания и социализации обучающихся.</w:t>
      </w:r>
    </w:p>
    <w:p w:rsidR="009C5910" w:rsidRPr="007C0EB3" w:rsidRDefault="009C5910" w:rsidP="007C0EB3">
      <w:pPr>
        <w:pStyle w:val="af1"/>
        <w:jc w:val="both"/>
        <w:rPr>
          <w:lang w:val="ru-RU"/>
        </w:rPr>
      </w:pPr>
      <w:r w:rsidRPr="00AB7062">
        <w:rPr>
          <w:b/>
          <w:i/>
          <w:lang w:val="ru-RU"/>
        </w:rPr>
        <w:t>Принцип совместного решения личностно и общественно значимых проблем.</w:t>
      </w:r>
      <w:r w:rsidRPr="00AB7062">
        <w:rPr>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w:t>
      </w:r>
      <w:r w:rsidRPr="00AB7062">
        <w:rPr>
          <w:lang w:val="ru-RU"/>
        </w:rPr>
        <w:lastRenderedPageBreak/>
        <w:t>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C5910" w:rsidRPr="007C0EB3" w:rsidRDefault="009C5910" w:rsidP="007C0EB3">
      <w:pPr>
        <w:pStyle w:val="af1"/>
        <w:jc w:val="both"/>
        <w:rPr>
          <w:lang w:val="ru-RU"/>
        </w:rPr>
      </w:pPr>
      <w:r w:rsidRPr="00AB7062">
        <w:rPr>
          <w:b/>
          <w:i/>
          <w:lang w:val="ru-RU"/>
        </w:rPr>
        <w:t>Принцип системно-деятельностной организации воспитания</w:t>
      </w:r>
      <w:r w:rsidRPr="00AB7062">
        <w:rPr>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общеобразовательных дисциплин; </w:t>
      </w:r>
      <w:r w:rsidRPr="00AB7062">
        <w:t> </w:t>
      </w:r>
      <w:r w:rsidRPr="00AB7062">
        <w:rPr>
          <w:lang w:val="ru-RU"/>
        </w:rPr>
        <w:t xml:space="preserve">произведений искусства; </w:t>
      </w:r>
      <w:r w:rsidRPr="00AB7062">
        <w:t> </w:t>
      </w:r>
      <w:r w:rsidRPr="00AB7062">
        <w:rPr>
          <w:lang w:val="ru-RU"/>
        </w:rPr>
        <w:t xml:space="preserve">периодической печати, публикаций, радио- и телепередач, отражающих современную жизнь; </w:t>
      </w:r>
      <w:r w:rsidRPr="00AB7062">
        <w:t> </w:t>
      </w:r>
      <w:r w:rsidRPr="00AB7062">
        <w:rPr>
          <w:lang w:val="ru-RU"/>
        </w:rPr>
        <w:t xml:space="preserve">духовной культуры и фольклора народов России; </w:t>
      </w:r>
      <w:r w:rsidRPr="00AB7062">
        <w:t> </w:t>
      </w:r>
      <w:r w:rsidRPr="00AB7062">
        <w:rPr>
          <w:lang w:val="ru-RU"/>
        </w:rPr>
        <w:t xml:space="preserve">истории, традиций и современной жизни своей Родины, своего края, своей семьи; </w:t>
      </w:r>
      <w:r w:rsidRPr="00AB7062">
        <w:t> </w:t>
      </w:r>
      <w:r w:rsidRPr="00AB7062">
        <w:rPr>
          <w:lang w:val="ru-RU"/>
        </w:rPr>
        <w:t xml:space="preserve">жизненного опыта своих родителей и прародителей; </w:t>
      </w:r>
      <w:r w:rsidRPr="00AB7062">
        <w:t> </w:t>
      </w:r>
      <w:r w:rsidRPr="00AB7062">
        <w:rPr>
          <w:lang w:val="ru-RU"/>
        </w:rPr>
        <w:t xml:space="preserve">общественно полезной, личностно значимой деятельности в рамках педагогически организованных социальных и культурных практик; </w:t>
      </w:r>
      <w:r w:rsidRPr="00AB7062">
        <w:t> </w:t>
      </w:r>
      <w:r w:rsidRPr="00AB7062">
        <w:rPr>
          <w:lang w:val="ru-RU"/>
        </w:rPr>
        <w:t>других источников информации и научного знания.</w:t>
      </w:r>
    </w:p>
    <w:p w:rsidR="00962A0F" w:rsidRDefault="00962A0F" w:rsidP="009C5910">
      <w:pPr>
        <w:pStyle w:val="af1"/>
        <w:jc w:val="center"/>
        <w:rPr>
          <w:b/>
          <w:lang w:val="ru-RU"/>
        </w:rPr>
      </w:pPr>
      <w:bookmarkStart w:id="2" w:name="_Toc231265556"/>
    </w:p>
    <w:p w:rsidR="009C5910" w:rsidRPr="00AB7062" w:rsidRDefault="009C5910" w:rsidP="009C5910">
      <w:pPr>
        <w:pStyle w:val="af1"/>
        <w:jc w:val="center"/>
        <w:rPr>
          <w:b/>
          <w:lang w:val="ru-RU"/>
        </w:rPr>
      </w:pPr>
      <w:r w:rsidRPr="00AB7062">
        <w:rPr>
          <w:b/>
          <w:lang w:val="ru-RU"/>
        </w:rPr>
        <w:t>4.4. Основное содержание воспитания и социализации обучающихся</w:t>
      </w:r>
      <w:bookmarkEnd w:id="2"/>
    </w:p>
    <w:p w:rsidR="009C5910" w:rsidRPr="00AB7062" w:rsidRDefault="009C5910" w:rsidP="009C5910">
      <w:pPr>
        <w:pStyle w:val="af1"/>
        <w:jc w:val="center"/>
        <w:rPr>
          <w:b/>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662"/>
        <w:gridCol w:w="6995"/>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995" w:type="dxa"/>
            <w:shd w:val="clear" w:color="auto" w:fill="auto"/>
          </w:tcPr>
          <w:p w:rsidR="009C5910" w:rsidRPr="00AB7062" w:rsidRDefault="009C5910" w:rsidP="009C5910">
            <w:pPr>
              <w:pStyle w:val="af1"/>
            </w:pPr>
            <w:r w:rsidRPr="00AB7062">
              <w:t>Содержание</w:t>
            </w:r>
          </w:p>
        </w:tc>
      </w:tr>
      <w:tr w:rsidR="009C5910" w:rsidRPr="004746F1"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и одобрение правил поведения в обществе, уважение органов и лиц, охраняющих общественный порядок;</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конституционного долга и обязанностей гражданина своей Родины;</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tc>
      </w:tr>
      <w:tr w:rsidR="009C5910" w:rsidRPr="004746F1" w:rsidTr="009C5910">
        <w:tc>
          <w:tcPr>
            <w:tcW w:w="657" w:type="dxa"/>
            <w:shd w:val="clear" w:color="auto" w:fill="auto"/>
          </w:tcPr>
          <w:p w:rsidR="009C5910" w:rsidRPr="00AB7062" w:rsidRDefault="009C5910" w:rsidP="009C5910">
            <w:pPr>
              <w:pStyle w:val="af1"/>
            </w:pPr>
            <w:r w:rsidRPr="00AB7062">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сознательное принятие базовых национальных российских ценностей;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lastRenderedPageBreak/>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C5910" w:rsidRPr="007C0EB3" w:rsidRDefault="009C5910" w:rsidP="007C0EB3">
            <w:pPr>
              <w:pStyle w:val="af1"/>
              <w:widowControl/>
              <w:numPr>
                <w:ilvl w:val="0"/>
                <w:numId w:val="206"/>
              </w:numPr>
              <w:autoSpaceDE/>
              <w:autoSpaceDN/>
              <w:adjustRightInd/>
              <w:jc w:val="both"/>
              <w:rPr>
                <w:lang w:val="ru-RU"/>
              </w:rPr>
            </w:pPr>
            <w:r w:rsidRPr="00AB7062">
              <w:rPr>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r>
      <w:tr w:rsidR="009C5910" w:rsidRPr="004746F1" w:rsidTr="009C5910">
        <w:tc>
          <w:tcPr>
            <w:tcW w:w="657" w:type="dxa"/>
            <w:shd w:val="clear" w:color="auto" w:fill="auto"/>
          </w:tcPr>
          <w:p w:rsidR="009C5910" w:rsidRPr="00AB7062" w:rsidRDefault="009C5910" w:rsidP="009C5910">
            <w:pPr>
              <w:pStyle w:val="af1"/>
            </w:pPr>
            <w:r w:rsidRPr="00AB7062">
              <w:lastRenderedPageBreak/>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позитивного социального опыта, образцов поведения подростков и молодёжи в современном мире;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осознанное принятие основных социальных ролей, соответствующих подростковому возрасту:</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социальные роли в семье: сына (дочери), брата (сестры), помощника, ответственного хозяина (хозяйки), наследника (наследницы);</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формирование собственного конструктивного стиля общественного поведения;</w:t>
            </w:r>
          </w:p>
          <w:p w:rsidR="009C5910" w:rsidRPr="00AB7062" w:rsidRDefault="009C5910" w:rsidP="007C0EB3">
            <w:pPr>
              <w:pStyle w:val="af1"/>
              <w:widowControl/>
              <w:numPr>
                <w:ilvl w:val="0"/>
                <w:numId w:val="206"/>
              </w:numPr>
              <w:autoSpaceDE/>
              <w:autoSpaceDN/>
              <w:adjustRightInd/>
              <w:jc w:val="both"/>
              <w:rPr>
                <w:lang w:val="ru-RU"/>
              </w:rPr>
            </w:pPr>
            <w:r w:rsidRPr="00AB7062">
              <w:rPr>
                <w:lang w:val="ru-RU"/>
              </w:rPr>
              <w:lastRenderedPageBreak/>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tc>
      </w:tr>
      <w:tr w:rsidR="009C5910" w:rsidRPr="004746F1" w:rsidTr="009C5910">
        <w:tc>
          <w:tcPr>
            <w:tcW w:w="657" w:type="dxa"/>
            <w:shd w:val="clear" w:color="auto" w:fill="auto"/>
          </w:tcPr>
          <w:p w:rsidR="009C5910" w:rsidRPr="00AB7062" w:rsidRDefault="009C5910" w:rsidP="009C5910">
            <w:pPr>
              <w:pStyle w:val="af1"/>
            </w:pPr>
            <w:r w:rsidRPr="00AB7062">
              <w:lastRenderedPageBreak/>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необходимости научных знаний для развития личности и общества, их роли в жизни, труде, творчестве;</w:t>
            </w:r>
          </w:p>
          <w:p w:rsidR="009C5910" w:rsidRPr="00AB7062" w:rsidRDefault="009C5910" w:rsidP="009C5910">
            <w:pPr>
              <w:pStyle w:val="af1"/>
              <w:widowControl/>
              <w:numPr>
                <w:ilvl w:val="0"/>
                <w:numId w:val="206"/>
              </w:numPr>
              <w:autoSpaceDE/>
              <w:autoSpaceDN/>
              <w:adjustRightInd/>
              <w:jc w:val="both"/>
            </w:pPr>
            <w:r w:rsidRPr="00AB7062">
              <w:t>осознание нравственных основ образования;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важности непрерывного образования и самообразования в течение всей жизни;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общее знакомство с трудовым законодательством;</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нетерпимое отношение к лени, безответственности и пассивности в образовании и труде.</w:t>
            </w:r>
          </w:p>
        </w:tc>
      </w:tr>
      <w:tr w:rsidR="009C5910" w:rsidRPr="004746F1" w:rsidTr="009C5910">
        <w:tc>
          <w:tcPr>
            <w:tcW w:w="657" w:type="dxa"/>
            <w:shd w:val="clear" w:color="auto" w:fill="auto"/>
          </w:tcPr>
          <w:p w:rsidR="009C5910" w:rsidRPr="00AB7062" w:rsidRDefault="009C5910" w:rsidP="009C5910">
            <w:pPr>
              <w:pStyle w:val="af1"/>
            </w:pPr>
            <w:r w:rsidRPr="00AB7062">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lastRenderedPageBreak/>
              <w:t>понимание взаимной связи здоровья, экологического качества окружающей среды и экологической культуры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AB7062">
              <w:rPr>
                <w:spacing w:val="-6"/>
                <w:lang w:val="ru-RU"/>
              </w:rPr>
              <w:t>(работоспособность, устойчивость к заболеваниям), психическог</w:t>
            </w:r>
            <w:r w:rsidRPr="00AB7062">
              <w:rPr>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опыт участия в физкультурно-оздоровительных, санитарно-гигиенических мероприятиях, экологическом туризме;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резко негативное отношение к курению, употреблению алкогольных напитков, наркотиков и других психоактивных веществ (ПАВ); </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отрицательное отношение к лицам и организациям, пропагандирующим курение и пьянство, распространяющим наркотики и другие ПАВ.</w:t>
            </w:r>
          </w:p>
        </w:tc>
      </w:tr>
      <w:tr w:rsidR="009C5910" w:rsidRPr="004746F1" w:rsidTr="009C5910">
        <w:tc>
          <w:tcPr>
            <w:tcW w:w="657" w:type="dxa"/>
            <w:shd w:val="clear" w:color="auto" w:fill="auto"/>
          </w:tcPr>
          <w:p w:rsidR="009C5910" w:rsidRPr="00AB7062" w:rsidRDefault="009C5910" w:rsidP="009C5910">
            <w:pPr>
              <w:pStyle w:val="af1"/>
            </w:pPr>
            <w:r w:rsidRPr="00AB7062">
              <w:lastRenderedPageBreak/>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взаимной связи здоровья, экологического качества окружающей среды и экологической культуры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интерес к прогулкам на природе, </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опыт самооценки личного вклада в ресурсосбережение, </w:t>
            </w:r>
            <w:r w:rsidRPr="00AB7062">
              <w:rPr>
                <w:lang w:val="ru-RU"/>
              </w:rPr>
              <w:lastRenderedPageBreak/>
              <w:t>сохранение качества окружающей среды, биоразнообразия, экологическую безопасность;</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tc>
      </w:tr>
      <w:tr w:rsidR="009C5910" w:rsidRPr="004746F1" w:rsidTr="009C5910">
        <w:tc>
          <w:tcPr>
            <w:tcW w:w="657" w:type="dxa"/>
            <w:shd w:val="clear" w:color="auto" w:fill="auto"/>
          </w:tcPr>
          <w:p w:rsidR="009C5910" w:rsidRPr="00AB7062" w:rsidRDefault="009C5910" w:rsidP="009C5910">
            <w:pPr>
              <w:pStyle w:val="af1"/>
            </w:pPr>
            <w:r w:rsidRPr="00AB7062">
              <w:lastRenderedPageBreak/>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ценностное отношение к прекрасному, восприятие искусства как особой формы познания и преобразования мира;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представления об искусстве народов России</w:t>
            </w:r>
          </w:p>
        </w:tc>
      </w:tr>
      <w:tr w:rsidR="009C5910" w:rsidRPr="004746F1"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позитивного социального опыта, образцов поведения подростков и молодёжи в современном мире;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общепринятых норм и правил поведения в семье, коллективе, обществе (этикет и речевой этикет);</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Осмысление роли семьи в своей жизни; своей личной ответственности за поддержание мира и любви в своей семье (не только принимать, но и проявлять любовь и заботу о своих близких, старших и младших);</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Овладение способами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Овладение коммуникативно-речевыми умениями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9C5910" w:rsidRPr="007C0EB3" w:rsidRDefault="009C5910" w:rsidP="007C0EB3">
            <w:pPr>
              <w:pStyle w:val="af1"/>
              <w:widowControl/>
              <w:numPr>
                <w:ilvl w:val="0"/>
                <w:numId w:val="206"/>
              </w:numPr>
              <w:autoSpaceDE/>
              <w:autoSpaceDN/>
              <w:adjustRightInd/>
              <w:jc w:val="both"/>
              <w:rPr>
                <w:lang w:val="ru-RU"/>
              </w:rPr>
            </w:pPr>
            <w:r w:rsidRPr="00AB7062">
              <w:rPr>
                <w:lang w:val="ru-RU"/>
              </w:rPr>
              <w:t>Овладение умениями  корректно и аргументированно  отстаивать собственную точку зрения в конфликтных ситуациях общения</w:t>
            </w:r>
          </w:p>
        </w:tc>
      </w:tr>
    </w:tbl>
    <w:p w:rsidR="007C0EB3" w:rsidRDefault="007C0EB3" w:rsidP="00DA3FDB">
      <w:pPr>
        <w:pStyle w:val="af1"/>
        <w:jc w:val="center"/>
        <w:rPr>
          <w:b/>
          <w:lang w:val="ru-RU"/>
        </w:rPr>
      </w:pPr>
      <w:bookmarkStart w:id="3" w:name="_Toc231265557"/>
    </w:p>
    <w:p w:rsidR="007C0EB3" w:rsidRDefault="00DA3FDB" w:rsidP="00DA3FDB">
      <w:pPr>
        <w:pStyle w:val="af1"/>
        <w:jc w:val="center"/>
        <w:rPr>
          <w:b/>
          <w:lang w:val="ru-RU"/>
        </w:rPr>
      </w:pPr>
      <w:r w:rsidRPr="00AB7062">
        <w:rPr>
          <w:b/>
          <w:lang w:val="ru-RU"/>
        </w:rPr>
        <w:t xml:space="preserve">4.5. </w:t>
      </w:r>
      <w:r w:rsidRPr="00AB7062">
        <w:rPr>
          <w:b/>
        </w:rPr>
        <w:t> </w:t>
      </w:r>
      <w:r w:rsidRPr="00AB7062">
        <w:rPr>
          <w:b/>
          <w:lang w:val="ru-RU"/>
        </w:rPr>
        <w:t>Педагогические действия, виды  и формы деятельности</w:t>
      </w:r>
      <w:bookmarkEnd w:id="3"/>
      <w:r w:rsidRPr="00AB7062">
        <w:rPr>
          <w:b/>
          <w:lang w:val="ru-RU"/>
        </w:rPr>
        <w:t xml:space="preserve">  </w:t>
      </w:r>
    </w:p>
    <w:p w:rsidR="00DA3FDB" w:rsidRPr="00AB7062" w:rsidRDefault="00DA3FDB" w:rsidP="00DA3FDB">
      <w:pPr>
        <w:pStyle w:val="af1"/>
        <w:jc w:val="center"/>
        <w:rPr>
          <w:b/>
          <w:lang w:val="ru-RU"/>
        </w:rPr>
      </w:pPr>
      <w:r w:rsidRPr="00AB7062">
        <w:rPr>
          <w:b/>
          <w:lang w:val="ru-RU"/>
        </w:rPr>
        <w:t xml:space="preserve">по </w:t>
      </w:r>
      <w:proofErr w:type="gramStart"/>
      <w:r w:rsidRPr="00AB7062">
        <w:rPr>
          <w:b/>
          <w:lang w:val="ru-RU"/>
        </w:rPr>
        <w:t>воспитанию  и</w:t>
      </w:r>
      <w:proofErr w:type="gramEnd"/>
      <w:r w:rsidRPr="00AB7062">
        <w:rPr>
          <w:b/>
          <w:lang w:val="ru-RU"/>
        </w:rPr>
        <w:t xml:space="preserve"> социализации обучающихся</w:t>
      </w:r>
    </w:p>
    <w:p w:rsidR="00DA3FDB" w:rsidRPr="00AB7062" w:rsidRDefault="00DA3FDB" w:rsidP="00DA3FDB">
      <w:pPr>
        <w:pStyle w:val="af1"/>
        <w:rPr>
          <w:lang w:val="ru-RU"/>
        </w:rPr>
      </w:pPr>
      <w:r w:rsidRPr="00AB7062">
        <w:rPr>
          <w:lang w:val="ru-RU"/>
        </w:rPr>
        <w:t xml:space="preserve">    Воспитание  и социализация -  это целенаправленный процесс, который представляет собой следующую  цепочку: осознанная цель (портрет желаемых человеческих качеств) переводится в конкретные задачи (передача системы ценностей), под которые подбираются средства решения, способные развить нужные качества личности, помочь принять духовные ценности внутренним миром ребенка. </w:t>
      </w:r>
    </w:p>
    <w:p w:rsidR="00DA3FDB" w:rsidRPr="00AB7062" w:rsidRDefault="00DA3FDB" w:rsidP="00DA3FDB">
      <w:pPr>
        <w:pStyle w:val="af1"/>
        <w:rPr>
          <w:lang w:val="ru-RU"/>
        </w:rPr>
      </w:pPr>
      <w:r w:rsidRPr="00AB7062">
        <w:rPr>
          <w:lang w:val="ru-RU"/>
        </w:rPr>
        <w:t xml:space="preserve">    Воспитание и социализация   - это выстроенный процесс, который предполагает  в каждом  случае  следующие важные педагогические  действия:</w:t>
      </w:r>
    </w:p>
    <w:p w:rsidR="00DA3FDB" w:rsidRPr="00AB7062" w:rsidRDefault="00DA3FDB" w:rsidP="00DA3FDB">
      <w:pPr>
        <w:pStyle w:val="af1"/>
        <w:widowControl/>
        <w:numPr>
          <w:ilvl w:val="0"/>
          <w:numId w:val="208"/>
        </w:numPr>
        <w:autoSpaceDE/>
        <w:autoSpaceDN/>
        <w:adjustRightInd/>
        <w:jc w:val="both"/>
        <w:rPr>
          <w:lang w:val="ru-RU"/>
        </w:rPr>
      </w:pPr>
      <w:r w:rsidRPr="00AB7062">
        <w:rPr>
          <w:lang w:val="ru-RU"/>
        </w:rPr>
        <w:t>Моделирование ситуации, требующей нравственного выбора (моделируя ситуации, педагог помогает учащимся делать нравственный выбор, искать выход из затруднительной ситуации)</w:t>
      </w:r>
    </w:p>
    <w:p w:rsidR="00DA3FDB" w:rsidRPr="00AB7062" w:rsidRDefault="00DA3FDB" w:rsidP="00DA3FDB">
      <w:pPr>
        <w:pStyle w:val="af1"/>
        <w:widowControl/>
        <w:numPr>
          <w:ilvl w:val="0"/>
          <w:numId w:val="208"/>
        </w:numPr>
        <w:autoSpaceDE/>
        <w:autoSpaceDN/>
        <w:adjustRightInd/>
        <w:jc w:val="both"/>
        <w:rPr>
          <w:lang w:val="ru-RU"/>
        </w:rPr>
      </w:pPr>
      <w:r w:rsidRPr="00AB7062">
        <w:rPr>
          <w:lang w:val="ru-RU"/>
        </w:rPr>
        <w:lastRenderedPageBreak/>
        <w:t>Осуществление рефлексии ситуации – обсуждение и осмысление действий после их завершения. (необходимо не просто разграничить хорошо и плохо, а сформулировать выводы – как стоит вести себя дальше, т.е. самостоятельно сформулировать нравственную норму).</w:t>
      </w:r>
    </w:p>
    <w:p w:rsidR="00DA3FDB" w:rsidRPr="00AB7062" w:rsidRDefault="00DA3FDB" w:rsidP="00DA3FDB">
      <w:pPr>
        <w:pStyle w:val="af1"/>
        <w:jc w:val="center"/>
        <w:rPr>
          <w:b/>
          <w:i/>
          <w:lang w:val="ru-RU"/>
        </w:rPr>
      </w:pPr>
      <w:r w:rsidRPr="00AB7062">
        <w:rPr>
          <w:b/>
          <w:i/>
          <w:lang w:val="ru-RU"/>
        </w:rPr>
        <w:t xml:space="preserve">Основные виды деятельности, </w:t>
      </w:r>
    </w:p>
    <w:p w:rsidR="00DA3FDB" w:rsidRPr="00AB7062" w:rsidRDefault="00DA3FDB" w:rsidP="00DA3FDB">
      <w:pPr>
        <w:pStyle w:val="af1"/>
        <w:jc w:val="center"/>
        <w:rPr>
          <w:b/>
          <w:i/>
          <w:lang w:val="ru-RU"/>
        </w:rPr>
      </w:pPr>
      <w:r w:rsidRPr="00AB7062">
        <w:rPr>
          <w:b/>
          <w:i/>
          <w:lang w:val="ru-RU"/>
        </w:rPr>
        <w:t>используемые в процессе воспитания и социализации обучающихся:</w:t>
      </w:r>
    </w:p>
    <w:p w:rsidR="00DA3FDB" w:rsidRPr="00AB7062" w:rsidRDefault="00DA3FDB" w:rsidP="00DA3FDB">
      <w:pPr>
        <w:pStyle w:val="af1"/>
        <w:rPr>
          <w:lang w:val="ru-RU"/>
        </w:rPr>
      </w:pPr>
    </w:p>
    <w:p w:rsidR="00DA3FDB" w:rsidRPr="00AB7062" w:rsidRDefault="00DA3FDB" w:rsidP="00DA3FDB">
      <w:pPr>
        <w:widowControl/>
        <w:numPr>
          <w:ilvl w:val="0"/>
          <w:numId w:val="209"/>
        </w:numPr>
        <w:autoSpaceDE/>
        <w:autoSpaceDN/>
        <w:adjustRightInd/>
        <w:jc w:val="both"/>
      </w:pPr>
      <w:r w:rsidRPr="00AB7062">
        <w:t>Проблемно-ценностное общение</w:t>
      </w:r>
    </w:p>
    <w:p w:rsidR="00DA3FDB" w:rsidRPr="00AB7062" w:rsidRDefault="00DA3FDB" w:rsidP="00DA3FDB">
      <w:pPr>
        <w:widowControl/>
        <w:numPr>
          <w:ilvl w:val="0"/>
          <w:numId w:val="209"/>
        </w:numPr>
        <w:autoSpaceDE/>
        <w:autoSpaceDN/>
        <w:adjustRightInd/>
        <w:jc w:val="both"/>
      </w:pPr>
      <w:r w:rsidRPr="00AB7062">
        <w:t xml:space="preserve">Социальное творчество </w:t>
      </w:r>
    </w:p>
    <w:p w:rsidR="00DA3FDB" w:rsidRPr="00AB7062" w:rsidRDefault="00DA3FDB" w:rsidP="00DA3FDB">
      <w:pPr>
        <w:widowControl/>
        <w:numPr>
          <w:ilvl w:val="0"/>
          <w:numId w:val="209"/>
        </w:numPr>
        <w:autoSpaceDE/>
        <w:autoSpaceDN/>
        <w:adjustRightInd/>
        <w:jc w:val="both"/>
      </w:pPr>
      <w:r w:rsidRPr="00AB7062">
        <w:t>Туристко-краеведческая деятельность</w:t>
      </w:r>
    </w:p>
    <w:p w:rsidR="00DA3FDB" w:rsidRPr="00AB7062" w:rsidRDefault="00DA3FDB" w:rsidP="00DA3FDB">
      <w:pPr>
        <w:widowControl/>
        <w:numPr>
          <w:ilvl w:val="0"/>
          <w:numId w:val="209"/>
        </w:numPr>
        <w:autoSpaceDE/>
        <w:autoSpaceDN/>
        <w:adjustRightInd/>
        <w:jc w:val="both"/>
      </w:pPr>
      <w:r w:rsidRPr="00AB7062">
        <w:t>Трудовая  деятельность</w:t>
      </w:r>
    </w:p>
    <w:p w:rsidR="00DA3FDB" w:rsidRPr="00AB7062" w:rsidRDefault="00DA3FDB" w:rsidP="00DA3FDB">
      <w:pPr>
        <w:widowControl/>
        <w:numPr>
          <w:ilvl w:val="0"/>
          <w:numId w:val="209"/>
        </w:numPr>
        <w:autoSpaceDE/>
        <w:autoSpaceDN/>
        <w:adjustRightInd/>
        <w:jc w:val="both"/>
      </w:pPr>
      <w:r w:rsidRPr="00AB7062">
        <w:t>Игровая</w:t>
      </w:r>
    </w:p>
    <w:p w:rsidR="00DA3FDB" w:rsidRPr="00AB7062" w:rsidRDefault="00DA3FDB" w:rsidP="00DA3FDB">
      <w:pPr>
        <w:widowControl/>
        <w:numPr>
          <w:ilvl w:val="0"/>
          <w:numId w:val="209"/>
        </w:numPr>
        <w:autoSpaceDE/>
        <w:autoSpaceDN/>
        <w:adjustRightInd/>
        <w:jc w:val="both"/>
      </w:pPr>
      <w:r w:rsidRPr="00AB7062">
        <w:t>Познавательная</w:t>
      </w:r>
    </w:p>
    <w:p w:rsidR="00DA3FDB" w:rsidRPr="00AB7062" w:rsidRDefault="00DA3FDB" w:rsidP="00DA3FDB">
      <w:pPr>
        <w:widowControl/>
        <w:numPr>
          <w:ilvl w:val="0"/>
          <w:numId w:val="209"/>
        </w:numPr>
        <w:autoSpaceDE/>
        <w:autoSpaceDN/>
        <w:adjustRightInd/>
        <w:jc w:val="both"/>
      </w:pPr>
      <w:r w:rsidRPr="00AB7062">
        <w:t>Художественное творчество</w:t>
      </w:r>
    </w:p>
    <w:p w:rsidR="00DA3FDB" w:rsidRPr="00AB7062" w:rsidRDefault="00DA3FDB" w:rsidP="00DA3FDB">
      <w:pPr>
        <w:widowControl/>
        <w:numPr>
          <w:ilvl w:val="0"/>
          <w:numId w:val="209"/>
        </w:numPr>
        <w:autoSpaceDE/>
        <w:autoSpaceDN/>
        <w:adjustRightInd/>
        <w:jc w:val="both"/>
      </w:pPr>
      <w:r w:rsidRPr="00AB7062">
        <w:t>Спортивно-оздоровительная деятельность</w:t>
      </w:r>
    </w:p>
    <w:p w:rsidR="00DA3FDB" w:rsidRPr="00AB7062" w:rsidRDefault="00DA3FDB" w:rsidP="00DA3FDB">
      <w:pPr>
        <w:pStyle w:val="af1"/>
        <w:jc w:val="center"/>
        <w:rPr>
          <w:b/>
          <w:i/>
          <w:lang w:val="ru-RU"/>
        </w:rPr>
      </w:pPr>
      <w:r w:rsidRPr="00AB7062">
        <w:rPr>
          <w:b/>
          <w:i/>
          <w:lang w:val="ru-RU"/>
        </w:rPr>
        <w:t xml:space="preserve">Основные формы  деятельности, </w:t>
      </w:r>
    </w:p>
    <w:p w:rsidR="00DA3FDB" w:rsidRPr="00AB7062" w:rsidRDefault="00DA3FDB" w:rsidP="00DA3FDB">
      <w:pPr>
        <w:pStyle w:val="af1"/>
        <w:jc w:val="center"/>
        <w:rPr>
          <w:b/>
          <w:i/>
          <w:lang w:val="ru-RU"/>
        </w:rPr>
      </w:pPr>
      <w:r w:rsidRPr="00AB7062">
        <w:rPr>
          <w:b/>
          <w:i/>
          <w:lang w:val="ru-RU"/>
        </w:rPr>
        <w:t>используемые в процессе воспитания и социализации обучающихся:</w:t>
      </w:r>
    </w:p>
    <w:p w:rsidR="00DA3FDB" w:rsidRPr="00AB7062" w:rsidRDefault="00DA3FDB" w:rsidP="00DA3FDB">
      <w:pPr>
        <w:pStyle w:val="af1"/>
        <w:rPr>
          <w:lang w:val="ru-RU"/>
        </w:rPr>
      </w:pP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Беседы, часы общения, дискуссии,  диспуты, дебаты, публичные выступления</w:t>
      </w:r>
    </w:p>
    <w:p w:rsidR="00DA3FDB" w:rsidRPr="00AB7062" w:rsidRDefault="00DA3FDB" w:rsidP="00DA3FDB">
      <w:pPr>
        <w:pStyle w:val="af1"/>
        <w:widowControl/>
        <w:numPr>
          <w:ilvl w:val="0"/>
          <w:numId w:val="210"/>
        </w:numPr>
        <w:autoSpaceDE/>
        <w:autoSpaceDN/>
        <w:adjustRightInd/>
        <w:jc w:val="both"/>
      </w:pPr>
      <w:r w:rsidRPr="00AB7062">
        <w:t>Встречи с интересными людьми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Игры, в  том числе ролевые, деловые, сюжетно-ролевые игры</w:t>
      </w:r>
    </w:p>
    <w:p w:rsidR="00DA3FDB" w:rsidRPr="00AB7062" w:rsidRDefault="00DA3FDB" w:rsidP="00DA3FDB">
      <w:pPr>
        <w:pStyle w:val="af1"/>
        <w:widowControl/>
        <w:numPr>
          <w:ilvl w:val="0"/>
          <w:numId w:val="210"/>
        </w:numPr>
        <w:autoSpaceDE/>
        <w:autoSpaceDN/>
        <w:adjustRightInd/>
        <w:jc w:val="both"/>
      </w:pPr>
      <w:r w:rsidRPr="00AB7062">
        <w:t>Просмотры  обсуждение кинофильмов, видеофрагментов</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 xml:space="preserve">Экскурсии (включая заочные); путешествия по историческим местам </w:t>
      </w:r>
      <w:proofErr w:type="gramStart"/>
      <w:r w:rsidRPr="00AB7062">
        <w:rPr>
          <w:lang w:val="ru-RU"/>
        </w:rPr>
        <w:t>( в</w:t>
      </w:r>
      <w:proofErr w:type="gramEnd"/>
      <w:r w:rsidRPr="00AB7062">
        <w:rPr>
          <w:lang w:val="ru-RU"/>
        </w:rPr>
        <w:t xml:space="preserve"> том числе заочные)</w:t>
      </w:r>
    </w:p>
    <w:p w:rsidR="00DA3FDB" w:rsidRPr="00AB7062" w:rsidRDefault="00DA3FDB" w:rsidP="00DA3FDB">
      <w:pPr>
        <w:pStyle w:val="af1"/>
        <w:widowControl/>
        <w:numPr>
          <w:ilvl w:val="0"/>
          <w:numId w:val="210"/>
        </w:numPr>
        <w:autoSpaceDE/>
        <w:autoSpaceDN/>
        <w:adjustRightInd/>
        <w:jc w:val="both"/>
      </w:pPr>
      <w:r w:rsidRPr="00AB7062">
        <w:t>Туристические походы, походы, поездки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Посещение театров, музеев и других КДЦ</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Конкурсы, викторины, турниры, фестивали, олимпиады, НПК,</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Спортивные соревнования, эстафеты марафоны, турниры,  спортивно-ориентированные игры на местности,</w:t>
      </w:r>
    </w:p>
    <w:p w:rsidR="00DA3FDB" w:rsidRPr="00AB7062" w:rsidRDefault="00DA3FDB" w:rsidP="00DA3FDB">
      <w:pPr>
        <w:pStyle w:val="af1"/>
        <w:widowControl/>
        <w:numPr>
          <w:ilvl w:val="0"/>
          <w:numId w:val="210"/>
        </w:numPr>
        <w:autoSpaceDE/>
        <w:autoSpaceDN/>
        <w:adjustRightInd/>
        <w:jc w:val="both"/>
      </w:pPr>
      <w:r w:rsidRPr="00AB7062">
        <w:t>Презентации, выставки, творческие проекты</w:t>
      </w:r>
    </w:p>
    <w:p w:rsidR="00DA3FDB" w:rsidRPr="00AB7062" w:rsidRDefault="00DA3FDB" w:rsidP="00DA3FDB">
      <w:pPr>
        <w:pStyle w:val="af1"/>
        <w:widowControl/>
        <w:numPr>
          <w:ilvl w:val="0"/>
          <w:numId w:val="210"/>
        </w:numPr>
        <w:autoSpaceDE/>
        <w:autoSpaceDN/>
        <w:adjustRightInd/>
        <w:jc w:val="both"/>
      </w:pPr>
      <w:r w:rsidRPr="00AB7062">
        <w:t>Театрализации, агитационные выступления</w:t>
      </w:r>
    </w:p>
    <w:p w:rsidR="00DA3FDB" w:rsidRPr="00AB7062" w:rsidRDefault="00DA3FDB" w:rsidP="00DA3FDB">
      <w:pPr>
        <w:pStyle w:val="af1"/>
        <w:widowControl/>
        <w:numPr>
          <w:ilvl w:val="0"/>
          <w:numId w:val="210"/>
        </w:numPr>
        <w:autoSpaceDE/>
        <w:autoSpaceDN/>
        <w:adjustRightInd/>
        <w:jc w:val="both"/>
      </w:pPr>
      <w:r w:rsidRPr="00AB7062">
        <w:t>Концерты, тематические программы, праздники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Социально-ориентированные акции, добрые дела, социальные проекты, вожатские отряды, добровольческие акции, акции милосердия</w:t>
      </w:r>
    </w:p>
    <w:p w:rsidR="00DA3FDB" w:rsidRPr="00AB7062" w:rsidRDefault="00DA3FDB" w:rsidP="00DA3FDB">
      <w:pPr>
        <w:pStyle w:val="af1"/>
        <w:widowControl/>
        <w:numPr>
          <w:ilvl w:val="0"/>
          <w:numId w:val="210"/>
        </w:numPr>
        <w:autoSpaceDE/>
        <w:autoSpaceDN/>
        <w:adjustRightInd/>
        <w:jc w:val="both"/>
      </w:pPr>
      <w:r w:rsidRPr="00AB7062">
        <w:t>Трудовые и общественно полезные дела</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Кружки по интересам, детские общественные объединения</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Деятельность детского самоуправления и др.</w:t>
      </w:r>
      <w:bookmarkStart w:id="4" w:name="_Toc231265558"/>
    </w:p>
    <w:p w:rsidR="00DA3FDB" w:rsidRPr="00AB7062" w:rsidRDefault="00DA3FDB" w:rsidP="00DA3FDB">
      <w:pPr>
        <w:pStyle w:val="af1"/>
        <w:ind w:left="720"/>
        <w:jc w:val="center"/>
        <w:rPr>
          <w:b/>
          <w:lang w:val="ru-RU"/>
        </w:rPr>
      </w:pPr>
      <w:r w:rsidRPr="00AB7062">
        <w:rPr>
          <w:b/>
          <w:lang w:val="ru-RU"/>
        </w:rPr>
        <w:t>5. Планируемые результаты</w:t>
      </w:r>
    </w:p>
    <w:p w:rsidR="00DA3FDB" w:rsidRPr="00AB7062" w:rsidRDefault="00DA3FDB" w:rsidP="007C0EB3">
      <w:pPr>
        <w:pStyle w:val="af1"/>
        <w:ind w:left="720"/>
        <w:jc w:val="center"/>
        <w:rPr>
          <w:b/>
          <w:lang w:val="ru-RU"/>
        </w:rPr>
      </w:pPr>
      <w:proofErr w:type="gramStart"/>
      <w:r w:rsidRPr="00AB7062">
        <w:rPr>
          <w:b/>
          <w:lang w:val="ru-RU"/>
        </w:rPr>
        <w:t>воспитания и социализации</w:t>
      </w:r>
      <w:proofErr w:type="gramEnd"/>
      <w:r w:rsidRPr="00AB7062">
        <w:rPr>
          <w:b/>
          <w:lang w:val="ru-RU"/>
        </w:rPr>
        <w:t xml:space="preserve"> обучающихся в основной школе.</w:t>
      </w:r>
    </w:p>
    <w:p w:rsidR="00DA3FDB" w:rsidRPr="00AB7062" w:rsidRDefault="00DA3FDB" w:rsidP="00DA3FDB">
      <w:pPr>
        <w:pStyle w:val="af1"/>
        <w:rPr>
          <w:lang w:val="ru-RU"/>
        </w:rPr>
      </w:pPr>
      <w:r w:rsidRPr="00AB7062">
        <w:rPr>
          <w:lang w:val="ru-RU"/>
        </w:rPr>
        <w:t>В ходе реализации Программы планируется достижение следующих результатов:</w:t>
      </w:r>
    </w:p>
    <w:p w:rsidR="00DA3FDB" w:rsidRPr="00AB7062" w:rsidRDefault="00DA3FDB" w:rsidP="00DA3FDB">
      <w:pPr>
        <w:pStyle w:val="af1"/>
        <w:rPr>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662"/>
        <w:gridCol w:w="6995"/>
      </w:tblGrid>
      <w:tr w:rsidR="00DA3FDB" w:rsidRPr="00AB7062" w:rsidTr="006D6E0F">
        <w:tc>
          <w:tcPr>
            <w:tcW w:w="657" w:type="dxa"/>
            <w:shd w:val="clear" w:color="auto" w:fill="auto"/>
          </w:tcPr>
          <w:p w:rsidR="00DA3FDB" w:rsidRPr="00AB7062" w:rsidRDefault="00DA3FDB" w:rsidP="006D6E0F">
            <w:pPr>
              <w:pStyle w:val="af1"/>
            </w:pPr>
            <w:r w:rsidRPr="00AB7062">
              <w:t>№</w:t>
            </w:r>
          </w:p>
        </w:tc>
        <w:tc>
          <w:tcPr>
            <w:tcW w:w="2662" w:type="dxa"/>
            <w:shd w:val="clear" w:color="auto" w:fill="auto"/>
          </w:tcPr>
          <w:p w:rsidR="00DA3FDB" w:rsidRPr="00AB7062" w:rsidRDefault="00DA3FDB" w:rsidP="007C0EB3">
            <w:pPr>
              <w:pStyle w:val="af1"/>
              <w:jc w:val="center"/>
            </w:pPr>
            <w:r w:rsidRPr="00AB7062">
              <w:t>Направление</w:t>
            </w:r>
          </w:p>
        </w:tc>
        <w:tc>
          <w:tcPr>
            <w:tcW w:w="6995" w:type="dxa"/>
            <w:shd w:val="clear" w:color="auto" w:fill="auto"/>
          </w:tcPr>
          <w:p w:rsidR="00DA3FDB" w:rsidRPr="00AB7062" w:rsidRDefault="00DA3FDB" w:rsidP="007C0EB3">
            <w:pPr>
              <w:pStyle w:val="af1"/>
              <w:jc w:val="center"/>
            </w:pPr>
            <w:r w:rsidRPr="00AB7062">
              <w:t>Ценности</w:t>
            </w:r>
          </w:p>
        </w:tc>
      </w:tr>
      <w:tr w:rsidR="00DA3FDB" w:rsidRPr="004746F1" w:rsidTr="006D6E0F">
        <w:tc>
          <w:tcPr>
            <w:tcW w:w="657" w:type="dxa"/>
            <w:shd w:val="clear" w:color="auto" w:fill="auto"/>
          </w:tcPr>
          <w:p w:rsidR="00DA3FDB" w:rsidRPr="00AB7062" w:rsidRDefault="00DA3FDB" w:rsidP="006D6E0F">
            <w:pPr>
              <w:pStyle w:val="af1"/>
            </w:pPr>
            <w:r w:rsidRPr="00AB7062">
              <w:t>1</w:t>
            </w:r>
          </w:p>
        </w:tc>
        <w:tc>
          <w:tcPr>
            <w:tcW w:w="2662" w:type="dxa"/>
            <w:shd w:val="clear" w:color="auto" w:fill="auto"/>
          </w:tcPr>
          <w:p w:rsidR="00DA3FDB" w:rsidRPr="00AB7062" w:rsidRDefault="00DA3FDB" w:rsidP="006D6E0F">
            <w:pPr>
              <w:pStyle w:val="af1"/>
            </w:pPr>
            <w:r w:rsidRPr="00AB7062">
              <w:t xml:space="preserve">Гражданская культура личности  </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w:t>
            </w:r>
            <w:r w:rsidRPr="00AB7062">
              <w:rPr>
                <w:lang w:val="ru-RU"/>
              </w:rPr>
              <w:lastRenderedPageBreak/>
              <w:t>основных прав и обязанностей граждан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DA3FDB" w:rsidRPr="00AB7062" w:rsidRDefault="00DA3FDB" w:rsidP="007C0EB3">
            <w:pPr>
              <w:pStyle w:val="af1"/>
              <w:jc w:val="both"/>
              <w:rPr>
                <w:lang w:val="ru-RU"/>
              </w:rPr>
            </w:pPr>
            <w:r w:rsidRPr="00AB7062">
              <w:rPr>
                <w:lang w:val="ru-RU"/>
              </w:rPr>
              <w:t>•</w:t>
            </w:r>
            <w:r w:rsidRPr="00AB7062">
              <w:t> </w:t>
            </w:r>
            <w:r w:rsidRPr="00AB7062">
              <w:rPr>
                <w:lang w:val="ru-RU"/>
              </w:rPr>
              <w:t>уважительное отношение к органам охраны правопорядка;</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национальных героев и важнейших событий истории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государственных праздников, их истории и значения для общества.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позитивное отношение, сознательное принятие роли гражданина;</w:t>
            </w:r>
          </w:p>
        </w:tc>
      </w:tr>
      <w:tr w:rsidR="00DA3FDB" w:rsidRPr="004746F1" w:rsidTr="006D6E0F">
        <w:tc>
          <w:tcPr>
            <w:tcW w:w="657" w:type="dxa"/>
            <w:shd w:val="clear" w:color="auto" w:fill="auto"/>
          </w:tcPr>
          <w:p w:rsidR="00DA3FDB" w:rsidRPr="00AB7062" w:rsidRDefault="00DA3FDB" w:rsidP="006D6E0F">
            <w:pPr>
              <w:pStyle w:val="af1"/>
            </w:pPr>
            <w:r w:rsidRPr="00AB7062">
              <w:lastRenderedPageBreak/>
              <w:t>2</w:t>
            </w:r>
          </w:p>
        </w:tc>
        <w:tc>
          <w:tcPr>
            <w:tcW w:w="2662" w:type="dxa"/>
            <w:shd w:val="clear" w:color="auto" w:fill="auto"/>
          </w:tcPr>
          <w:p w:rsidR="00DA3FDB" w:rsidRPr="00AB7062" w:rsidRDefault="00DA3FDB" w:rsidP="006D6E0F">
            <w:pPr>
              <w:pStyle w:val="af1"/>
            </w:pPr>
            <w:r w:rsidRPr="00AB7062">
              <w:t>Духовно-нравственная культура</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A3FDB" w:rsidRPr="00AB7062" w:rsidRDefault="00DA3FDB" w:rsidP="007C0EB3">
            <w:pPr>
              <w:pStyle w:val="af1"/>
              <w:jc w:val="both"/>
              <w:rPr>
                <w:lang w:val="ru-RU"/>
              </w:rPr>
            </w:pPr>
            <w:r w:rsidRPr="00AB7062">
              <w:rPr>
                <w:lang w:val="ru-RU"/>
              </w:rPr>
              <w:t>•</w:t>
            </w:r>
            <w:r w:rsidRPr="00AB7062">
              <w:t> </w:t>
            </w:r>
            <w:r w:rsidRPr="00AB7062">
              <w:rPr>
                <w:lang w:val="ru-RU"/>
              </w:rPr>
              <w:t>чувство дружбы к представителям всех национальностей Российской Федерации;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DA3FDB" w:rsidRPr="00AB7062" w:rsidRDefault="00DA3FDB" w:rsidP="007C0EB3">
            <w:pPr>
              <w:pStyle w:val="af1"/>
              <w:jc w:val="both"/>
              <w:rPr>
                <w:lang w:val="ru-RU"/>
              </w:rPr>
            </w:pPr>
            <w:r w:rsidRPr="00AB7062">
              <w:rPr>
                <w:lang w:val="ru-RU"/>
              </w:rPr>
              <w:t>•</w:t>
            </w:r>
            <w:r w:rsidRPr="00AB7062">
              <w:t> </w:t>
            </w:r>
            <w:r w:rsidRPr="00AB7062">
              <w:rPr>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традиций своей семьи и школы, бережное отношение к ним; </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DA3FDB" w:rsidRPr="00AB7062" w:rsidRDefault="00DA3FDB" w:rsidP="007C0EB3">
            <w:pPr>
              <w:pStyle w:val="af1"/>
              <w:jc w:val="both"/>
              <w:rPr>
                <w:lang w:val="ru-RU"/>
              </w:rPr>
            </w:pPr>
            <w:r w:rsidRPr="00AB7062">
              <w:rPr>
                <w:lang w:val="ru-RU"/>
              </w:rPr>
              <w:t>•</w:t>
            </w:r>
            <w:r w:rsidRPr="00AB7062">
              <w:t> </w:t>
            </w:r>
            <w:r w:rsidRPr="00AB7062">
              <w:rPr>
                <w:lang w:val="ru-RU"/>
              </w:rPr>
              <w:t>готовность сознательно выполнять правила для обучающихся, понимание необходимости самодисциплины;</w:t>
            </w:r>
          </w:p>
          <w:p w:rsidR="00DA3FDB" w:rsidRPr="00AB7062" w:rsidRDefault="00DA3FDB" w:rsidP="007C0EB3">
            <w:pPr>
              <w:pStyle w:val="af1"/>
              <w:jc w:val="both"/>
              <w:rPr>
                <w:lang w:val="ru-RU"/>
              </w:rPr>
            </w:pPr>
            <w:r w:rsidRPr="00AB7062">
              <w:rPr>
                <w:lang w:val="ru-RU"/>
              </w:rPr>
              <w:t>•</w:t>
            </w:r>
            <w:r w:rsidRPr="00AB7062">
              <w:t> </w:t>
            </w:r>
            <w:r w:rsidRPr="00AB7062">
              <w:rPr>
                <w:lang w:val="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умение устанавливать со сверстниками другого пола </w:t>
            </w:r>
            <w:r w:rsidRPr="00AB7062">
              <w:rPr>
                <w:lang w:val="ru-RU"/>
              </w:rPr>
              <w:lastRenderedPageBreak/>
              <w:t>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tc>
      </w:tr>
      <w:tr w:rsidR="00DA3FDB" w:rsidRPr="004746F1" w:rsidTr="006D6E0F">
        <w:tc>
          <w:tcPr>
            <w:tcW w:w="657" w:type="dxa"/>
            <w:shd w:val="clear" w:color="auto" w:fill="auto"/>
          </w:tcPr>
          <w:p w:rsidR="00DA3FDB" w:rsidRPr="00AB7062" w:rsidRDefault="00DA3FDB" w:rsidP="006D6E0F">
            <w:pPr>
              <w:pStyle w:val="af1"/>
            </w:pPr>
            <w:r w:rsidRPr="00AB7062">
              <w:lastRenderedPageBreak/>
              <w:t>3</w:t>
            </w:r>
          </w:p>
        </w:tc>
        <w:tc>
          <w:tcPr>
            <w:tcW w:w="2662" w:type="dxa"/>
            <w:shd w:val="clear" w:color="auto" w:fill="auto"/>
          </w:tcPr>
          <w:p w:rsidR="00DA3FDB" w:rsidRPr="00AB7062" w:rsidRDefault="00DA3FDB" w:rsidP="006D6E0F">
            <w:pPr>
              <w:pStyle w:val="af1"/>
            </w:pPr>
            <w:r w:rsidRPr="00AB7062">
              <w:t>Культура самоидентификации личности</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позитивное отношение, сознательное принятие роли гражданина;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DA3FDB" w:rsidRPr="00AB7062" w:rsidRDefault="00DA3FDB" w:rsidP="007C0EB3">
            <w:pPr>
              <w:pStyle w:val="af1"/>
              <w:jc w:val="both"/>
              <w:rPr>
                <w:lang w:val="ru-RU"/>
              </w:rPr>
            </w:pPr>
            <w:r w:rsidRPr="00AB7062">
              <w:rPr>
                <w:lang w:val="ru-RU"/>
              </w:rPr>
              <w:t>•</w:t>
            </w:r>
            <w:r w:rsidRPr="00AB7062">
              <w:t> </w:t>
            </w:r>
            <w:r w:rsidRPr="00AB7062">
              <w:rPr>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 различных общественных и профессиональных организациях, их структуре, целях и характере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вести дискуссию по социальным вопросам, обосновывать свою гражданскую позицию, вести диалог и достигать взаимопонимания;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tc>
      </w:tr>
      <w:tr w:rsidR="00DA3FDB" w:rsidRPr="004746F1" w:rsidTr="006D6E0F">
        <w:tc>
          <w:tcPr>
            <w:tcW w:w="657" w:type="dxa"/>
            <w:shd w:val="clear" w:color="auto" w:fill="auto"/>
          </w:tcPr>
          <w:p w:rsidR="00DA3FDB" w:rsidRPr="00AB7062" w:rsidRDefault="00DA3FDB" w:rsidP="006D6E0F">
            <w:pPr>
              <w:pStyle w:val="af1"/>
            </w:pPr>
            <w:r w:rsidRPr="00AB7062">
              <w:t>4</w:t>
            </w:r>
          </w:p>
        </w:tc>
        <w:tc>
          <w:tcPr>
            <w:tcW w:w="2662" w:type="dxa"/>
            <w:shd w:val="clear" w:color="auto" w:fill="auto"/>
          </w:tcPr>
          <w:p w:rsidR="00DA3FDB" w:rsidRPr="00AB7062" w:rsidRDefault="00DA3FDB" w:rsidP="006D6E0F">
            <w:pPr>
              <w:pStyle w:val="af1"/>
              <w:rPr>
                <w:lang w:val="ru-RU"/>
              </w:rPr>
            </w:pPr>
            <w:r w:rsidRPr="00AB7062">
              <w:rPr>
                <w:lang w:val="ru-RU"/>
              </w:rPr>
              <w:t xml:space="preserve"> Культура учебной и трудовой деятельности</w:t>
            </w:r>
          </w:p>
        </w:tc>
        <w:tc>
          <w:tcPr>
            <w:tcW w:w="6995" w:type="dxa"/>
            <w:shd w:val="clear" w:color="auto" w:fill="auto"/>
          </w:tcPr>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понимание необходимости научных знаний для развития личности и общества, их роли в жизни, труде, творчестве;</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 xml:space="preserve">осознание нравственной природы труда, его роли в жизни человека и общества, в создании материальных, социальных и культурных благ; знание и уважение </w:t>
            </w:r>
            <w:r w:rsidRPr="00AB7062">
              <w:rPr>
                <w:lang w:val="ru-RU"/>
              </w:rPr>
              <w:lastRenderedPageBreak/>
              <w:t>трудовых традиций своей семьи, трудовых подвигов старших поколений;</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A3FDB" w:rsidRPr="00AB7062" w:rsidRDefault="00DA3FDB" w:rsidP="007C0EB3">
            <w:pPr>
              <w:pStyle w:val="af1"/>
              <w:widowControl/>
              <w:numPr>
                <w:ilvl w:val="0"/>
                <w:numId w:val="206"/>
              </w:numPr>
              <w:autoSpaceDE/>
              <w:autoSpaceDN/>
              <w:adjustRightInd/>
              <w:jc w:val="both"/>
            </w:pPr>
            <w:r w:rsidRPr="00AB7062">
              <w:t>общее знание трудового  законодательства;</w:t>
            </w:r>
          </w:p>
          <w:p w:rsidR="00DA3FDB" w:rsidRPr="007C0EB3" w:rsidRDefault="00DA3FDB" w:rsidP="007C0EB3">
            <w:pPr>
              <w:pStyle w:val="af1"/>
              <w:widowControl/>
              <w:numPr>
                <w:ilvl w:val="0"/>
                <w:numId w:val="206"/>
              </w:numPr>
              <w:autoSpaceDE/>
              <w:autoSpaceDN/>
              <w:adjustRightInd/>
              <w:jc w:val="both"/>
              <w:rPr>
                <w:lang w:val="ru-RU"/>
              </w:rPr>
            </w:pPr>
            <w:r w:rsidRPr="00AB7062">
              <w:rPr>
                <w:lang w:val="ru-RU"/>
              </w:rPr>
              <w:t>нетерпимое отношение к лени, безответственности и пассивности в образовании и труде.</w:t>
            </w:r>
          </w:p>
        </w:tc>
      </w:tr>
      <w:tr w:rsidR="00DA3FDB" w:rsidRPr="004746F1" w:rsidTr="006D6E0F">
        <w:tc>
          <w:tcPr>
            <w:tcW w:w="657" w:type="dxa"/>
            <w:shd w:val="clear" w:color="auto" w:fill="auto"/>
          </w:tcPr>
          <w:p w:rsidR="00DA3FDB" w:rsidRPr="00AB7062" w:rsidRDefault="00DA3FDB" w:rsidP="006D6E0F">
            <w:pPr>
              <w:pStyle w:val="af1"/>
            </w:pPr>
            <w:r w:rsidRPr="00AB7062">
              <w:lastRenderedPageBreak/>
              <w:t>5</w:t>
            </w:r>
          </w:p>
        </w:tc>
        <w:tc>
          <w:tcPr>
            <w:tcW w:w="2662" w:type="dxa"/>
            <w:shd w:val="clear" w:color="auto" w:fill="auto"/>
          </w:tcPr>
          <w:p w:rsidR="00DA3FDB" w:rsidRPr="00AB7062" w:rsidRDefault="00DA3FDB" w:rsidP="006D6E0F">
            <w:pPr>
              <w:pStyle w:val="af1"/>
            </w:pPr>
            <w:r w:rsidRPr="00AB7062">
              <w:t>Культура здорового образа жизни</w:t>
            </w:r>
          </w:p>
        </w:tc>
        <w:tc>
          <w:tcPr>
            <w:tcW w:w="6995" w:type="dxa"/>
            <w:shd w:val="clear" w:color="auto" w:fill="auto"/>
          </w:tcPr>
          <w:p w:rsidR="00DA3FDB" w:rsidRPr="00AB7062" w:rsidRDefault="00DA3FDB" w:rsidP="007C0EB3">
            <w:pPr>
              <w:pStyle w:val="af1"/>
              <w:jc w:val="both"/>
              <w:rPr>
                <w:lang w:val="ru-RU"/>
              </w:rPr>
            </w:pPr>
            <w:r w:rsidRPr="00AB7062">
              <w:rPr>
                <w:lang w:val="ru-RU"/>
              </w:rPr>
              <w:t xml:space="preserve">           •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основных социальных моделей, правил экологического </w:t>
            </w:r>
            <w:r w:rsidRPr="00AB7062">
              <w:rPr>
                <w:lang w:val="ru-RU"/>
              </w:rPr>
              <w:lastRenderedPageBreak/>
              <w:t>поведения, вариантов здорового образа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норм и правил экологической этики, законодательства в области экологии и здоровья; </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традиций нравственно-этического отношения к природе и здоровью в культуре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глобальной взаимосвязи и взаимозависимости природных и социальных явлений;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анализировать изменения в окружающей среде и прогнозировать последствия этих изменений для природы и здоровья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устанавливать причинно-следственные связи возникновения и развития явлений в экосистемах;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строить свою деятельность и проекты с учётом создаваемой нагрузки на социоприродное окружение;</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об оздоровительном влиянии экологически чистых природных факторов на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личного опыта здоровьесберегающей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возможном негативном влиянии компьютерных игр, телевидения, рекламы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A3FDB" w:rsidRPr="00AB7062" w:rsidRDefault="00DA3FDB" w:rsidP="007C0EB3">
            <w:pPr>
              <w:pStyle w:val="af1"/>
              <w:jc w:val="both"/>
              <w:rPr>
                <w:lang w:val="ru-RU"/>
              </w:rPr>
            </w:pPr>
            <w:r w:rsidRPr="00AB7062">
              <w:rPr>
                <w:lang w:val="ru-RU"/>
              </w:rPr>
              <w:t>•</w:t>
            </w:r>
            <w:r w:rsidRPr="00AB7062">
              <w:t> </w:t>
            </w:r>
            <w:r w:rsidRPr="00AB7062">
              <w:rPr>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противостоять негативным факторам, способствующим ухудшению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выполнение санитарно-гигиенических правил, соблюдение здоровьесберегающего режима дня;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A3FDB" w:rsidRPr="00AB7062" w:rsidRDefault="00DA3FDB" w:rsidP="007C0EB3">
            <w:pPr>
              <w:pStyle w:val="af1"/>
              <w:jc w:val="both"/>
              <w:rPr>
                <w:lang w:val="ru-RU"/>
              </w:rPr>
            </w:pPr>
            <w:r w:rsidRPr="00AB7062">
              <w:rPr>
                <w:lang w:val="ru-RU"/>
              </w:rPr>
              <w:lastRenderedPageBreak/>
              <w:t>•</w:t>
            </w:r>
            <w:r w:rsidRPr="00AB7062">
              <w:t> </w:t>
            </w:r>
            <w:r w:rsidRPr="00AB7062">
              <w:rPr>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DA3FDB" w:rsidRPr="00AB7062" w:rsidRDefault="00DA3FDB" w:rsidP="007C0EB3">
            <w:pPr>
              <w:pStyle w:val="af1"/>
              <w:jc w:val="both"/>
              <w:rPr>
                <w:lang w:val="ru-RU"/>
              </w:rPr>
            </w:pPr>
          </w:p>
        </w:tc>
      </w:tr>
      <w:tr w:rsidR="00DA3FDB" w:rsidRPr="004746F1" w:rsidTr="006D6E0F">
        <w:tc>
          <w:tcPr>
            <w:tcW w:w="657" w:type="dxa"/>
            <w:shd w:val="clear" w:color="auto" w:fill="auto"/>
          </w:tcPr>
          <w:p w:rsidR="00DA3FDB" w:rsidRPr="00AB7062" w:rsidRDefault="00DA3FDB" w:rsidP="006D6E0F">
            <w:pPr>
              <w:pStyle w:val="af1"/>
            </w:pPr>
            <w:r w:rsidRPr="00AB7062">
              <w:lastRenderedPageBreak/>
              <w:t>6</w:t>
            </w:r>
          </w:p>
        </w:tc>
        <w:tc>
          <w:tcPr>
            <w:tcW w:w="2662" w:type="dxa"/>
            <w:shd w:val="clear" w:color="auto" w:fill="auto"/>
          </w:tcPr>
          <w:p w:rsidR="00DA3FDB" w:rsidRPr="00AB7062" w:rsidRDefault="00DA3FDB" w:rsidP="006D6E0F">
            <w:pPr>
              <w:pStyle w:val="af1"/>
            </w:pPr>
            <w:r w:rsidRPr="00AB7062">
              <w:t>Экологическая культура</w:t>
            </w:r>
          </w:p>
        </w:tc>
        <w:tc>
          <w:tcPr>
            <w:tcW w:w="6995" w:type="dxa"/>
            <w:shd w:val="clear" w:color="auto" w:fill="auto"/>
          </w:tcPr>
          <w:p w:rsidR="00DA3FDB" w:rsidRPr="00AB7062" w:rsidRDefault="00DA3FDB" w:rsidP="007C0EB3">
            <w:pPr>
              <w:pStyle w:val="af1"/>
              <w:jc w:val="both"/>
              <w:rPr>
                <w:lang w:val="ru-RU"/>
              </w:rPr>
            </w:pPr>
            <w:r w:rsidRPr="00AB7062">
              <w:rPr>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основных социальных моделей, правил экологического поведения, вариантов здорового образа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норм и правил экологической этики, законодательства в области экологии и здоровья; </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традиций нравственно-этического отношения к природе и здоровью в культуре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глобальной взаимосвязи и взаимозависимости природных и социальных явлений;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анализировать изменения в окружающей среде и прогнозировать последствия этих изменений для природы и здоровья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устанавливать причинно-следственные связи возникновения и развития явлений в экосистемах;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строить свою деятельность и проекты с учётом создаваемой нагрузки на социоприродное окружение;</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знания об оздоровительном влиянии экологически чистых </w:t>
            </w:r>
            <w:r w:rsidRPr="00AB7062">
              <w:rPr>
                <w:lang w:val="ru-RU"/>
              </w:rPr>
              <w:lastRenderedPageBreak/>
              <w:t>природных факторов на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личного опыта здоровьесберегающей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возможном негативном влиянии компьютерных игр, телевидения, рекламы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A3FDB" w:rsidRPr="00AB7062" w:rsidRDefault="00DA3FDB" w:rsidP="007C0EB3">
            <w:pPr>
              <w:pStyle w:val="af1"/>
              <w:jc w:val="both"/>
              <w:rPr>
                <w:lang w:val="ru-RU"/>
              </w:rPr>
            </w:pPr>
            <w:r w:rsidRPr="00AB7062">
              <w:rPr>
                <w:lang w:val="ru-RU"/>
              </w:rPr>
              <w:t>•</w:t>
            </w:r>
            <w:r w:rsidRPr="00AB7062">
              <w:t> </w:t>
            </w:r>
            <w:r w:rsidRPr="00AB7062">
              <w:rPr>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противостоять негативным факторам, способствующим ухудшению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выполнение санитарно-гигиенических правил, соблюдение здоровьесберегающего режима дня;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tc>
      </w:tr>
      <w:tr w:rsidR="00DA3FDB" w:rsidRPr="004746F1" w:rsidTr="006D6E0F">
        <w:tc>
          <w:tcPr>
            <w:tcW w:w="657" w:type="dxa"/>
            <w:shd w:val="clear" w:color="auto" w:fill="auto"/>
          </w:tcPr>
          <w:p w:rsidR="00DA3FDB" w:rsidRPr="00AB7062" w:rsidRDefault="00DA3FDB" w:rsidP="006D6E0F">
            <w:pPr>
              <w:pStyle w:val="af1"/>
            </w:pPr>
            <w:r w:rsidRPr="00AB7062">
              <w:lastRenderedPageBreak/>
              <w:t>7</w:t>
            </w:r>
          </w:p>
        </w:tc>
        <w:tc>
          <w:tcPr>
            <w:tcW w:w="2662" w:type="dxa"/>
            <w:shd w:val="clear" w:color="auto" w:fill="auto"/>
          </w:tcPr>
          <w:p w:rsidR="00DA3FDB" w:rsidRPr="00AB7062" w:rsidRDefault="00DA3FDB" w:rsidP="006D6E0F">
            <w:pPr>
              <w:pStyle w:val="af1"/>
            </w:pPr>
            <w:r w:rsidRPr="00AB7062">
              <w:t xml:space="preserve">Эстетическая культура </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необходимости научных знаний для развития личности и общества, их роли в жизни, труде, творчестве;</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нравственных основ образования;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применения знаний в труде, общественной жизни, в быту;</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применять знания, умения и навыки для решения проектных и учебно-исследовательских задач;</w:t>
            </w:r>
          </w:p>
          <w:p w:rsidR="00DA3FDB" w:rsidRPr="00AB7062" w:rsidRDefault="00DA3FDB" w:rsidP="007C0EB3">
            <w:pPr>
              <w:pStyle w:val="af1"/>
              <w:jc w:val="both"/>
              <w:rPr>
                <w:lang w:val="ru-RU"/>
              </w:rPr>
            </w:pPr>
            <w:r w:rsidRPr="00AB7062">
              <w:rPr>
                <w:lang w:val="ru-RU"/>
              </w:rPr>
              <w:t>•</w:t>
            </w:r>
            <w:r w:rsidRPr="00AB7062">
              <w:t> </w:t>
            </w:r>
            <w:r w:rsidRPr="00AB7062">
              <w:rPr>
                <w:lang w:val="ru-RU"/>
              </w:rPr>
              <w:t>самоопределение в области своих познавательных интересов;</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организовать процесс самообразования, творчески и критически работать с информацией из разных источников;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w:t>
            </w:r>
            <w:r w:rsidRPr="00AB7062">
              <w:rPr>
                <w:lang w:val="ru-RU"/>
              </w:rPr>
              <w:lastRenderedPageBreak/>
              <w:t>исследовательских группах;</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непрерывного образования и самообразования в течение всей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уважение трудовых традиций своей семьи, трудовых подвигов старших поколений;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общественно значимых делах;</w:t>
            </w:r>
          </w:p>
          <w:p w:rsidR="00DA3FDB" w:rsidRPr="00AB7062" w:rsidRDefault="00DA3FDB" w:rsidP="007C0EB3">
            <w:pPr>
              <w:pStyle w:val="af1"/>
              <w:jc w:val="both"/>
              <w:rPr>
                <w:lang w:val="ru-RU"/>
              </w:rPr>
            </w:pPr>
            <w:r w:rsidRPr="00AB7062">
              <w:rPr>
                <w:lang w:val="ru-RU"/>
              </w:rPr>
              <w:t>•</w:t>
            </w:r>
            <w:r w:rsidRPr="00AB7062">
              <w:t> </w:t>
            </w:r>
            <w:r w:rsidRPr="00AB7062">
              <w:rPr>
                <w:lang w:val="ru-RU"/>
              </w:rPr>
              <w:t>навыки трудового творческого сотрудничества со сверстниками, младшими детьми и взрослыми;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разных профессиях и их требованиях к здоровью, морально-психологическим качествам, знаниям и умениям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сформированность первоначальных профессиональных намерений и интересов;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общие представления о трудовом законодательстве.</w:t>
            </w:r>
          </w:p>
        </w:tc>
      </w:tr>
      <w:tr w:rsidR="00DA3FDB" w:rsidRPr="004746F1" w:rsidTr="006D6E0F">
        <w:tc>
          <w:tcPr>
            <w:tcW w:w="657" w:type="dxa"/>
            <w:shd w:val="clear" w:color="auto" w:fill="auto"/>
          </w:tcPr>
          <w:p w:rsidR="00DA3FDB" w:rsidRPr="00AB7062" w:rsidRDefault="00DA3FDB" w:rsidP="006D6E0F">
            <w:pPr>
              <w:pStyle w:val="af1"/>
            </w:pPr>
            <w:r w:rsidRPr="00AB7062">
              <w:lastRenderedPageBreak/>
              <w:t>8</w:t>
            </w:r>
          </w:p>
        </w:tc>
        <w:tc>
          <w:tcPr>
            <w:tcW w:w="2662" w:type="dxa"/>
            <w:shd w:val="clear" w:color="auto" w:fill="auto"/>
          </w:tcPr>
          <w:p w:rsidR="00DA3FDB" w:rsidRPr="00AB7062" w:rsidRDefault="00DA3FDB" w:rsidP="006D6E0F">
            <w:pPr>
              <w:pStyle w:val="af1"/>
            </w:pPr>
            <w:r w:rsidRPr="00AB7062">
              <w:t>Культура поведения</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прекрасному;</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искусства как особой формы познания и преобразования мира;</w:t>
            </w:r>
          </w:p>
          <w:p w:rsidR="00DA3FDB" w:rsidRPr="00AB7062" w:rsidRDefault="00DA3FDB" w:rsidP="007C0EB3">
            <w:pPr>
              <w:pStyle w:val="af1"/>
              <w:jc w:val="both"/>
              <w:rPr>
                <w:lang w:val="ru-RU"/>
              </w:rPr>
            </w:pPr>
            <w:r w:rsidRPr="00AB7062">
              <w:rPr>
                <w:lang w:val="ru-RU"/>
              </w:rPr>
              <w:t>•</w:t>
            </w:r>
            <w:r w:rsidRPr="00AB7062">
              <w:t> </w:t>
            </w:r>
            <w:r w:rsidRPr="00AB7062">
              <w:rPr>
                <w:lang w:val="ru-RU"/>
              </w:rPr>
              <w:t>способность видеть и ценить прекрасное в природе, быту, труде, спорте и творчестве людей, общественной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A3FDB" w:rsidRPr="00AB7062" w:rsidRDefault="00DA3FDB" w:rsidP="007C0EB3">
            <w:pPr>
              <w:pStyle w:val="af1"/>
              <w:jc w:val="both"/>
              <w:rPr>
                <w:lang w:val="ru-RU"/>
              </w:rPr>
            </w:pPr>
            <w:r w:rsidRPr="00AB7062">
              <w:rPr>
                <w:lang w:val="ru-RU"/>
              </w:rPr>
              <w:t>•</w:t>
            </w:r>
            <w:r w:rsidRPr="00AB7062">
              <w:t> </w:t>
            </w:r>
            <w:r w:rsidRPr="00AB7062">
              <w:rPr>
                <w:lang w:val="ru-RU"/>
              </w:rPr>
              <w:t>представление об искусстве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эмоционального постижения народного творчества, этнокультурных традиций, фольклора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интерес к занятиям творческого характера, различным видам искусства, художественной самодеятельности;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самореализации в различных видах творческой деятельности, умение выражать себя в доступных видах творчества;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реализации эстетических ценностей в пространстве школы и семьи.</w:t>
            </w:r>
          </w:p>
        </w:tc>
      </w:tr>
    </w:tbl>
    <w:p w:rsidR="007C0EB3" w:rsidRDefault="00DA3FDB" w:rsidP="00DA3FDB">
      <w:pPr>
        <w:pStyle w:val="af1"/>
        <w:widowControl/>
        <w:numPr>
          <w:ilvl w:val="0"/>
          <w:numId w:val="221"/>
        </w:numPr>
        <w:autoSpaceDE/>
        <w:autoSpaceDN/>
        <w:adjustRightInd/>
        <w:jc w:val="both"/>
        <w:rPr>
          <w:b/>
          <w:lang w:val="ru-RU"/>
        </w:rPr>
      </w:pPr>
      <w:r w:rsidRPr="00AB7062">
        <w:rPr>
          <w:b/>
          <w:lang w:val="ru-RU"/>
        </w:rPr>
        <w:t xml:space="preserve">Этапы </w:t>
      </w:r>
      <w:proofErr w:type="gramStart"/>
      <w:r w:rsidRPr="00AB7062">
        <w:rPr>
          <w:b/>
          <w:lang w:val="ru-RU"/>
        </w:rPr>
        <w:t>организации  воспитания</w:t>
      </w:r>
      <w:proofErr w:type="gramEnd"/>
      <w:r w:rsidRPr="00AB7062">
        <w:rPr>
          <w:b/>
          <w:lang w:val="ru-RU"/>
        </w:rPr>
        <w:t xml:space="preserve"> и социализации обучающихся </w:t>
      </w:r>
    </w:p>
    <w:p w:rsidR="00DA3FDB" w:rsidRPr="00AB7062" w:rsidRDefault="00DA3FDB" w:rsidP="007C0EB3">
      <w:pPr>
        <w:pStyle w:val="af1"/>
        <w:widowControl/>
        <w:autoSpaceDE/>
        <w:autoSpaceDN/>
        <w:adjustRightInd/>
        <w:ind w:left="1069"/>
        <w:jc w:val="both"/>
        <w:rPr>
          <w:b/>
          <w:lang w:val="ru-RU"/>
        </w:rPr>
      </w:pPr>
      <w:r w:rsidRPr="00AB7062">
        <w:rPr>
          <w:b/>
          <w:lang w:val="ru-RU"/>
        </w:rPr>
        <w:t xml:space="preserve">на </w:t>
      </w:r>
      <w:r w:rsidR="007C0EB3" w:rsidRPr="007C0EB3">
        <w:rPr>
          <w:b/>
          <w:lang w:val="ru-RU"/>
        </w:rPr>
        <w:t>уровне</w:t>
      </w:r>
      <w:r w:rsidR="007C0EB3" w:rsidRPr="00AB7062">
        <w:rPr>
          <w:lang w:val="ru-RU"/>
        </w:rPr>
        <w:t xml:space="preserve"> </w:t>
      </w:r>
      <w:r w:rsidRPr="00AB7062">
        <w:rPr>
          <w:b/>
          <w:lang w:val="ru-RU"/>
        </w:rPr>
        <w:t>основного общего образования</w:t>
      </w:r>
    </w:p>
    <w:p w:rsidR="00DA3FDB" w:rsidRPr="00AB7062" w:rsidRDefault="00DA3FDB" w:rsidP="007C0EB3">
      <w:pPr>
        <w:pStyle w:val="af1"/>
        <w:jc w:val="both"/>
      </w:pPr>
      <w:r w:rsidRPr="00AB7062">
        <w:rPr>
          <w:lang w:val="ru-RU"/>
        </w:rPr>
        <w:t xml:space="preserve">     Целенаправленная социальная деятельность </w:t>
      </w:r>
      <w:proofErr w:type="gramStart"/>
      <w:r w:rsidRPr="00AB7062">
        <w:rPr>
          <w:lang w:val="ru-RU"/>
        </w:rPr>
        <w:t>обучающихся  обеспечивается</w:t>
      </w:r>
      <w:proofErr w:type="gramEnd"/>
      <w:r w:rsidRPr="00AB7062">
        <w:rPr>
          <w:lang w:val="ru-RU"/>
        </w:rPr>
        <w:t xml:space="preserve">  сформированной социальной средой школы и укладом школьной жизни. </w:t>
      </w:r>
      <w:r w:rsidRPr="00AB7062">
        <w:t>Организация социального воспитания обучающихся осуществляется в последовательности следующих этапов.</w:t>
      </w:r>
    </w:p>
    <w:p w:rsidR="00DA3FDB" w:rsidRPr="00AB7062" w:rsidRDefault="00DA3FDB" w:rsidP="00DA3FDB">
      <w:pPr>
        <w:pStyle w:val="af1"/>
        <w:widowControl/>
        <w:numPr>
          <w:ilvl w:val="0"/>
          <w:numId w:val="211"/>
        </w:numPr>
        <w:autoSpaceDE/>
        <w:autoSpaceDN/>
        <w:adjustRightInd/>
        <w:jc w:val="both"/>
        <w:rPr>
          <w:lang w:val="ru-RU"/>
        </w:rPr>
      </w:pPr>
      <w:r w:rsidRPr="00AB7062">
        <w:rPr>
          <w:b/>
          <w:i/>
          <w:u w:val="single"/>
          <w:lang w:val="ru-RU"/>
        </w:rPr>
        <w:t>Организационно-административный этап</w:t>
      </w:r>
      <w:r w:rsidRPr="00AB7062">
        <w:rPr>
          <w:lang w:val="ru-RU"/>
        </w:rPr>
        <w:t xml:space="preserve"> (ведущий субъект</w:t>
      </w:r>
      <w:r w:rsidRPr="00AB7062">
        <w:t> </w:t>
      </w:r>
      <w:r w:rsidRPr="00AB7062">
        <w:rPr>
          <w:lang w:val="ru-RU"/>
        </w:rPr>
        <w:t>— администрация школы)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w:t>
      </w:r>
      <w:r w:rsidRPr="00AB7062">
        <w:rPr>
          <w:lang w:val="ru-RU"/>
        </w:rPr>
        <w:lastRenderedPageBreak/>
        <w:t>государства;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A3FDB" w:rsidRPr="00AB7062" w:rsidRDefault="00DA3FDB" w:rsidP="007C0EB3">
      <w:pPr>
        <w:pStyle w:val="af1"/>
        <w:jc w:val="both"/>
        <w:rPr>
          <w:lang w:val="ru-RU"/>
        </w:rPr>
      </w:pPr>
      <w:r w:rsidRPr="00AB7062">
        <w:rPr>
          <w:lang w:val="ru-RU"/>
        </w:rPr>
        <w:t>•</w:t>
      </w:r>
      <w:r w:rsidRPr="00AB7062">
        <w:t> </w:t>
      </w:r>
      <w:r w:rsidRPr="00AB7062">
        <w:rPr>
          <w:lang w:val="ru-RU"/>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координацию деятельности агентов социализации обучающихся</w:t>
      </w:r>
      <w:r w:rsidRPr="00AB7062">
        <w:t> </w:t>
      </w:r>
      <w:r w:rsidRPr="00AB7062">
        <w:rPr>
          <w:lang w:val="ru-RU"/>
        </w:rPr>
        <w:t>— сверстников, учителей, родителей, сотрудников школы, представителей общественных и иных организаций для решения задач социализации;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условий для организованной деятельности школьных социальных групп;</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DA3FDB" w:rsidRPr="00AB7062" w:rsidRDefault="00DA3FDB" w:rsidP="007C0EB3">
      <w:pPr>
        <w:pStyle w:val="af1"/>
        <w:widowControl/>
        <w:numPr>
          <w:ilvl w:val="0"/>
          <w:numId w:val="211"/>
        </w:numPr>
        <w:autoSpaceDE/>
        <w:autoSpaceDN/>
        <w:adjustRightInd/>
        <w:jc w:val="both"/>
        <w:rPr>
          <w:lang w:val="ru-RU"/>
        </w:rPr>
      </w:pPr>
      <w:r w:rsidRPr="00AB7062">
        <w:rPr>
          <w:b/>
          <w:i/>
          <w:u w:val="single"/>
          <w:lang w:val="ru-RU"/>
        </w:rPr>
        <w:t>Организационно-педагогический этап</w:t>
      </w:r>
      <w:r w:rsidRPr="00AB7062">
        <w:rPr>
          <w:lang w:val="ru-RU"/>
        </w:rPr>
        <w:t xml:space="preserve"> (ведущий субъект</w:t>
      </w:r>
      <w:r w:rsidRPr="00AB7062">
        <w:t> </w:t>
      </w:r>
      <w:r w:rsidRPr="00AB7062">
        <w:rPr>
          <w:lang w:val="ru-RU"/>
        </w:rPr>
        <w:t>— педагогический коллектив школы)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обеспечение целенаправленности, системности и непрерывности процесса социализации обучающихся;</w:t>
      </w:r>
    </w:p>
    <w:p w:rsidR="00DA3FDB" w:rsidRPr="00AB7062" w:rsidRDefault="00DA3FDB" w:rsidP="007C0EB3">
      <w:pPr>
        <w:pStyle w:val="af1"/>
        <w:jc w:val="both"/>
        <w:rPr>
          <w:lang w:val="ru-RU"/>
        </w:rPr>
      </w:pPr>
      <w:r w:rsidRPr="00AB7062">
        <w:rPr>
          <w:lang w:val="ru-RU"/>
        </w:rPr>
        <w:t>•</w:t>
      </w:r>
      <w:r w:rsidRPr="00AB7062">
        <w:t> </w:t>
      </w:r>
      <w:r w:rsidRPr="00AB7062">
        <w:rPr>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условий для социальной деятельности обучающихся в процессе обучения и воспитания;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использование социальной деятельности как ведущего фактора формирования личности обучающегося;</w:t>
      </w:r>
    </w:p>
    <w:p w:rsidR="00DA3FDB" w:rsidRPr="00AB7062" w:rsidRDefault="00DA3FDB" w:rsidP="007C0EB3">
      <w:pPr>
        <w:pStyle w:val="af1"/>
        <w:jc w:val="both"/>
        <w:rPr>
          <w:lang w:val="ru-RU"/>
        </w:rPr>
      </w:pPr>
      <w:r w:rsidRPr="00AB7062">
        <w:rPr>
          <w:lang w:val="ru-RU"/>
        </w:rPr>
        <w:t>•</w:t>
      </w:r>
      <w:r w:rsidRPr="00AB7062">
        <w:t> </w:t>
      </w:r>
      <w:r w:rsidRPr="00AB7062">
        <w:rPr>
          <w:lang w:val="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DA3FDB" w:rsidRPr="00AB7062" w:rsidRDefault="00DA3FDB" w:rsidP="007C0EB3">
      <w:pPr>
        <w:pStyle w:val="af1"/>
        <w:widowControl/>
        <w:numPr>
          <w:ilvl w:val="0"/>
          <w:numId w:val="211"/>
        </w:numPr>
        <w:autoSpaceDE/>
        <w:autoSpaceDN/>
        <w:adjustRightInd/>
        <w:jc w:val="both"/>
      </w:pPr>
      <w:r w:rsidRPr="00AB7062">
        <w:rPr>
          <w:b/>
          <w:i/>
          <w:u w:val="single"/>
        </w:rPr>
        <w:t>Этап социализации</w:t>
      </w:r>
      <w:r w:rsidRPr="00AB7062">
        <w:t xml:space="preserve"> обучающихся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активной гражданской позиции и ответственного поведения в процессе учебной, внеурочной, внешкольной, общественно значимой деятельности обучающихся;</w:t>
      </w:r>
    </w:p>
    <w:p w:rsidR="00DA3FDB" w:rsidRPr="00AB7062" w:rsidRDefault="00DA3FDB" w:rsidP="007C0EB3">
      <w:pPr>
        <w:pStyle w:val="af1"/>
        <w:jc w:val="both"/>
        <w:rPr>
          <w:lang w:val="ru-RU"/>
        </w:rPr>
      </w:pPr>
      <w:r w:rsidRPr="00AB7062">
        <w:rPr>
          <w:lang w:val="ru-RU"/>
        </w:rPr>
        <w:t>•</w:t>
      </w:r>
      <w:r w:rsidRPr="00AB7062">
        <w:t> </w:t>
      </w:r>
      <w:r w:rsidRPr="00AB7062">
        <w:rPr>
          <w:lang w:val="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A3FDB" w:rsidRPr="00AB7062" w:rsidRDefault="00DA3FDB" w:rsidP="007C0EB3">
      <w:pPr>
        <w:pStyle w:val="af1"/>
        <w:jc w:val="both"/>
        <w:rPr>
          <w:lang w:val="ru-RU"/>
        </w:rPr>
      </w:pPr>
      <w:r w:rsidRPr="00AB7062">
        <w:rPr>
          <w:lang w:val="ru-RU"/>
        </w:rPr>
        <w:t>•</w:t>
      </w:r>
      <w:r w:rsidRPr="00AB7062">
        <w:t> </w:t>
      </w:r>
      <w:r w:rsidRPr="00AB7062">
        <w:rPr>
          <w:lang w:val="ru-RU"/>
        </w:rPr>
        <w:t>достижение уровня физического, социального и духовного развития, адекватного своему возрасту;</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A3FDB" w:rsidRPr="00AB7062" w:rsidRDefault="00DA3FDB" w:rsidP="007C0EB3">
      <w:pPr>
        <w:pStyle w:val="af1"/>
        <w:jc w:val="both"/>
        <w:rPr>
          <w:lang w:val="ru-RU"/>
        </w:rPr>
      </w:pPr>
      <w:r w:rsidRPr="00AB7062">
        <w:rPr>
          <w:lang w:val="ru-RU"/>
        </w:rPr>
        <w:t>•</w:t>
      </w:r>
      <w:r w:rsidRPr="00AB7062">
        <w:t> </w:t>
      </w:r>
      <w:r w:rsidRPr="00AB7062">
        <w:rPr>
          <w:lang w:val="ru-RU"/>
        </w:rPr>
        <w:t>активное участие в изменении школьной среды и в изменении доступных сфер жизни окружающего социума;</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w:t>
      </w:r>
      <w:r w:rsidRPr="00AB7062">
        <w:rPr>
          <w:lang w:val="ru-RU"/>
        </w:rPr>
        <w:lastRenderedPageBreak/>
        <w:t>самонаблюдения и электронных дневников в Интернет;</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мотивов своей социальной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A3FDB" w:rsidRPr="00AB7062" w:rsidRDefault="00DA3FDB" w:rsidP="007C0EB3">
      <w:pPr>
        <w:pStyle w:val="af1"/>
        <w:jc w:val="both"/>
        <w:rPr>
          <w:lang w:val="ru-RU"/>
        </w:rPr>
      </w:pPr>
      <w:r w:rsidRPr="00AB7062">
        <w:rPr>
          <w:lang w:val="ru-RU"/>
        </w:rPr>
        <w:t>•</w:t>
      </w:r>
      <w:r w:rsidRPr="00AB7062">
        <w:t> </w:t>
      </w:r>
      <w:r w:rsidRPr="00AB7062">
        <w:rPr>
          <w:lang w:val="ru-RU"/>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DA3FDB" w:rsidRPr="00AB7062" w:rsidRDefault="00DA3FDB" w:rsidP="00DA3FDB">
      <w:pPr>
        <w:widowControl/>
        <w:numPr>
          <w:ilvl w:val="0"/>
          <w:numId w:val="221"/>
        </w:numPr>
        <w:autoSpaceDE/>
        <w:autoSpaceDN/>
        <w:adjustRightInd/>
        <w:rPr>
          <w:b/>
          <w:lang w:val="ru-RU"/>
        </w:rPr>
      </w:pPr>
      <w:r w:rsidRPr="00AB7062">
        <w:rPr>
          <w:b/>
          <w:lang w:val="ru-RU"/>
        </w:rPr>
        <w:t xml:space="preserve">Совместная деятельность школы, семьи и </w:t>
      </w:r>
      <w:proofErr w:type="gramStart"/>
      <w:r w:rsidRPr="00AB7062">
        <w:rPr>
          <w:b/>
          <w:lang w:val="ru-RU"/>
        </w:rPr>
        <w:t>общественности  по</w:t>
      </w:r>
      <w:proofErr w:type="gramEnd"/>
      <w:r w:rsidRPr="00AB7062">
        <w:rPr>
          <w:b/>
          <w:lang w:val="ru-RU"/>
        </w:rPr>
        <w:t xml:space="preserve">  воспитанию и социализации обучающихся на </w:t>
      </w:r>
      <w:r w:rsidR="007C0EB3" w:rsidRPr="007C0EB3">
        <w:rPr>
          <w:b/>
          <w:lang w:val="ru-RU"/>
        </w:rPr>
        <w:t>уровне</w:t>
      </w:r>
      <w:r w:rsidRPr="00AB7062">
        <w:rPr>
          <w:b/>
          <w:lang w:val="ru-RU"/>
        </w:rPr>
        <w:t xml:space="preserve"> основного общего образования</w:t>
      </w:r>
    </w:p>
    <w:p w:rsidR="00DA3FDB" w:rsidRPr="00AB7062" w:rsidRDefault="00DA3FDB" w:rsidP="00DA3FDB">
      <w:pPr>
        <w:ind w:left="-567"/>
        <w:jc w:val="both"/>
        <w:rPr>
          <w:b/>
          <w:lang w:val="ru-RU"/>
        </w:rPr>
      </w:pPr>
    </w:p>
    <w:p w:rsidR="00DA3FDB" w:rsidRPr="00AB7062" w:rsidRDefault="00DA3FDB" w:rsidP="00DA3FDB">
      <w:pPr>
        <w:ind w:left="-567"/>
        <w:jc w:val="both"/>
        <w:rPr>
          <w:lang w:val="ru-RU"/>
        </w:rPr>
      </w:pPr>
      <w:r w:rsidRPr="00AB7062">
        <w:rPr>
          <w:lang w:val="ru-RU"/>
        </w:rPr>
        <w:t xml:space="preserve">   Для организации успешного   функционирования образовательного процесса, направленного на воспитание и социализацию  личности  школьников на </w:t>
      </w:r>
      <w:r w:rsidR="007C0EB3">
        <w:rPr>
          <w:lang w:val="ru-RU"/>
        </w:rPr>
        <w:t>уровне</w:t>
      </w:r>
      <w:r w:rsidRPr="00AB7062">
        <w:rPr>
          <w:lang w:val="ru-RU"/>
        </w:rPr>
        <w:t xml:space="preserve"> основного общего образования, программа предполагает консолидацию и согласованность усилий  школы и других  социальных субъектов, общественности.</w:t>
      </w:r>
    </w:p>
    <w:p w:rsidR="00DA3FDB" w:rsidRPr="00AB7062" w:rsidRDefault="00DA3FDB" w:rsidP="00DA3FDB">
      <w:pPr>
        <w:jc w:val="both"/>
        <w:rPr>
          <w:b/>
          <w:i/>
          <w:u w:val="single"/>
          <w:lang w:val="ru-RU"/>
        </w:rPr>
      </w:pPr>
      <w:r w:rsidRPr="00AB7062">
        <w:rPr>
          <w:b/>
          <w:i/>
          <w:u w:val="single"/>
          <w:lang w:val="ru-RU"/>
        </w:rPr>
        <w:t>Взаимодействие школы с семьей</w:t>
      </w:r>
    </w:p>
    <w:p w:rsidR="00DA3FDB" w:rsidRPr="00AB7062" w:rsidRDefault="00DA3FDB" w:rsidP="00DA3FDB">
      <w:pPr>
        <w:ind w:left="-567"/>
        <w:jc w:val="both"/>
        <w:rPr>
          <w:lang w:val="ru-RU"/>
        </w:rPr>
      </w:pPr>
      <w:r w:rsidRPr="00AB7062">
        <w:rPr>
          <w:lang w:val="ru-RU"/>
        </w:rPr>
        <w:t xml:space="preserve">Взаимодействие </w:t>
      </w:r>
      <w:proofErr w:type="gramStart"/>
      <w:r w:rsidRPr="00AB7062">
        <w:rPr>
          <w:lang w:val="ru-RU"/>
        </w:rPr>
        <w:t>школы  и</w:t>
      </w:r>
      <w:proofErr w:type="gramEnd"/>
      <w:r w:rsidRPr="00AB7062">
        <w:rPr>
          <w:lang w:val="ru-RU"/>
        </w:rPr>
        <w:t xml:space="preserve">  семьи имеет решающее значение для организации нравственного уклада жизни обучающихся.  В рамках данной Программы предполагаются следующие направления и формы взаимодействия:</w:t>
      </w:r>
    </w:p>
    <w:p w:rsidR="00DA3FDB" w:rsidRPr="00AB7062" w:rsidRDefault="00DA3FDB" w:rsidP="00DA3FDB">
      <w:pPr>
        <w:ind w:left="-567"/>
        <w:jc w:val="both"/>
        <w:rPr>
          <w:lang w:val="ru-RU"/>
        </w:rPr>
      </w:pPr>
    </w:p>
    <w:tbl>
      <w:tblPr>
        <w:tblW w:w="1074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4820"/>
        <w:gridCol w:w="5355"/>
      </w:tblGrid>
      <w:tr w:rsidR="00DA3FDB" w:rsidRPr="00AB7062" w:rsidTr="006D6E0F">
        <w:tc>
          <w:tcPr>
            <w:tcW w:w="565" w:type="dxa"/>
          </w:tcPr>
          <w:p w:rsidR="00DA3FDB" w:rsidRPr="00AB7062" w:rsidRDefault="00DA3FDB" w:rsidP="006D6E0F">
            <w:pPr>
              <w:jc w:val="both"/>
            </w:pPr>
            <w:r w:rsidRPr="00AB7062">
              <w:t>№</w:t>
            </w:r>
          </w:p>
        </w:tc>
        <w:tc>
          <w:tcPr>
            <w:tcW w:w="4820" w:type="dxa"/>
          </w:tcPr>
          <w:p w:rsidR="00DA3FDB" w:rsidRPr="00AB7062" w:rsidRDefault="00DA3FDB" w:rsidP="006D6E0F">
            <w:pPr>
              <w:jc w:val="both"/>
            </w:pPr>
            <w:r w:rsidRPr="00AB7062">
              <w:t>Направление  взаимодействия</w:t>
            </w:r>
          </w:p>
          <w:p w:rsidR="00DA3FDB" w:rsidRPr="00AB7062" w:rsidRDefault="00DA3FDB" w:rsidP="006D6E0F">
            <w:pPr>
              <w:jc w:val="both"/>
            </w:pPr>
          </w:p>
        </w:tc>
        <w:tc>
          <w:tcPr>
            <w:tcW w:w="5355" w:type="dxa"/>
          </w:tcPr>
          <w:p w:rsidR="00DA3FDB" w:rsidRPr="00AB7062" w:rsidRDefault="00DA3FDB" w:rsidP="006D6E0F">
            <w:pPr>
              <w:jc w:val="both"/>
            </w:pPr>
            <w:r w:rsidRPr="00AB7062">
              <w:t xml:space="preserve">Формы работы </w:t>
            </w:r>
          </w:p>
        </w:tc>
      </w:tr>
      <w:tr w:rsidR="00DA3FDB" w:rsidRPr="004746F1" w:rsidTr="007C0EB3">
        <w:trPr>
          <w:trHeight w:val="840"/>
        </w:trPr>
        <w:tc>
          <w:tcPr>
            <w:tcW w:w="565" w:type="dxa"/>
          </w:tcPr>
          <w:p w:rsidR="00DA3FDB" w:rsidRPr="00AB7062" w:rsidRDefault="00DA3FDB" w:rsidP="006D6E0F">
            <w:pPr>
              <w:jc w:val="both"/>
            </w:pPr>
            <w:r w:rsidRPr="00AB7062">
              <w:t>1</w:t>
            </w:r>
          </w:p>
        </w:tc>
        <w:tc>
          <w:tcPr>
            <w:tcW w:w="4820" w:type="dxa"/>
          </w:tcPr>
          <w:p w:rsidR="00DA3FDB" w:rsidRPr="007C0EB3" w:rsidRDefault="00DA3FDB" w:rsidP="006D6E0F">
            <w:pPr>
              <w:widowControl/>
              <w:numPr>
                <w:ilvl w:val="0"/>
                <w:numId w:val="212"/>
              </w:numPr>
              <w:autoSpaceDE/>
              <w:autoSpaceDN/>
              <w:adjustRightInd/>
              <w:jc w:val="both"/>
              <w:rPr>
                <w:lang w:val="ru-RU"/>
              </w:rPr>
            </w:pPr>
            <w:r w:rsidRPr="00AB7062">
              <w:rPr>
                <w:lang w:val="ru-RU"/>
              </w:rPr>
              <w:t xml:space="preserve">   Повышение педагогической  и психологической культуры  родителей (законных представителей)</w:t>
            </w:r>
          </w:p>
        </w:tc>
        <w:tc>
          <w:tcPr>
            <w:tcW w:w="5355" w:type="dxa"/>
          </w:tcPr>
          <w:p w:rsidR="00DA3FDB" w:rsidRPr="00AB7062" w:rsidRDefault="00DA3FDB" w:rsidP="006D6E0F">
            <w:pPr>
              <w:jc w:val="both"/>
              <w:rPr>
                <w:lang w:val="ru-RU"/>
              </w:rPr>
            </w:pPr>
            <w:r w:rsidRPr="00AB7062">
              <w:rPr>
                <w:lang w:val="ru-RU"/>
              </w:rPr>
              <w:t>Родительский лекторий, семинар, тренинг для родителей, педагогический практикум, консультации психолога</w:t>
            </w:r>
          </w:p>
        </w:tc>
      </w:tr>
      <w:tr w:rsidR="00DA3FDB" w:rsidRPr="004746F1" w:rsidTr="006D6E0F">
        <w:tc>
          <w:tcPr>
            <w:tcW w:w="565" w:type="dxa"/>
          </w:tcPr>
          <w:p w:rsidR="00DA3FDB" w:rsidRPr="00AB7062" w:rsidRDefault="00DA3FDB" w:rsidP="006D6E0F">
            <w:pPr>
              <w:jc w:val="both"/>
            </w:pPr>
            <w:r w:rsidRPr="00AB7062">
              <w:t>2</w:t>
            </w:r>
          </w:p>
        </w:tc>
        <w:tc>
          <w:tcPr>
            <w:tcW w:w="4820" w:type="dxa"/>
          </w:tcPr>
          <w:p w:rsidR="00DA3FDB" w:rsidRPr="00AB7062" w:rsidRDefault="00DA3FDB" w:rsidP="00DA3FDB">
            <w:pPr>
              <w:widowControl/>
              <w:numPr>
                <w:ilvl w:val="0"/>
                <w:numId w:val="212"/>
              </w:numPr>
              <w:autoSpaceDE/>
              <w:autoSpaceDN/>
              <w:adjustRightInd/>
              <w:jc w:val="both"/>
              <w:rPr>
                <w:lang w:val="ru-RU"/>
              </w:rPr>
            </w:pPr>
            <w:r w:rsidRPr="00AB7062">
              <w:rPr>
                <w:lang w:val="ru-RU"/>
              </w:rPr>
              <w:t xml:space="preserve">  Знакомство родителей с результатами учебной и творческой деятельности, вовлечение родителей в учебно-воспитательный процесс</w:t>
            </w:r>
          </w:p>
          <w:p w:rsidR="00DA3FDB" w:rsidRPr="00AB7062" w:rsidRDefault="00DA3FDB" w:rsidP="006D6E0F">
            <w:pPr>
              <w:jc w:val="both"/>
              <w:rPr>
                <w:lang w:val="ru-RU"/>
              </w:rPr>
            </w:pPr>
          </w:p>
        </w:tc>
        <w:tc>
          <w:tcPr>
            <w:tcW w:w="5355" w:type="dxa"/>
          </w:tcPr>
          <w:p w:rsidR="00DA3FDB" w:rsidRPr="00AB7062" w:rsidRDefault="00DA3FDB" w:rsidP="006D6E0F">
            <w:pPr>
              <w:jc w:val="both"/>
              <w:rPr>
                <w:lang w:val="ru-RU"/>
              </w:rPr>
            </w:pPr>
            <w:r w:rsidRPr="00AB7062">
              <w:rPr>
                <w:lang w:val="ru-RU"/>
              </w:rPr>
              <w:t>Посещение уроков и внеурочных мероприятий, родительские собрания, школьные конференции,  индивидуальные встречи,  творческие отчеты учащихся, детские презентации, мастерские, посещение детских выставок</w:t>
            </w:r>
          </w:p>
        </w:tc>
      </w:tr>
      <w:tr w:rsidR="00DA3FDB" w:rsidRPr="004746F1" w:rsidTr="006D6E0F">
        <w:tc>
          <w:tcPr>
            <w:tcW w:w="565" w:type="dxa"/>
          </w:tcPr>
          <w:p w:rsidR="00DA3FDB" w:rsidRPr="00AB7062" w:rsidRDefault="00DA3FDB" w:rsidP="006D6E0F">
            <w:pPr>
              <w:jc w:val="both"/>
            </w:pPr>
            <w:r w:rsidRPr="00AB7062">
              <w:t>3</w:t>
            </w:r>
          </w:p>
        </w:tc>
        <w:tc>
          <w:tcPr>
            <w:tcW w:w="4820" w:type="dxa"/>
          </w:tcPr>
          <w:p w:rsidR="00DA3FDB" w:rsidRPr="00AB7062" w:rsidRDefault="00DA3FDB" w:rsidP="006D6E0F">
            <w:pPr>
              <w:ind w:left="144"/>
              <w:jc w:val="both"/>
              <w:rPr>
                <w:lang w:val="ru-RU"/>
              </w:rPr>
            </w:pPr>
            <w:r w:rsidRPr="00AB7062">
              <w:rPr>
                <w:lang w:val="ru-RU"/>
              </w:rPr>
              <w:t xml:space="preserve">Участие родителей в управлении классом и школой </w:t>
            </w:r>
          </w:p>
        </w:tc>
        <w:tc>
          <w:tcPr>
            <w:tcW w:w="5355" w:type="dxa"/>
          </w:tcPr>
          <w:p w:rsidR="00DA3FDB" w:rsidRPr="00AB7062" w:rsidRDefault="00DA3FDB" w:rsidP="006D6E0F">
            <w:pPr>
              <w:jc w:val="both"/>
              <w:rPr>
                <w:lang w:val="ru-RU"/>
              </w:rPr>
            </w:pPr>
            <w:r w:rsidRPr="00AB7062">
              <w:rPr>
                <w:lang w:val="ru-RU"/>
              </w:rPr>
              <w:t xml:space="preserve">Работа родительского комитета, творческих групп родителей, организация детского отдыха и оздоровления, участие в работе Профилактического совета, Совета школы </w:t>
            </w:r>
          </w:p>
        </w:tc>
      </w:tr>
      <w:tr w:rsidR="00DA3FDB" w:rsidRPr="004746F1" w:rsidTr="006D6E0F">
        <w:tc>
          <w:tcPr>
            <w:tcW w:w="565" w:type="dxa"/>
          </w:tcPr>
          <w:p w:rsidR="00DA3FDB" w:rsidRPr="00AB7062" w:rsidRDefault="00DA3FDB" w:rsidP="006D6E0F">
            <w:pPr>
              <w:jc w:val="both"/>
            </w:pPr>
            <w:r w:rsidRPr="00AB7062">
              <w:t>4</w:t>
            </w:r>
          </w:p>
        </w:tc>
        <w:tc>
          <w:tcPr>
            <w:tcW w:w="4820" w:type="dxa"/>
          </w:tcPr>
          <w:p w:rsidR="00DA3FDB" w:rsidRPr="00AB7062" w:rsidRDefault="00DA3FDB" w:rsidP="006D6E0F">
            <w:pPr>
              <w:ind w:left="144"/>
              <w:jc w:val="both"/>
              <w:rPr>
                <w:lang w:val="ru-RU"/>
              </w:rPr>
            </w:pPr>
            <w:r w:rsidRPr="00AB7062">
              <w:rPr>
                <w:lang w:val="ru-RU"/>
              </w:rPr>
              <w:t xml:space="preserve">Проведение совместных мероприятий по направлениям программы воспитания и социализации обучающихся </w:t>
            </w:r>
          </w:p>
        </w:tc>
        <w:tc>
          <w:tcPr>
            <w:tcW w:w="5355" w:type="dxa"/>
          </w:tcPr>
          <w:p w:rsidR="00DA3FDB" w:rsidRPr="00AB7062" w:rsidRDefault="00DA3FDB" w:rsidP="006D6E0F">
            <w:pPr>
              <w:jc w:val="both"/>
              <w:rPr>
                <w:lang w:val="ru-RU"/>
              </w:rPr>
            </w:pPr>
            <w:r w:rsidRPr="00AB7062">
              <w:rPr>
                <w:lang w:val="ru-RU"/>
              </w:rPr>
              <w:t xml:space="preserve">Коллективно-творческие </w:t>
            </w:r>
            <w:proofErr w:type="gramStart"/>
            <w:r w:rsidRPr="00AB7062">
              <w:rPr>
                <w:lang w:val="ru-RU"/>
              </w:rPr>
              <w:t>дела,  проекты</w:t>
            </w:r>
            <w:proofErr w:type="gramEnd"/>
            <w:r w:rsidRPr="00AB7062">
              <w:rPr>
                <w:lang w:val="ru-RU"/>
              </w:rPr>
              <w:t>, исследовательские работы, часы общения, праздники, походы, поездки, игры, дни творчества, клубы  общения</w:t>
            </w:r>
          </w:p>
        </w:tc>
      </w:tr>
      <w:tr w:rsidR="00DA3FDB" w:rsidRPr="004746F1" w:rsidTr="006D6E0F">
        <w:tc>
          <w:tcPr>
            <w:tcW w:w="565" w:type="dxa"/>
          </w:tcPr>
          <w:p w:rsidR="00DA3FDB" w:rsidRPr="00AB7062" w:rsidRDefault="00DA3FDB" w:rsidP="006D6E0F">
            <w:pPr>
              <w:jc w:val="both"/>
            </w:pPr>
            <w:r w:rsidRPr="00AB7062">
              <w:t>5</w:t>
            </w:r>
          </w:p>
        </w:tc>
        <w:tc>
          <w:tcPr>
            <w:tcW w:w="4820" w:type="dxa"/>
          </w:tcPr>
          <w:p w:rsidR="00DA3FDB" w:rsidRPr="00AB7062" w:rsidRDefault="00DA3FDB" w:rsidP="006D6E0F">
            <w:pPr>
              <w:jc w:val="both"/>
              <w:rPr>
                <w:lang w:val="ru-RU"/>
              </w:rPr>
            </w:pPr>
            <w:r w:rsidRPr="00AB7062">
              <w:rPr>
                <w:lang w:val="ru-RU"/>
              </w:rPr>
              <w:t>Индивидуальная работа с родителями детей, требующих повышенного педагогического внимания, а также работа с проблемными семьями и  семьями, находящимися в социально-опасном положении</w:t>
            </w:r>
          </w:p>
        </w:tc>
        <w:tc>
          <w:tcPr>
            <w:tcW w:w="5355" w:type="dxa"/>
          </w:tcPr>
          <w:p w:rsidR="00DA3FDB" w:rsidRPr="00AB7062" w:rsidRDefault="00DA3FDB" w:rsidP="006D6E0F">
            <w:pPr>
              <w:jc w:val="both"/>
              <w:rPr>
                <w:lang w:val="ru-RU"/>
              </w:rPr>
            </w:pPr>
            <w:r w:rsidRPr="00AB7062">
              <w:rPr>
                <w:lang w:val="ru-RU"/>
              </w:rPr>
              <w:t>Индивидуальные беседы, консультации психолога, посещение на дому</w:t>
            </w:r>
          </w:p>
        </w:tc>
      </w:tr>
    </w:tbl>
    <w:p w:rsidR="00DA3FDB" w:rsidRPr="00AB7062" w:rsidRDefault="00DA3FDB" w:rsidP="00DA3FDB">
      <w:pPr>
        <w:jc w:val="both"/>
        <w:rPr>
          <w:b/>
          <w:i/>
          <w:u w:val="single"/>
          <w:lang w:val="ru-RU"/>
        </w:rPr>
      </w:pPr>
    </w:p>
    <w:p w:rsidR="00DA3FDB" w:rsidRPr="00AB7062" w:rsidRDefault="00DA3FDB" w:rsidP="00DA3FDB">
      <w:pPr>
        <w:jc w:val="both"/>
        <w:rPr>
          <w:b/>
          <w:i/>
          <w:u w:val="single"/>
          <w:lang w:val="ru-RU"/>
        </w:rPr>
      </w:pPr>
      <w:r w:rsidRPr="00AB7062">
        <w:rPr>
          <w:b/>
          <w:i/>
          <w:u w:val="single"/>
          <w:lang w:val="ru-RU"/>
        </w:rPr>
        <w:t>Система работы школы по повышению педагогической культуры родителей основана на</w:t>
      </w:r>
      <w:r w:rsidRPr="00AB7062">
        <w:rPr>
          <w:b/>
          <w:lang w:val="ru-RU"/>
        </w:rPr>
        <w:t xml:space="preserve"> </w:t>
      </w:r>
      <w:r w:rsidRPr="00AB7062">
        <w:rPr>
          <w:b/>
          <w:i/>
          <w:u w:val="single"/>
          <w:lang w:val="ru-RU"/>
        </w:rPr>
        <w:t>следующих принципах:</w:t>
      </w:r>
    </w:p>
    <w:p w:rsidR="00DA3FDB" w:rsidRPr="00AB7062" w:rsidRDefault="00DA3FDB" w:rsidP="00DA3FDB">
      <w:pPr>
        <w:jc w:val="both"/>
        <w:rPr>
          <w:b/>
          <w:i/>
          <w:u w:val="single"/>
          <w:lang w:val="ru-RU"/>
        </w:rPr>
      </w:pP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Совместная педагогическая деятельность семьи и школы, в том числе в определении основных приоритетов по развитию и воспитанию учащихся, в разработке содержания и реализации программы, оценке ее эффективности</w:t>
      </w:r>
    </w:p>
    <w:p w:rsidR="00DA3FDB" w:rsidRPr="00AB7062" w:rsidRDefault="00DA3FDB" w:rsidP="007C33EE">
      <w:pPr>
        <w:widowControl/>
        <w:numPr>
          <w:ilvl w:val="0"/>
          <w:numId w:val="222"/>
        </w:numPr>
        <w:autoSpaceDE/>
        <w:autoSpaceDN/>
        <w:adjustRightInd/>
        <w:jc w:val="both"/>
        <w:rPr>
          <w:lang w:val="ru-RU"/>
        </w:rPr>
      </w:pPr>
      <w:r w:rsidRPr="00AB7062">
        <w:rPr>
          <w:lang w:val="ru-RU"/>
        </w:rPr>
        <w:lastRenderedPageBreak/>
        <w:t xml:space="preserve">  Сочетание педагогического просвещения  с педагогическим самообразованием родителей (законных представителей)</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Педагогическое внимание, уважение и требовательность к родителям</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Поддержка и индивидуальное сопровождение становления и развития педагогической культуры каждого из родителей</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Содействие родителям в решении индивидуальных проблем воспитания детей</w:t>
      </w:r>
    </w:p>
    <w:p w:rsidR="00DA3FDB" w:rsidRPr="00AB7062" w:rsidRDefault="00DA3FDB" w:rsidP="007C33EE">
      <w:pPr>
        <w:widowControl/>
        <w:numPr>
          <w:ilvl w:val="0"/>
          <w:numId w:val="222"/>
        </w:numPr>
        <w:autoSpaceDE/>
        <w:autoSpaceDN/>
        <w:adjustRightInd/>
        <w:jc w:val="both"/>
      </w:pPr>
      <w:r w:rsidRPr="00AB7062">
        <w:rPr>
          <w:lang w:val="ru-RU"/>
        </w:rPr>
        <w:t xml:space="preserve">  </w:t>
      </w:r>
      <w:r w:rsidRPr="00AB7062">
        <w:t>Опора на положительный семейный опыт</w:t>
      </w:r>
    </w:p>
    <w:p w:rsidR="00962A0F" w:rsidRDefault="00962A0F" w:rsidP="00DA3FDB">
      <w:pPr>
        <w:jc w:val="both"/>
        <w:rPr>
          <w:b/>
          <w:i/>
          <w:u w:val="single"/>
        </w:rPr>
      </w:pPr>
    </w:p>
    <w:p w:rsidR="00DA3FDB" w:rsidRPr="00AB7062" w:rsidRDefault="00DA3FDB" w:rsidP="00DA3FDB">
      <w:pPr>
        <w:jc w:val="both"/>
        <w:rPr>
          <w:b/>
          <w:i/>
          <w:u w:val="single"/>
        </w:rPr>
      </w:pPr>
      <w:r w:rsidRPr="00AB7062">
        <w:rPr>
          <w:b/>
          <w:i/>
          <w:u w:val="single"/>
        </w:rPr>
        <w:t xml:space="preserve">Взаимодействие </w:t>
      </w:r>
      <w:proofErr w:type="gramStart"/>
      <w:r w:rsidRPr="00AB7062">
        <w:rPr>
          <w:b/>
          <w:i/>
          <w:u w:val="single"/>
        </w:rPr>
        <w:t>школы  с</w:t>
      </w:r>
      <w:proofErr w:type="gramEnd"/>
      <w:r w:rsidRPr="00AB7062">
        <w:rPr>
          <w:b/>
          <w:i/>
          <w:u w:val="single"/>
        </w:rPr>
        <w:t xml:space="preserve"> общественностью</w:t>
      </w:r>
    </w:p>
    <w:p w:rsidR="00DA3FDB" w:rsidRPr="00AB7062" w:rsidRDefault="00DA3FDB" w:rsidP="007C33EE">
      <w:pPr>
        <w:ind w:left="-142" w:hanging="284"/>
        <w:jc w:val="both"/>
        <w:rPr>
          <w:lang w:val="ru-RU"/>
        </w:rPr>
      </w:pPr>
      <w:r w:rsidRPr="00AB7062">
        <w:rPr>
          <w:color w:val="C00000"/>
          <w:lang w:val="ru-RU"/>
        </w:rPr>
        <w:t xml:space="preserve">   </w:t>
      </w:r>
      <w:r w:rsidRPr="00AB7062">
        <w:rPr>
          <w:lang w:val="ru-RU"/>
        </w:rPr>
        <w:t xml:space="preserve"> Для эффективной реализации Программы предполагается педагогическое взаимодействие школы с различными социальными субъектами: </w:t>
      </w:r>
    </w:p>
    <w:p w:rsidR="00DA3FDB" w:rsidRPr="00AB7062" w:rsidRDefault="00DA3FDB" w:rsidP="00962A0F">
      <w:pPr>
        <w:ind w:left="-142"/>
        <w:jc w:val="both"/>
        <w:rPr>
          <w:i/>
          <w:u w:val="single"/>
        </w:rPr>
      </w:pPr>
      <w:r w:rsidRPr="00AB7062">
        <w:rPr>
          <w:noProof/>
          <w:lang w:val="ru-RU"/>
        </w:rPr>
        <w:drawing>
          <wp:anchor distT="0" distB="0" distL="114300" distR="114300" simplePos="0" relativeHeight="251658240" behindDoc="0" locked="0" layoutInCell="1" allowOverlap="1">
            <wp:simplePos x="85725" y="3629025"/>
            <wp:positionH relativeFrom="margin">
              <wp:align>left</wp:align>
            </wp:positionH>
            <wp:positionV relativeFrom="margin">
              <wp:align>center</wp:align>
            </wp:positionV>
            <wp:extent cx="6610350" cy="3208655"/>
            <wp:effectExtent l="0" t="57150" r="0" b="86995"/>
            <wp:wrapSquare wrapText="bothSides"/>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962A0F">
        <w:rPr>
          <w:i/>
          <w:u w:val="single"/>
          <w:lang w:val="ru-RU"/>
        </w:rPr>
        <w:t xml:space="preserve"> </w:t>
      </w:r>
      <w:r w:rsidRPr="00AB7062">
        <w:rPr>
          <w:i/>
          <w:u w:val="single"/>
        </w:rPr>
        <w:t>Возможные формы взаимодействия:</w:t>
      </w:r>
    </w:p>
    <w:p w:rsidR="00DA3FDB" w:rsidRPr="00AB7062" w:rsidRDefault="00DA3FDB" w:rsidP="00DA3FDB">
      <w:pPr>
        <w:widowControl/>
        <w:numPr>
          <w:ilvl w:val="0"/>
          <w:numId w:val="213"/>
        </w:numPr>
        <w:autoSpaceDE/>
        <w:autoSpaceDN/>
        <w:adjustRightInd/>
        <w:ind w:hanging="142"/>
        <w:jc w:val="both"/>
        <w:rPr>
          <w:i/>
          <w:u w:val="single"/>
          <w:lang w:val="ru-RU"/>
        </w:rPr>
      </w:pPr>
      <w:r w:rsidRPr="00AB7062">
        <w:rPr>
          <w:lang w:val="ru-RU"/>
        </w:rPr>
        <w:t xml:space="preserve">Совместные мероприятия </w:t>
      </w:r>
      <w:proofErr w:type="gramStart"/>
      <w:r w:rsidRPr="00AB7062">
        <w:rPr>
          <w:lang w:val="ru-RU"/>
        </w:rPr>
        <w:t>по  различным</w:t>
      </w:r>
      <w:proofErr w:type="gramEnd"/>
      <w:r w:rsidRPr="00AB7062">
        <w:rPr>
          <w:lang w:val="ru-RU"/>
        </w:rPr>
        <w:t xml:space="preserve"> направлениям: беседы, библиотечные уроки, КТД, дискуссии,  социальные и творческие акции, проекты, фестивали, конкурсы, выставки  и др;</w:t>
      </w:r>
    </w:p>
    <w:p w:rsidR="00DA3FDB" w:rsidRPr="00AB7062" w:rsidRDefault="00DA3FDB" w:rsidP="00DA3FDB">
      <w:pPr>
        <w:widowControl/>
        <w:numPr>
          <w:ilvl w:val="0"/>
          <w:numId w:val="213"/>
        </w:numPr>
        <w:autoSpaceDE/>
        <w:autoSpaceDN/>
        <w:adjustRightInd/>
        <w:ind w:hanging="142"/>
        <w:jc w:val="both"/>
        <w:rPr>
          <w:i/>
          <w:u w:val="single"/>
          <w:lang w:val="ru-RU"/>
        </w:rPr>
      </w:pPr>
      <w:r w:rsidRPr="00AB7062">
        <w:rPr>
          <w:lang w:val="ru-RU"/>
        </w:rPr>
        <w:t>Проведение совместных лекториев для родителей с целью повышения их  педагогической  и психологической культуры.</w:t>
      </w:r>
    </w:p>
    <w:p w:rsidR="00DA3FDB" w:rsidRPr="00AB7062" w:rsidRDefault="00DA3FDB" w:rsidP="00DA3FDB">
      <w:pPr>
        <w:pStyle w:val="af1"/>
        <w:widowControl/>
        <w:numPr>
          <w:ilvl w:val="0"/>
          <w:numId w:val="221"/>
        </w:numPr>
        <w:autoSpaceDE/>
        <w:autoSpaceDN/>
        <w:adjustRightInd/>
        <w:jc w:val="both"/>
        <w:rPr>
          <w:b/>
          <w:lang w:val="ru-RU"/>
        </w:rPr>
      </w:pPr>
      <w:r w:rsidRPr="00AB7062">
        <w:rPr>
          <w:b/>
          <w:lang w:val="ru-RU"/>
        </w:rPr>
        <w:t xml:space="preserve"> Мониторинг эффективности </w:t>
      </w:r>
      <w:proofErr w:type="gramStart"/>
      <w:r w:rsidRPr="00AB7062">
        <w:rPr>
          <w:b/>
          <w:lang w:val="ru-RU"/>
        </w:rPr>
        <w:t>реализации  программы</w:t>
      </w:r>
      <w:proofErr w:type="gramEnd"/>
      <w:r w:rsidRPr="00AB7062">
        <w:rPr>
          <w:b/>
          <w:lang w:val="ru-RU"/>
        </w:rPr>
        <w:t xml:space="preserve"> воспитания и социализации обучающихся</w:t>
      </w:r>
    </w:p>
    <w:p w:rsidR="00DA3FDB" w:rsidRPr="00AB7062" w:rsidRDefault="00DA3FDB" w:rsidP="00DA3FDB">
      <w:pPr>
        <w:pStyle w:val="af1"/>
        <w:rPr>
          <w:lang w:val="ru-RU"/>
        </w:rPr>
      </w:pPr>
      <w:r w:rsidRPr="00AB7062">
        <w:rPr>
          <w:lang w:val="ru-RU"/>
        </w:rPr>
        <w:t xml:space="preserve">    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DA3FDB" w:rsidRPr="00AB7062" w:rsidRDefault="00DA3FDB" w:rsidP="007C0EB3">
      <w:pPr>
        <w:pStyle w:val="af1"/>
        <w:jc w:val="both"/>
        <w:rPr>
          <w:lang w:val="ru-RU"/>
        </w:rPr>
      </w:pPr>
      <w:r w:rsidRPr="00AB7062">
        <w:rPr>
          <w:lang w:val="ru-RU"/>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Особенности развития личностной, социальной, экологической, трудовой (профессиональной) и здоровьесберегающей культуры обучающихся.</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Социально-педагогическая среда, общая психологическая атмосфера и нравственный уклад школьной жизни в образовательном учреждении.</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DA3FDB" w:rsidRPr="00AB7062" w:rsidRDefault="00DA3FDB" w:rsidP="00DA3FDB">
      <w:pPr>
        <w:pStyle w:val="af1"/>
        <w:rPr>
          <w:b/>
        </w:rPr>
      </w:pPr>
      <w:r w:rsidRPr="00AB7062">
        <w:rPr>
          <w:b/>
        </w:rPr>
        <w:t>Основные принципы организации мониторинга:</w:t>
      </w:r>
    </w:p>
    <w:p w:rsidR="00DA3FDB" w:rsidRPr="00AB7062" w:rsidRDefault="00DA3FDB" w:rsidP="00DA3FDB">
      <w:pPr>
        <w:pStyle w:val="af1"/>
        <w:widowControl/>
        <w:numPr>
          <w:ilvl w:val="0"/>
          <w:numId w:val="215"/>
        </w:numPr>
        <w:autoSpaceDE/>
        <w:autoSpaceDN/>
        <w:adjustRightInd/>
        <w:jc w:val="both"/>
        <w:rPr>
          <w:lang w:val="ru-RU"/>
        </w:rPr>
      </w:pPr>
      <w:r w:rsidRPr="00AB7062">
        <w:rPr>
          <w:bCs/>
          <w:i/>
          <w:iCs/>
          <w:lang w:val="ru-RU"/>
        </w:rPr>
        <w:lastRenderedPageBreak/>
        <w:t>принцип системности</w:t>
      </w:r>
      <w:r w:rsidRPr="00AB7062">
        <w:rPr>
          <w:lang w:val="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принцип личностно-социально-деятельностного подхода</w:t>
      </w:r>
      <w:r w:rsidRPr="00AB7062">
        <w:rPr>
          <w:lang w:val="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DA3FDB" w:rsidRPr="00AB7062" w:rsidRDefault="00DA3FDB" w:rsidP="00DA3FDB">
      <w:pPr>
        <w:pStyle w:val="af1"/>
        <w:widowControl/>
        <w:numPr>
          <w:ilvl w:val="0"/>
          <w:numId w:val="215"/>
        </w:numPr>
        <w:autoSpaceDE/>
        <w:autoSpaceDN/>
        <w:adjustRightInd/>
        <w:jc w:val="both"/>
        <w:rPr>
          <w:lang w:val="ru-RU"/>
        </w:rPr>
      </w:pPr>
      <w:r w:rsidRPr="00AB7062">
        <w:rPr>
          <w:bCs/>
          <w:i/>
          <w:iCs/>
          <w:lang w:val="ru-RU"/>
        </w:rPr>
        <w:t>принцип объективности</w:t>
      </w:r>
      <w:r w:rsidRPr="00AB7062">
        <w:rPr>
          <w:lang w:val="ru-RU"/>
        </w:rPr>
        <w:t xml:space="preserve"> предполагает формализованность оценки (независимость исследования и интерпретации данных) и предусматривает необходимость</w:t>
      </w:r>
      <w:r w:rsidRPr="00AB7062">
        <w:rPr>
          <w:bCs/>
          <w:i/>
          <w:iCs/>
          <w:lang w:val="ru-RU"/>
        </w:rPr>
        <w:t xml:space="preserve"> </w:t>
      </w:r>
      <w:r w:rsidRPr="00AB7062">
        <w:rPr>
          <w:lang w:val="ru-RU"/>
        </w:rPr>
        <w:t xml:space="preserve">принимать </w:t>
      </w:r>
      <w:r w:rsidRPr="00AB7062">
        <w:rPr>
          <w:iCs/>
          <w:lang w:val="ru-RU"/>
        </w:rPr>
        <w:t>все меры</w:t>
      </w:r>
      <w:r w:rsidRPr="00AB7062">
        <w:rPr>
          <w:i/>
          <w:iCs/>
          <w:lang w:val="ru-RU"/>
        </w:rPr>
        <w:t xml:space="preserve"> </w:t>
      </w:r>
      <w:r w:rsidRPr="00AB7062">
        <w:rPr>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п</w:t>
      </w:r>
      <w:r w:rsidRPr="00AB7062">
        <w:rPr>
          <w:bCs/>
          <w:i/>
          <w:lang w:val="ru-RU"/>
        </w:rPr>
        <w:t xml:space="preserve">ринцип детерминизма (причинной обусловленности) </w:t>
      </w:r>
      <w:r w:rsidRPr="00AB7062">
        <w:rPr>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 xml:space="preserve">принцип признания безусловного уважения прав </w:t>
      </w:r>
      <w:r w:rsidRPr="00AB7062">
        <w:rPr>
          <w:lang w:val="ru-RU"/>
        </w:rPr>
        <w:t>предполагает отказ от прямых негативных оценок и личностных характеристик обучающихся.</w:t>
      </w:r>
    </w:p>
    <w:p w:rsidR="00DA3FDB" w:rsidRPr="00AB7062" w:rsidRDefault="00DA3FDB" w:rsidP="00DA3FDB">
      <w:pPr>
        <w:pStyle w:val="af1"/>
        <w:rPr>
          <w:rFonts w:eastAsia="Cambria"/>
          <w:b/>
          <w:lang w:val="ru-RU"/>
        </w:rPr>
      </w:pPr>
      <w:r w:rsidRPr="00AB7062">
        <w:rPr>
          <w:rFonts w:eastAsia="Cambria"/>
          <w:b/>
          <w:lang w:val="ru-RU"/>
        </w:rPr>
        <w:t xml:space="preserve">Методологический инструментарий мониторинга воспитания и социализации обучающихся </w:t>
      </w:r>
    </w:p>
    <w:p w:rsidR="00DA3FDB" w:rsidRPr="00AB7062" w:rsidRDefault="00DA3FDB" w:rsidP="007C0EB3">
      <w:pPr>
        <w:pStyle w:val="af1"/>
        <w:jc w:val="both"/>
        <w:rPr>
          <w:rFonts w:eastAsia="Cambria"/>
          <w:i/>
          <w:lang w:val="ru-RU"/>
        </w:rPr>
      </w:pPr>
      <w:r w:rsidRPr="00AB7062">
        <w:rPr>
          <w:rFonts w:eastAsia="Cambria"/>
          <w:i/>
          <w:lang w:val="ru-RU"/>
        </w:rPr>
        <w:t xml:space="preserve">  </w:t>
      </w:r>
      <w:r w:rsidRPr="00AB7062">
        <w:rPr>
          <w:rFonts w:eastAsia="Cambria"/>
          <w:lang w:val="ru-RU"/>
        </w:rPr>
        <w:t>Методологический  инструментарий  мониторинга  воспитания  и  социализации  обучающихся  предусматривает использование следующих методов:</w:t>
      </w:r>
      <w:r w:rsidRPr="00AB7062">
        <w:rPr>
          <w:rFonts w:eastAsia="Cambria"/>
          <w:i/>
          <w:lang w:val="ru-RU"/>
        </w:rPr>
        <w:t xml:space="preserve"> </w:t>
      </w:r>
      <w:r w:rsidRPr="00AB7062">
        <w:rPr>
          <w:rFonts w:eastAsia="Cambria"/>
          <w:i/>
          <w:lang w:val="ru-RU"/>
        </w:rPr>
        <w:cr/>
        <w:t>Тестирование (метод тестов)</w:t>
      </w:r>
      <w:r w:rsidRPr="00AB7062">
        <w:rPr>
          <w:rFonts w:eastAsia="Cambria"/>
          <w:lang w:val="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DA3FDB" w:rsidRPr="00AB7062" w:rsidRDefault="00DA3FDB" w:rsidP="007C0EB3">
      <w:pPr>
        <w:pStyle w:val="af1"/>
        <w:jc w:val="both"/>
        <w:rPr>
          <w:rFonts w:eastAsia="Cambria"/>
          <w:bCs/>
          <w:lang w:val="ru-RU"/>
        </w:rPr>
      </w:pPr>
      <w:r w:rsidRPr="00AB7062">
        <w:rPr>
          <w:rFonts w:eastAsia="Cambria"/>
          <w:bCs/>
          <w:i/>
          <w:lang w:val="ru-RU"/>
        </w:rPr>
        <w:t xml:space="preserve">Опрос </w:t>
      </w:r>
      <w:r w:rsidRPr="00AB7062">
        <w:rPr>
          <w:rFonts w:eastAsia="Cambria"/>
          <w:bCs/>
          <w:lang w:val="ru-RU"/>
        </w:rPr>
        <w:t>— получение информации, заключённой в словесных сообщениях обучающихся. Для оценки</w:t>
      </w:r>
      <w:r w:rsidRPr="00AB7062">
        <w:rPr>
          <w:rFonts w:eastAsia="Cambria"/>
          <w:lang w:val="ru-RU"/>
        </w:rPr>
        <w:t xml:space="preserve"> эффективности деятельности образовательного учреждения по воспитанию и </w:t>
      </w:r>
      <w:proofErr w:type="gramStart"/>
      <w:r w:rsidRPr="00AB7062">
        <w:rPr>
          <w:rFonts w:eastAsia="Cambria"/>
          <w:lang w:val="ru-RU"/>
        </w:rPr>
        <w:t>социализации</w:t>
      </w:r>
      <w:proofErr w:type="gramEnd"/>
      <w:r w:rsidRPr="00AB7062">
        <w:rPr>
          <w:rFonts w:eastAsia="Cambria"/>
          <w:lang w:val="ru-RU"/>
        </w:rPr>
        <w:t xml:space="preserve"> обучающихся используются </w:t>
      </w:r>
      <w:r w:rsidRPr="00AB7062">
        <w:rPr>
          <w:rFonts w:eastAsia="Cambria"/>
          <w:bCs/>
          <w:lang w:val="ru-RU"/>
        </w:rPr>
        <w:t>следующие виды опроса:</w:t>
      </w:r>
    </w:p>
    <w:p w:rsidR="00DA3FDB" w:rsidRPr="00AB7062" w:rsidRDefault="00DA3FDB" w:rsidP="007C0EB3">
      <w:pPr>
        <w:pStyle w:val="af1"/>
        <w:jc w:val="both"/>
        <w:rPr>
          <w:rFonts w:eastAsia="Cambria"/>
          <w:lang w:val="ru-RU"/>
        </w:rPr>
      </w:pPr>
      <w:r w:rsidRPr="00AB7062">
        <w:rPr>
          <w:rFonts w:eastAsia="Cambria"/>
          <w:bCs/>
          <w:i/>
          <w:lang w:val="ru-RU"/>
        </w:rPr>
        <w:t>Анкетирование</w:t>
      </w:r>
      <w:r w:rsidRPr="00AB7062">
        <w:rPr>
          <w:rFonts w:eastAsia="Cambria"/>
          <w:bCs/>
          <w:lang w:val="ru-RU"/>
        </w:rPr>
        <w:t xml:space="preserve"> — </w:t>
      </w:r>
      <w:r w:rsidRPr="00AB7062">
        <w:rPr>
          <w:rFonts w:eastAsia="Cambria"/>
          <w:lang w:val="ru-RU"/>
        </w:rPr>
        <w:t xml:space="preserve">эмпирический социально-психологический метод получения информации на основании </w:t>
      </w:r>
      <w:proofErr w:type="gramStart"/>
      <w:r w:rsidRPr="00AB7062">
        <w:rPr>
          <w:rFonts w:eastAsia="Cambria"/>
          <w:lang w:val="ru-RU"/>
        </w:rPr>
        <w:t>ответов</w:t>
      </w:r>
      <w:proofErr w:type="gramEnd"/>
      <w:r w:rsidRPr="00AB7062">
        <w:rPr>
          <w:rFonts w:eastAsia="Cambria"/>
          <w:lang w:val="ru-RU"/>
        </w:rPr>
        <w:t xml:space="preserve"> обучающихся на специально подготовленные вопросы анкеты;</w:t>
      </w:r>
    </w:p>
    <w:p w:rsidR="00DA3FDB" w:rsidRPr="00AB7062" w:rsidRDefault="00DA3FDB" w:rsidP="007C0EB3">
      <w:pPr>
        <w:pStyle w:val="af1"/>
        <w:jc w:val="both"/>
        <w:rPr>
          <w:rFonts w:eastAsia="Cambria"/>
          <w:lang w:val="ru-RU"/>
        </w:rPr>
      </w:pPr>
      <w:r w:rsidRPr="00AB7062">
        <w:rPr>
          <w:rFonts w:eastAsia="Cambria"/>
          <w:bCs/>
          <w:i/>
          <w:lang w:val="ru-RU"/>
        </w:rPr>
        <w:t>Беседа —</w:t>
      </w:r>
      <w:r w:rsidRPr="00AB7062">
        <w:rPr>
          <w:rFonts w:eastAsia="Cambria"/>
          <w:lang w:val="ru-RU"/>
        </w:rPr>
        <w:t xml:space="preserve"> специфический метод исследования, </w:t>
      </w:r>
      <w:r w:rsidRPr="00AB7062">
        <w:rPr>
          <w:lang w:val="ru-RU"/>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DA3FDB" w:rsidRPr="00AB7062" w:rsidRDefault="00DA3FDB" w:rsidP="007C0EB3">
      <w:pPr>
        <w:pStyle w:val="af1"/>
        <w:jc w:val="both"/>
        <w:rPr>
          <w:lang w:val="ru-RU"/>
        </w:rPr>
      </w:pPr>
      <w:r w:rsidRPr="00AB7062">
        <w:rPr>
          <w:i/>
          <w:lang w:val="ru-RU"/>
        </w:rPr>
        <w:t xml:space="preserve">Психолого-педагогическое наблюдение </w:t>
      </w:r>
      <w:r w:rsidRPr="00AB7062">
        <w:rPr>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DA3FDB" w:rsidRPr="00AB7062" w:rsidRDefault="00DA3FDB" w:rsidP="007C0EB3">
      <w:pPr>
        <w:pStyle w:val="af1"/>
        <w:jc w:val="both"/>
        <w:rPr>
          <w:lang w:val="ru-RU"/>
        </w:rPr>
      </w:pPr>
      <w:r w:rsidRPr="00AB7062">
        <w:rPr>
          <w:lang w:val="ru-RU"/>
        </w:rPr>
        <w:t xml:space="preserve">   В рамках мониторинга предусматривается использование следующих видов наблюдения:</w:t>
      </w:r>
    </w:p>
    <w:p w:rsidR="00DA3FDB" w:rsidRPr="00AB7062" w:rsidRDefault="00DA3FDB" w:rsidP="007C0EB3">
      <w:pPr>
        <w:pStyle w:val="af1"/>
        <w:jc w:val="both"/>
        <w:rPr>
          <w:lang w:val="ru-RU"/>
        </w:rPr>
      </w:pPr>
      <w:r w:rsidRPr="00AB7062">
        <w:rPr>
          <w:lang w:val="ru-RU"/>
        </w:rPr>
        <w:t>•</w:t>
      </w:r>
      <w:r w:rsidRPr="00AB7062">
        <w:rPr>
          <w:bCs/>
        </w:rPr>
        <w:t> </w:t>
      </w:r>
      <w:r w:rsidRPr="00AB7062">
        <w:rPr>
          <w:i/>
          <w:lang w:val="ru-RU"/>
        </w:rPr>
        <w:t>включённое наблюдение</w:t>
      </w:r>
      <w:r w:rsidRPr="00AB7062">
        <w:rPr>
          <w:lang w:val="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DA3FDB" w:rsidRPr="00AB7062" w:rsidRDefault="00DA3FDB" w:rsidP="007C0EB3">
      <w:pPr>
        <w:pStyle w:val="af1"/>
        <w:jc w:val="both"/>
        <w:rPr>
          <w:lang w:val="ru-RU"/>
        </w:rPr>
      </w:pPr>
      <w:r w:rsidRPr="00AB7062">
        <w:rPr>
          <w:lang w:val="ru-RU"/>
        </w:rPr>
        <w:t>•</w:t>
      </w:r>
      <w:r w:rsidRPr="00AB7062">
        <w:rPr>
          <w:bCs/>
        </w:rPr>
        <w:t> </w:t>
      </w:r>
      <w:r w:rsidRPr="00AB7062">
        <w:rPr>
          <w:i/>
          <w:lang w:val="ru-RU"/>
        </w:rPr>
        <w:t>узкоспециальное наблюдение</w:t>
      </w:r>
      <w:r w:rsidRPr="00AB7062">
        <w:rPr>
          <w:lang w:val="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DA3FDB" w:rsidRPr="00AB7062" w:rsidRDefault="00DA3FDB" w:rsidP="007C0EB3">
      <w:pPr>
        <w:pStyle w:val="af1"/>
        <w:jc w:val="both"/>
        <w:rPr>
          <w:lang w:val="ru-RU"/>
        </w:rPr>
      </w:pPr>
      <w:r w:rsidRPr="00AB7062">
        <w:rPr>
          <w:lang w:val="ru-RU"/>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DA3FDB" w:rsidRPr="00AB7062" w:rsidRDefault="00DA3FDB" w:rsidP="007C0EB3">
      <w:pPr>
        <w:pStyle w:val="af1"/>
        <w:jc w:val="both"/>
        <w:rPr>
          <w:lang w:val="ru-RU"/>
        </w:rPr>
      </w:pPr>
      <w:r w:rsidRPr="00AB7062">
        <w:rPr>
          <w:lang w:val="ru-RU"/>
        </w:rPr>
        <w:t>1.</w:t>
      </w:r>
      <w:r w:rsidRPr="00AB7062">
        <w:t> </w:t>
      </w:r>
      <w:r w:rsidRPr="00AB7062">
        <w:rPr>
          <w:lang w:val="ru-RU"/>
        </w:rPr>
        <w:t>Динамика развития личностной, социальной, экологической, трудовой (профессиональной) и здоровьесберегающей культуры обучающихся.</w:t>
      </w:r>
    </w:p>
    <w:p w:rsidR="00DA3FDB" w:rsidRPr="00AB7062" w:rsidRDefault="00DA3FDB" w:rsidP="007C0EB3">
      <w:pPr>
        <w:pStyle w:val="af1"/>
        <w:jc w:val="both"/>
        <w:rPr>
          <w:lang w:val="ru-RU"/>
        </w:rPr>
      </w:pPr>
      <w:r w:rsidRPr="00AB7062">
        <w:rPr>
          <w:lang w:val="ru-RU"/>
        </w:rPr>
        <w:t>2.</w:t>
      </w:r>
      <w:r w:rsidRPr="00AB7062">
        <w:t> </w:t>
      </w:r>
      <w:r w:rsidRPr="00AB7062">
        <w:rPr>
          <w:lang w:val="ru-RU"/>
        </w:rPr>
        <w:t>Динамика (характер изменения) социальной, психолого-педагогической и нравственной атмосферы в образовательном учреждении.</w:t>
      </w:r>
    </w:p>
    <w:p w:rsidR="00DA3FDB" w:rsidRPr="00AB7062" w:rsidRDefault="00DA3FDB" w:rsidP="007C0EB3">
      <w:pPr>
        <w:pStyle w:val="af1"/>
        <w:jc w:val="both"/>
        <w:rPr>
          <w:lang w:val="ru-RU"/>
        </w:rPr>
      </w:pPr>
      <w:r w:rsidRPr="00AB7062">
        <w:rPr>
          <w:lang w:val="ru-RU"/>
        </w:rPr>
        <w:t>3.</w:t>
      </w:r>
      <w:r w:rsidRPr="00AB7062">
        <w:t> </w:t>
      </w:r>
      <w:r w:rsidRPr="00AB7062">
        <w:rPr>
          <w:lang w:val="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DA3FDB" w:rsidRPr="007C0EB3" w:rsidRDefault="00DA3FDB" w:rsidP="00DA3FDB">
      <w:pPr>
        <w:pStyle w:val="af1"/>
        <w:rPr>
          <w:b/>
          <w:lang w:val="ru-RU"/>
        </w:rPr>
      </w:pPr>
      <w:r w:rsidRPr="007C0EB3">
        <w:rPr>
          <w:b/>
          <w:lang w:val="ru-RU"/>
        </w:rPr>
        <w:t xml:space="preserve">Критерии </w:t>
      </w:r>
      <w:proofErr w:type="gramStart"/>
      <w:r w:rsidRPr="007C0EB3">
        <w:rPr>
          <w:b/>
          <w:lang w:val="ru-RU"/>
        </w:rPr>
        <w:t>изучения  динамики</w:t>
      </w:r>
      <w:proofErr w:type="gramEnd"/>
      <w:r w:rsidRPr="007C0EB3">
        <w:rPr>
          <w:b/>
          <w:lang w:val="ru-RU"/>
        </w:rPr>
        <w:t xml:space="preserve"> процесса воспитания и социализации обучающихся.</w:t>
      </w:r>
    </w:p>
    <w:p w:rsidR="00DA3FDB" w:rsidRPr="00AB7062" w:rsidRDefault="00DA3FDB" w:rsidP="007C0EB3">
      <w:pPr>
        <w:pStyle w:val="af1"/>
        <w:jc w:val="both"/>
        <w:rPr>
          <w:lang w:val="ru-RU"/>
        </w:rPr>
      </w:pPr>
      <w:r w:rsidRPr="00AB7062">
        <w:rPr>
          <w:lang w:val="ru-RU"/>
        </w:rPr>
        <w:lastRenderedPageBreak/>
        <w:t>1.</w:t>
      </w:r>
      <w:r w:rsidRPr="00AB7062">
        <w:rPr>
          <w:i/>
        </w:rPr>
        <w:t> </w:t>
      </w:r>
      <w:r w:rsidRPr="00AB7062">
        <w:rPr>
          <w:i/>
          <w:lang w:val="ru-RU"/>
        </w:rPr>
        <w:t>Положительная динамика (тенденция повышения уровня нравственного развития обучающихся)</w:t>
      </w:r>
      <w:r w:rsidRPr="00AB7062">
        <w:rPr>
          <w:lang w:val="ru-RU"/>
        </w:rPr>
        <w:t xml:space="preserve"> — увеличение значений выделенных показателей воспитания и социализации обучающихся</w:t>
      </w:r>
    </w:p>
    <w:p w:rsidR="00DA3FDB" w:rsidRPr="00AB7062" w:rsidRDefault="00DA3FDB" w:rsidP="007C0EB3">
      <w:pPr>
        <w:pStyle w:val="af1"/>
        <w:jc w:val="both"/>
        <w:rPr>
          <w:lang w:val="ru-RU"/>
        </w:rPr>
      </w:pPr>
      <w:r w:rsidRPr="00AB7062">
        <w:rPr>
          <w:lang w:val="ru-RU"/>
        </w:rPr>
        <w:t>2.</w:t>
      </w:r>
      <w:r w:rsidRPr="00AB7062">
        <w:rPr>
          <w:i/>
        </w:rPr>
        <w:t> </w:t>
      </w:r>
      <w:r w:rsidRPr="00AB7062">
        <w:rPr>
          <w:i/>
          <w:lang w:val="ru-RU"/>
        </w:rPr>
        <w:t xml:space="preserve">Инертность положительной динамики </w:t>
      </w:r>
      <w:r w:rsidRPr="00AB7062">
        <w:rPr>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p>
    <w:p w:rsidR="00DA3FDB" w:rsidRPr="00AB7062" w:rsidRDefault="00DA3FDB" w:rsidP="007C0EB3">
      <w:pPr>
        <w:pStyle w:val="af1"/>
        <w:jc w:val="both"/>
        <w:rPr>
          <w:lang w:val="ru-RU"/>
        </w:rPr>
      </w:pPr>
      <w:r w:rsidRPr="00AB7062">
        <w:rPr>
          <w:lang w:val="ru-RU"/>
        </w:rPr>
        <w:t>3.</w:t>
      </w:r>
      <w:r w:rsidRPr="00AB7062">
        <w:rPr>
          <w:i/>
        </w:rPr>
        <w:t> </w:t>
      </w:r>
      <w:r w:rsidRPr="00AB7062">
        <w:rPr>
          <w:i/>
          <w:lang w:val="ru-RU"/>
        </w:rPr>
        <w:t xml:space="preserve">Устойчивость (стабильность) исследуемых показателей духовно-нравственного развития, воспитания и социализации обучающихся. </w:t>
      </w:r>
      <w:r w:rsidRPr="00AB7062">
        <w:rPr>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DA3FDB" w:rsidRPr="00AB7062" w:rsidRDefault="00DA3FDB" w:rsidP="00DA3FDB">
      <w:pPr>
        <w:pStyle w:val="af1"/>
        <w:widowControl/>
        <w:numPr>
          <w:ilvl w:val="0"/>
          <w:numId w:val="221"/>
        </w:numPr>
        <w:autoSpaceDE/>
        <w:autoSpaceDN/>
        <w:adjustRightInd/>
        <w:rPr>
          <w:b/>
          <w:lang w:val="ru-RU"/>
        </w:rPr>
      </w:pPr>
      <w:r w:rsidRPr="00AB7062">
        <w:rPr>
          <w:b/>
          <w:lang w:val="ru-RU"/>
        </w:rPr>
        <w:t>Примерное содержание  мероприятий  по реализации программы воспитания и социализации обучающихся</w:t>
      </w:r>
    </w:p>
    <w:p w:rsidR="00DA3FDB" w:rsidRPr="00AB7062" w:rsidRDefault="00DA3FDB" w:rsidP="00DA3FDB">
      <w:pPr>
        <w:pStyle w:val="af1"/>
        <w:jc w:val="center"/>
        <w:rPr>
          <w:lang w:val="ru-RU"/>
        </w:rPr>
      </w:pPr>
    </w:p>
    <w:tbl>
      <w:tblPr>
        <w:tblpPr w:leftFromText="180" w:rightFromText="180" w:vertAnchor="text" w:horzAnchor="margin" w:tblpXSpec="center" w:tblpY="5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2003"/>
        <w:gridCol w:w="7938"/>
      </w:tblGrid>
      <w:tr w:rsidR="00DA3FDB" w:rsidRPr="00AB7062" w:rsidTr="006D6E0F">
        <w:tc>
          <w:tcPr>
            <w:tcW w:w="657" w:type="dxa"/>
            <w:shd w:val="clear" w:color="auto" w:fill="auto"/>
          </w:tcPr>
          <w:p w:rsidR="00DA3FDB" w:rsidRPr="00AB7062" w:rsidRDefault="00DA3FDB" w:rsidP="006D6E0F">
            <w:pPr>
              <w:pStyle w:val="af1"/>
            </w:pPr>
            <w:r w:rsidRPr="00AB7062">
              <w:t>№</w:t>
            </w:r>
          </w:p>
        </w:tc>
        <w:tc>
          <w:tcPr>
            <w:tcW w:w="2003" w:type="dxa"/>
            <w:shd w:val="clear" w:color="auto" w:fill="auto"/>
          </w:tcPr>
          <w:p w:rsidR="00DA3FDB" w:rsidRPr="00AB7062" w:rsidRDefault="00DA3FDB" w:rsidP="006D6E0F">
            <w:pPr>
              <w:pStyle w:val="af1"/>
            </w:pPr>
            <w:r w:rsidRPr="00AB7062">
              <w:t xml:space="preserve">Направление </w:t>
            </w:r>
          </w:p>
        </w:tc>
        <w:tc>
          <w:tcPr>
            <w:tcW w:w="7938" w:type="dxa"/>
            <w:shd w:val="clear" w:color="auto" w:fill="auto"/>
          </w:tcPr>
          <w:p w:rsidR="00DA3FDB" w:rsidRPr="00AB7062" w:rsidRDefault="00DA3FDB" w:rsidP="006D6E0F">
            <w:pPr>
              <w:pStyle w:val="af1"/>
            </w:pPr>
            <w:r w:rsidRPr="00AB7062">
              <w:t>Мероприятия</w:t>
            </w:r>
          </w:p>
        </w:tc>
      </w:tr>
      <w:tr w:rsidR="00DA3FDB" w:rsidRPr="004746F1" w:rsidTr="006D6E0F">
        <w:tc>
          <w:tcPr>
            <w:tcW w:w="657" w:type="dxa"/>
            <w:shd w:val="clear" w:color="auto" w:fill="auto"/>
          </w:tcPr>
          <w:p w:rsidR="00DA3FDB" w:rsidRPr="00AB7062" w:rsidRDefault="00DA3FDB" w:rsidP="006D6E0F">
            <w:pPr>
              <w:pStyle w:val="af1"/>
            </w:pPr>
            <w:r w:rsidRPr="00AB7062">
              <w:t>1</w:t>
            </w:r>
          </w:p>
        </w:tc>
        <w:tc>
          <w:tcPr>
            <w:tcW w:w="2003" w:type="dxa"/>
            <w:shd w:val="clear" w:color="auto" w:fill="auto"/>
          </w:tcPr>
          <w:p w:rsidR="00DA3FDB" w:rsidRPr="00AB7062" w:rsidRDefault="00DA3FDB" w:rsidP="006D6E0F">
            <w:pPr>
              <w:pStyle w:val="af1"/>
            </w:pPr>
            <w:r w:rsidRPr="00AB7062">
              <w:t xml:space="preserve">Гражданская культура личности  </w:t>
            </w:r>
          </w:p>
        </w:tc>
        <w:tc>
          <w:tcPr>
            <w:tcW w:w="7938" w:type="dxa"/>
            <w:shd w:val="clear" w:color="auto" w:fill="auto"/>
          </w:tcPr>
          <w:p w:rsidR="00DA3FDB" w:rsidRPr="001D06A7" w:rsidRDefault="00DA3FDB" w:rsidP="00DA3FDB">
            <w:pPr>
              <w:pStyle w:val="af1"/>
              <w:widowControl/>
              <w:numPr>
                <w:ilvl w:val="0"/>
                <w:numId w:val="216"/>
              </w:numPr>
              <w:autoSpaceDE/>
              <w:autoSpaceDN/>
              <w:adjustRightInd/>
              <w:ind w:left="367" w:firstLine="0"/>
              <w:jc w:val="both"/>
              <w:rPr>
                <w:color w:val="FF0000"/>
                <w:lang w:val="ru-RU"/>
              </w:rPr>
            </w:pPr>
            <w:r w:rsidRPr="00962A0F">
              <w:rPr>
                <w:color w:val="FF0000"/>
                <w:lang w:val="ru-RU"/>
              </w:rPr>
              <w:t>Беседы, дискуссии, диспуты на темы: «Судьба и Родина едины»</w:t>
            </w:r>
            <w:r w:rsidR="001D06A7">
              <w:rPr>
                <w:color w:val="FF0000"/>
                <w:lang w:val="ru-RU"/>
              </w:rPr>
              <w:t>, «Урок</w:t>
            </w:r>
            <w:r w:rsidRPr="00962A0F">
              <w:rPr>
                <w:color w:val="FF0000"/>
                <w:lang w:val="ru-RU"/>
              </w:rPr>
              <w:t xml:space="preserve"> мужества», </w:t>
            </w:r>
            <w:r w:rsidR="001D06A7">
              <w:rPr>
                <w:color w:val="FF0000"/>
                <w:lang w:val="ru-RU"/>
              </w:rPr>
              <w:t>«</w:t>
            </w:r>
            <w:r w:rsidRPr="00962A0F">
              <w:rPr>
                <w:color w:val="FF0000"/>
                <w:lang w:val="ru-RU"/>
              </w:rPr>
              <w:t>память кровавых дат», Боль моя – Афганистан», «Мужской разговор», «Ради жизни на земле»; «По законам добра», «Главная книга страны», «Я и мои права», «Подросток и закон</w:t>
            </w:r>
            <w:proofErr w:type="gramStart"/>
            <w:r w:rsidRPr="00962A0F">
              <w:rPr>
                <w:color w:val="FF0000"/>
                <w:lang w:val="ru-RU"/>
              </w:rPr>
              <w:t>»,  «</w:t>
            </w:r>
            <w:proofErr w:type="gramEnd"/>
            <w:r w:rsidRPr="00962A0F">
              <w:rPr>
                <w:color w:val="FF0000"/>
                <w:lang w:val="ru-RU"/>
              </w:rPr>
              <w:t>Я – гражданин России»,  «В тебе взрослеет гражданин», «Россия – родина моя», «Мо</w:t>
            </w:r>
            <w:r w:rsidR="0069614F">
              <w:rPr>
                <w:color w:val="FF0000"/>
                <w:lang w:val="ru-RU"/>
              </w:rPr>
              <w:t>я</w:t>
            </w:r>
            <w:r w:rsidRPr="00962A0F">
              <w:rPr>
                <w:color w:val="FF0000"/>
                <w:lang w:val="ru-RU"/>
              </w:rPr>
              <w:t xml:space="preserve"> малая Родина», Мои права и обязанности», «Родительский дом – начало начал», «Тепло родного очага». </w:t>
            </w:r>
            <w:r w:rsidRPr="001D06A7">
              <w:rPr>
                <w:color w:val="FF0000"/>
                <w:lang w:val="ru-RU"/>
              </w:rPr>
              <w:t>«Реликвии моей семьи», «Традиции нашей семьи»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Социально-творческие проекты («Традиции нашей семьи», «Моя родословная»,  «Славные сыны родного края», «Почетные жители нашего поселка», «Ими можно гордиться»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Социально-ориентированные акции «Дом без одиночества», «Наши добрые дела – моей Родине», «Ветеран живет рядом», «Протяни руку помощи», «Подари улыбку детям», «Неделя добра»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Посещение выставочных залов, музеев боевой славы, краеведческих музеев по тематике гражданско-патриотического воспитания</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Просмотр и обсуждение кинофильмов по теме гражданско-патриотического воспитания</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КТД «Наши бравые мальчишки», «Юные солдаты отчизны», « Славься, Россия, родина наша»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Проведение тематических дней (День Конституции, День права, День Героев Отечества, День защитников Отечества, День матери, День пожилого человека, День учителя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Встречи с интересными людьми (ветеранами Вов, жителями поселка, воинами-интернационалистами; представителями судебной  и правоохранительной власти)</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Проведение классных праздников и КТД («День именинника», День рождения класса», «День добрых дел и сюрпризов»</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Викторины, познавательные, интеллектуально-познавательные, деловые и ролевые игры по тематике гражданского воспитания;  военизированные игры на местности</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Выпуск стенгазет на патриотическую и правовую тематику</w:t>
            </w:r>
          </w:p>
        </w:tc>
      </w:tr>
      <w:tr w:rsidR="00DA3FDB" w:rsidRPr="004746F1" w:rsidTr="006D6E0F">
        <w:tc>
          <w:tcPr>
            <w:tcW w:w="657" w:type="dxa"/>
            <w:shd w:val="clear" w:color="auto" w:fill="auto"/>
          </w:tcPr>
          <w:p w:rsidR="00DA3FDB" w:rsidRPr="00AB7062" w:rsidRDefault="00DA3FDB" w:rsidP="006D6E0F">
            <w:pPr>
              <w:pStyle w:val="af1"/>
            </w:pPr>
            <w:r w:rsidRPr="00AB7062">
              <w:t>2</w:t>
            </w:r>
          </w:p>
        </w:tc>
        <w:tc>
          <w:tcPr>
            <w:tcW w:w="2003" w:type="dxa"/>
            <w:shd w:val="clear" w:color="auto" w:fill="auto"/>
          </w:tcPr>
          <w:p w:rsidR="00DA3FDB" w:rsidRPr="00AB7062" w:rsidRDefault="00DA3FDB" w:rsidP="006D6E0F">
            <w:pPr>
              <w:pStyle w:val="af1"/>
            </w:pPr>
            <w:r w:rsidRPr="00AB7062">
              <w:t xml:space="preserve">Духовно-нравственная </w:t>
            </w:r>
            <w:r w:rsidRPr="00AB7062">
              <w:lastRenderedPageBreak/>
              <w:t>культура</w:t>
            </w:r>
          </w:p>
        </w:tc>
        <w:tc>
          <w:tcPr>
            <w:tcW w:w="7938" w:type="dxa"/>
            <w:shd w:val="clear" w:color="auto" w:fill="auto"/>
          </w:tcPr>
          <w:p w:rsidR="00DA3FDB" w:rsidRPr="00AB7062" w:rsidRDefault="00DA3FDB" w:rsidP="00DA3FDB">
            <w:pPr>
              <w:pStyle w:val="af1"/>
              <w:widowControl/>
              <w:numPr>
                <w:ilvl w:val="0"/>
                <w:numId w:val="220"/>
              </w:numPr>
              <w:autoSpaceDE/>
              <w:autoSpaceDN/>
              <w:adjustRightInd/>
              <w:jc w:val="both"/>
              <w:rPr>
                <w:lang w:val="ru-RU"/>
              </w:rPr>
            </w:pPr>
            <w:r w:rsidRPr="00AB7062">
              <w:rPr>
                <w:lang w:val="ru-RU"/>
              </w:rPr>
              <w:lastRenderedPageBreak/>
              <w:t xml:space="preserve">Беседы, дискуссии, диспуты на темы «Азбука нравственности», «Хорошо и плохо», «За добро платите добром», «Дом, где живет </w:t>
            </w:r>
            <w:r w:rsidRPr="00AB7062">
              <w:rPr>
                <w:lang w:val="ru-RU"/>
              </w:rPr>
              <w:lastRenderedPageBreak/>
              <w:t>добро», «Честь и честность», «Добро и зло», «Чистая совесть – лучшее украшение», «Что мы ценим в людях», «Что делать, если я кого-то обидел», «Наша речь имеет нравственную основу», «Добродетель проявляется в поступках», «Что в моем понимании есть дружба» и т.п.</w:t>
            </w:r>
          </w:p>
          <w:p w:rsidR="00DA3FDB" w:rsidRPr="00AB7062" w:rsidRDefault="00DA3FDB" w:rsidP="00DA3FDB">
            <w:pPr>
              <w:pStyle w:val="af1"/>
              <w:widowControl/>
              <w:numPr>
                <w:ilvl w:val="0"/>
                <w:numId w:val="220"/>
              </w:numPr>
              <w:autoSpaceDE/>
              <w:autoSpaceDN/>
              <w:adjustRightInd/>
              <w:jc w:val="both"/>
              <w:rPr>
                <w:lang w:val="ru-RU"/>
              </w:rPr>
            </w:pPr>
            <w:r w:rsidRPr="00AB7062">
              <w:rPr>
                <w:lang w:val="ru-RU"/>
              </w:rPr>
              <w:t>Подготовка проектов «Добрый поступок украшает человека», «Красота вокруг нас»</w:t>
            </w:r>
          </w:p>
          <w:p w:rsidR="00DA3FDB" w:rsidRPr="00AB7062" w:rsidRDefault="00DA3FDB" w:rsidP="00DA3FDB">
            <w:pPr>
              <w:pStyle w:val="af1"/>
              <w:widowControl/>
              <w:numPr>
                <w:ilvl w:val="0"/>
                <w:numId w:val="220"/>
              </w:numPr>
              <w:autoSpaceDE/>
              <w:autoSpaceDN/>
              <w:adjustRightInd/>
              <w:jc w:val="both"/>
              <w:rPr>
                <w:lang w:val="ru-RU"/>
              </w:rPr>
            </w:pPr>
            <w:r w:rsidRPr="00AB7062">
              <w:rPr>
                <w:lang w:val="ru-RU"/>
              </w:rPr>
              <w:t>Ролевые игры, направленные на воспитание нравственных чувств</w:t>
            </w:r>
          </w:p>
          <w:p w:rsidR="00DA3FDB" w:rsidRPr="007C0EB3" w:rsidRDefault="00DA3FDB" w:rsidP="007C0EB3">
            <w:pPr>
              <w:pStyle w:val="af1"/>
              <w:widowControl/>
              <w:numPr>
                <w:ilvl w:val="0"/>
                <w:numId w:val="220"/>
              </w:numPr>
              <w:autoSpaceDE/>
              <w:autoSpaceDN/>
              <w:adjustRightInd/>
              <w:jc w:val="both"/>
              <w:rPr>
                <w:lang w:val="ru-RU"/>
              </w:rPr>
            </w:pPr>
            <w:r w:rsidRPr="00AB7062">
              <w:rPr>
                <w:lang w:val="ru-RU"/>
              </w:rPr>
              <w:t>Социально-ориентированные акции «Протяни руку помощи», «Дом без одиночества», «Подари улыбку детям» и т.п.</w:t>
            </w:r>
          </w:p>
        </w:tc>
      </w:tr>
      <w:tr w:rsidR="00DA3FDB" w:rsidRPr="004746F1" w:rsidTr="006D6E0F">
        <w:tc>
          <w:tcPr>
            <w:tcW w:w="657" w:type="dxa"/>
            <w:shd w:val="clear" w:color="auto" w:fill="auto"/>
          </w:tcPr>
          <w:p w:rsidR="00DA3FDB" w:rsidRPr="00AB7062" w:rsidRDefault="00DA3FDB" w:rsidP="006D6E0F">
            <w:pPr>
              <w:pStyle w:val="af1"/>
            </w:pPr>
            <w:r w:rsidRPr="00AB7062">
              <w:lastRenderedPageBreak/>
              <w:t>3</w:t>
            </w:r>
          </w:p>
        </w:tc>
        <w:tc>
          <w:tcPr>
            <w:tcW w:w="2003" w:type="dxa"/>
            <w:shd w:val="clear" w:color="auto" w:fill="auto"/>
          </w:tcPr>
          <w:p w:rsidR="00DA3FDB" w:rsidRPr="00AB7062" w:rsidRDefault="00DA3FDB" w:rsidP="006D6E0F">
            <w:pPr>
              <w:pStyle w:val="af1"/>
            </w:pPr>
            <w:r w:rsidRPr="00AB7062">
              <w:t>Культура самоидентификации личности</w:t>
            </w:r>
          </w:p>
        </w:tc>
        <w:tc>
          <w:tcPr>
            <w:tcW w:w="7938" w:type="dxa"/>
            <w:shd w:val="clear" w:color="auto" w:fill="auto"/>
          </w:tcPr>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«Разные люди и разные веры</w:t>
            </w:r>
            <w:proofErr w:type="gramStart"/>
            <w:r w:rsidRPr="00AB7062">
              <w:rPr>
                <w:lang w:val="ru-RU"/>
              </w:rPr>
              <w:t>»,  Мой</w:t>
            </w:r>
            <w:proofErr w:type="gramEnd"/>
            <w:r w:rsidRPr="00AB7062">
              <w:rPr>
                <w:lang w:val="ru-RU"/>
              </w:rPr>
              <w:t xml:space="preserve"> внутренний мир», «Как построить свой мир», «Я и мир вокруг меня», «Как сделать мир добрее» и т.п., «Я и моя социальная роль», « Я отношу себя к тем, кто никогда не…», «Кого можно считать настоящим человеком», «Я –сын, я –дочь», «Лидерство. Хорошо или плохо?», «Как не заразиться звездной болезнью»,  «Как сказать «НЕТ»…», «Учимся  договариваться», «Я и моя будущая профессия», «Трудовые династии», «Кем быть? Каким быть?», «Как выбрать дело по душе»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Социально-ориентированные акции «Улыбка», «Сюрприз», «Я хочу быть тебе другом»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Ролевые игры и деловые игры «Я выбираю профессию», Дом самоуправления», «Выборы», «Преодолеваем преграды и препятствия»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Решение жизненных ситуаций-задач, касающихся общения и взаимодействия с окружающими: взрослыми, сверстниками, родителями, педагогами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Проекты «Профессия моей мечты», проект-презентация «Знакомьтесь, это Я», «Знакомьтесь, это мой друг», «Знакомьтесь, это наш класс» и т.п.</w:t>
            </w:r>
          </w:p>
        </w:tc>
      </w:tr>
      <w:tr w:rsidR="00DA3FDB" w:rsidRPr="004746F1" w:rsidTr="006D6E0F">
        <w:tc>
          <w:tcPr>
            <w:tcW w:w="657" w:type="dxa"/>
            <w:shd w:val="clear" w:color="auto" w:fill="auto"/>
          </w:tcPr>
          <w:p w:rsidR="00DA3FDB" w:rsidRPr="00AB7062" w:rsidRDefault="00DA3FDB" w:rsidP="006D6E0F">
            <w:pPr>
              <w:pStyle w:val="af1"/>
            </w:pPr>
            <w:r w:rsidRPr="00AB7062">
              <w:t>4</w:t>
            </w:r>
          </w:p>
        </w:tc>
        <w:tc>
          <w:tcPr>
            <w:tcW w:w="2003" w:type="dxa"/>
            <w:shd w:val="clear" w:color="auto" w:fill="auto"/>
          </w:tcPr>
          <w:p w:rsidR="00DA3FDB" w:rsidRPr="00AB7062" w:rsidRDefault="00DA3FDB" w:rsidP="006D6E0F">
            <w:pPr>
              <w:pStyle w:val="af1"/>
              <w:rPr>
                <w:lang w:val="ru-RU"/>
              </w:rPr>
            </w:pPr>
            <w:r w:rsidRPr="00AB7062">
              <w:rPr>
                <w:lang w:val="ru-RU"/>
              </w:rPr>
              <w:t xml:space="preserve"> Культура учебной и трудовой деятельности</w:t>
            </w:r>
          </w:p>
        </w:tc>
        <w:tc>
          <w:tcPr>
            <w:tcW w:w="7938" w:type="dxa"/>
            <w:shd w:val="clear" w:color="auto" w:fill="auto"/>
          </w:tcPr>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 xml:space="preserve">Беседы, дискуссии, диспуты по темам «Труд есть жизнь человека», «Учеба- тоже труд», «Жить – значит работать», «Человек создан не для лени», «Берегите время», «Учеба и труд все перетрут», «Где нет труда, там цветы не растут», «Мое хобби», «Мои увлечения», «Как добиться успехов в учебе», </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Проведение тематических Декад (Декада Точных наук, декада Филологии, Декада Истории, Декада естественных наук и т.д.)</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Проведение турниров, игр, чемпионатов интеллектуально-познавательной направленности, олимпиад</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Проекты-исследования по различным областям знаний</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Творческие проекты «Мир моих увлечений», «Наши мамы – профессионалы своего дела», «Наши папы – профессионалы своего дела» и т.п.</w:t>
            </w:r>
          </w:p>
          <w:p w:rsidR="00DA3FDB" w:rsidRPr="00AB7062" w:rsidRDefault="00DA3FDB" w:rsidP="00DA3FDB">
            <w:pPr>
              <w:pStyle w:val="af1"/>
              <w:widowControl/>
              <w:numPr>
                <w:ilvl w:val="0"/>
                <w:numId w:val="218"/>
              </w:numPr>
              <w:autoSpaceDE/>
              <w:autoSpaceDN/>
              <w:adjustRightInd/>
              <w:jc w:val="both"/>
            </w:pPr>
            <w:r w:rsidRPr="00AB7062">
              <w:t>Проведение трудовых акций, десантов</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Организация внеурочной деятельности через систему дополнительного образования</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Агитбригады и театральные постановки на тему «Где есть труд, там нет места лени», «Учиться, учиться, учиться!» и т.п.</w:t>
            </w:r>
          </w:p>
        </w:tc>
      </w:tr>
      <w:tr w:rsidR="00DA3FDB" w:rsidRPr="004746F1" w:rsidTr="006D6E0F">
        <w:tc>
          <w:tcPr>
            <w:tcW w:w="657" w:type="dxa"/>
            <w:shd w:val="clear" w:color="auto" w:fill="auto"/>
          </w:tcPr>
          <w:p w:rsidR="00DA3FDB" w:rsidRPr="00AB7062" w:rsidRDefault="00DA3FDB" w:rsidP="006D6E0F">
            <w:pPr>
              <w:pStyle w:val="af1"/>
            </w:pPr>
            <w:r w:rsidRPr="00AB7062">
              <w:t>5</w:t>
            </w:r>
          </w:p>
        </w:tc>
        <w:tc>
          <w:tcPr>
            <w:tcW w:w="2003" w:type="dxa"/>
            <w:shd w:val="clear" w:color="auto" w:fill="auto"/>
          </w:tcPr>
          <w:p w:rsidR="00DA3FDB" w:rsidRPr="00AB7062" w:rsidRDefault="00DA3FDB" w:rsidP="006D6E0F">
            <w:pPr>
              <w:pStyle w:val="af1"/>
            </w:pPr>
            <w:r w:rsidRPr="00AB7062">
              <w:t xml:space="preserve">Культура </w:t>
            </w:r>
            <w:r w:rsidRPr="00AB7062">
              <w:lastRenderedPageBreak/>
              <w:t>здорового образа жизни</w:t>
            </w:r>
          </w:p>
        </w:tc>
        <w:tc>
          <w:tcPr>
            <w:tcW w:w="7938" w:type="dxa"/>
            <w:shd w:val="clear" w:color="auto" w:fill="auto"/>
          </w:tcPr>
          <w:p w:rsidR="00DA3FDB" w:rsidRPr="00AB7062" w:rsidRDefault="00DA3FDB" w:rsidP="00DA3FDB">
            <w:pPr>
              <w:pStyle w:val="af1"/>
              <w:widowControl/>
              <w:numPr>
                <w:ilvl w:val="0"/>
                <w:numId w:val="219"/>
              </w:numPr>
              <w:autoSpaceDE/>
              <w:autoSpaceDN/>
              <w:adjustRightInd/>
              <w:jc w:val="both"/>
            </w:pPr>
            <w:r w:rsidRPr="00AB7062">
              <w:rPr>
                <w:lang w:val="ru-RU"/>
              </w:rPr>
              <w:lastRenderedPageBreak/>
              <w:t xml:space="preserve">Проведение бесед, дискуссий, диспутов на темы «В здоровом </w:t>
            </w:r>
            <w:r w:rsidRPr="00AB7062">
              <w:rPr>
                <w:lang w:val="ru-RU"/>
              </w:rPr>
              <w:lastRenderedPageBreak/>
              <w:t xml:space="preserve">теле - здоровый дух», «Здоровье дороже золота», «Современная мода и здоровье», «Здоровье на тарелке», «Уроки здорового питания», «Каша-пища наша», «Пирамида здоровья», «Со спортом дружить – здоровым быть», «простые правила здорового образа жизни» и т.п., «Безопасность нашей жизни», Как вести себя в чрезвычайной ситуации», «Кто такой вежливый пешеход», «Как вести </w:t>
            </w:r>
            <w:proofErr w:type="gramStart"/>
            <w:r w:rsidRPr="00AB7062">
              <w:rPr>
                <w:lang w:val="ru-RU"/>
              </w:rPr>
              <w:t>себя  на</w:t>
            </w:r>
            <w:proofErr w:type="gramEnd"/>
            <w:r w:rsidRPr="00AB7062">
              <w:rPr>
                <w:lang w:val="ru-RU"/>
              </w:rPr>
              <w:t xml:space="preserve"> дороге», «Пешеход-водитель. Кто главный на дороге?» и т.п., «Нет наркотикам», «Вредные привычки. </w:t>
            </w:r>
            <w:r w:rsidRPr="00AB7062">
              <w:t>Как уберечься от них</w:t>
            </w:r>
            <w:proofErr w:type="gramStart"/>
            <w:r w:rsidRPr="00AB7062">
              <w:t>?»</w:t>
            </w:r>
            <w:proofErr w:type="gramEnd"/>
            <w:r w:rsidRPr="00AB7062">
              <w:t xml:space="preserve">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Проведение агитационных программ и театральных выступлений по темам «Мы за здоровый образ жизни!», «Молодежь выбирает жизнь», «Скажи наркотикам нет»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Проведение познавательных викторин, турниров, игр по тематике здорового и безопасного образа жизни</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Подготовка проектов-презентаций по темам «Здоровье на тарелке», «Спорт-это здоровье», «Мы выбираем здоровый образ жизни»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Ролевые и деловые игры «Пешеходы и водители», «Полезные и вредные привычки»</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Проекты-исследования по темам «Чем опасны чипсы, кола, кириешки?», «Почему сигарета – это яд»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Конкурс творческих работ (рисунков, сочинений, плакатов, раскладушек, буклетов по тематике здорового и безопасного образа жизни»</w:t>
            </w:r>
          </w:p>
          <w:p w:rsidR="00DA3FDB" w:rsidRPr="007C0EB3" w:rsidRDefault="00DA3FDB" w:rsidP="007C0EB3">
            <w:pPr>
              <w:pStyle w:val="af1"/>
              <w:widowControl/>
              <w:numPr>
                <w:ilvl w:val="0"/>
                <w:numId w:val="219"/>
              </w:numPr>
              <w:autoSpaceDE/>
              <w:autoSpaceDN/>
              <w:adjustRightInd/>
              <w:jc w:val="both"/>
              <w:rPr>
                <w:lang w:val="ru-RU"/>
              </w:rPr>
            </w:pPr>
            <w:r w:rsidRPr="00AB7062">
              <w:rPr>
                <w:lang w:val="ru-RU"/>
              </w:rPr>
              <w:t>Спортивные игры, эстафеты, пешие походы, массовые катания на коньках, лыжные пробежки, Дни здоровья, Спартакиады и т.д.</w:t>
            </w:r>
          </w:p>
        </w:tc>
      </w:tr>
      <w:tr w:rsidR="00DA3FDB" w:rsidRPr="004746F1" w:rsidTr="006D6E0F">
        <w:tc>
          <w:tcPr>
            <w:tcW w:w="657" w:type="dxa"/>
            <w:shd w:val="clear" w:color="auto" w:fill="auto"/>
          </w:tcPr>
          <w:p w:rsidR="00DA3FDB" w:rsidRPr="00AB7062" w:rsidRDefault="00DA3FDB" w:rsidP="006D6E0F">
            <w:pPr>
              <w:pStyle w:val="af1"/>
            </w:pPr>
            <w:r w:rsidRPr="00AB7062">
              <w:lastRenderedPageBreak/>
              <w:t>6</w:t>
            </w:r>
          </w:p>
        </w:tc>
        <w:tc>
          <w:tcPr>
            <w:tcW w:w="2003" w:type="dxa"/>
            <w:shd w:val="clear" w:color="auto" w:fill="auto"/>
          </w:tcPr>
          <w:p w:rsidR="00DA3FDB" w:rsidRPr="00AB7062" w:rsidRDefault="00DA3FDB" w:rsidP="006D6E0F">
            <w:pPr>
              <w:pStyle w:val="af1"/>
            </w:pPr>
            <w:r w:rsidRPr="00AB7062">
              <w:t>Экологическая культура</w:t>
            </w:r>
          </w:p>
        </w:tc>
        <w:tc>
          <w:tcPr>
            <w:tcW w:w="7938" w:type="dxa"/>
            <w:shd w:val="clear" w:color="auto" w:fill="auto"/>
          </w:tcPr>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Беседы, дискуссии, диспуты  по теме «Природа – наш дом, будем жить с гармонией в нем», «Охранять природу – значит охранять родину», Дом, в котором мы живем»</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агитационных программ «Природа в опасности», «Сохраним поселок, в котором живем»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социально-экологических акций «Посади свое дерево», «Чистая душа – чистая планета», «Неделя добра»,  «Покормите птиц зимой», «День Земли»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экологических десантов по очистке территорий, лесов поселка</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Подготовка проектов-исследований «Человек в природе и его здоровье», «Загрязнение поселка- угроза здоровью»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Творческие проекты «Красота родного края», «Оглянись вокруг!», «Поэзия и природа»</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Экологические викторины, брейн-ринги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Конкурсы творческих  работ (сочинений, рисунков, плакатов, буклетов) на экологическую тематику.</w:t>
            </w:r>
          </w:p>
        </w:tc>
      </w:tr>
      <w:tr w:rsidR="00DA3FDB" w:rsidRPr="004746F1" w:rsidTr="006D6E0F">
        <w:tc>
          <w:tcPr>
            <w:tcW w:w="657" w:type="dxa"/>
            <w:shd w:val="clear" w:color="auto" w:fill="auto"/>
          </w:tcPr>
          <w:p w:rsidR="00DA3FDB" w:rsidRPr="00AB7062" w:rsidRDefault="00DA3FDB" w:rsidP="006D6E0F">
            <w:pPr>
              <w:pStyle w:val="af1"/>
            </w:pPr>
            <w:r w:rsidRPr="00AB7062">
              <w:t>7</w:t>
            </w:r>
          </w:p>
        </w:tc>
        <w:tc>
          <w:tcPr>
            <w:tcW w:w="2003" w:type="dxa"/>
            <w:shd w:val="clear" w:color="auto" w:fill="auto"/>
          </w:tcPr>
          <w:p w:rsidR="00DA3FDB" w:rsidRPr="00AB7062" w:rsidRDefault="00DA3FDB" w:rsidP="006D6E0F">
            <w:pPr>
              <w:pStyle w:val="af1"/>
            </w:pPr>
            <w:r w:rsidRPr="00AB7062">
              <w:t xml:space="preserve">Эстетическая культура </w:t>
            </w:r>
          </w:p>
        </w:tc>
        <w:tc>
          <w:tcPr>
            <w:tcW w:w="7938" w:type="dxa"/>
            <w:shd w:val="clear" w:color="auto" w:fill="auto"/>
          </w:tcPr>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Беседы, дискуссии, диспуты на темы  «Только тогда очищается чувство, когда соприкасаешься с красотой», «Красота внешняя и внутренняя», «Красивые  и некрасивые поступки», «У искусства есть враг – имя ему невежество», «Как прекрасен этот мир» и т.п.</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Выступление агитационных программ, постановка театральных пьес по теме «Красота спасет мир»</w:t>
            </w:r>
          </w:p>
          <w:p w:rsidR="00DA3FDB" w:rsidRPr="00AB7062" w:rsidRDefault="00DA3FDB" w:rsidP="00DA3FDB">
            <w:pPr>
              <w:pStyle w:val="af1"/>
              <w:widowControl/>
              <w:numPr>
                <w:ilvl w:val="0"/>
                <w:numId w:val="203"/>
              </w:numPr>
              <w:autoSpaceDE/>
              <w:autoSpaceDN/>
              <w:adjustRightInd/>
              <w:jc w:val="both"/>
            </w:pPr>
            <w:r w:rsidRPr="00AB7062">
              <w:t>Праздники искусства, музыки, культурных традиций</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 xml:space="preserve">Творческие проекты и презентации, рисунки, сочинения по теме  </w:t>
            </w:r>
            <w:r w:rsidRPr="00AB7062">
              <w:rPr>
                <w:lang w:val="ru-RU"/>
              </w:rPr>
              <w:lastRenderedPageBreak/>
              <w:t>«Красота вокруг нас», «Поделись своей красотой»</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Посещение КДЦ, театров, выставочных залов, музеев</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Организация  художественных выставок собственного творчества «город мастеров»</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Экскурсии по живописным местам родного края и за его пределы</w:t>
            </w:r>
          </w:p>
        </w:tc>
      </w:tr>
      <w:tr w:rsidR="00DA3FDB" w:rsidRPr="004746F1" w:rsidTr="006D6E0F">
        <w:tc>
          <w:tcPr>
            <w:tcW w:w="657" w:type="dxa"/>
            <w:shd w:val="clear" w:color="auto" w:fill="auto"/>
          </w:tcPr>
          <w:p w:rsidR="00DA3FDB" w:rsidRPr="00AB7062" w:rsidRDefault="00DA3FDB" w:rsidP="006D6E0F">
            <w:pPr>
              <w:pStyle w:val="af1"/>
            </w:pPr>
            <w:r w:rsidRPr="00AB7062">
              <w:lastRenderedPageBreak/>
              <w:t>8</w:t>
            </w:r>
          </w:p>
        </w:tc>
        <w:tc>
          <w:tcPr>
            <w:tcW w:w="2003" w:type="dxa"/>
            <w:shd w:val="clear" w:color="auto" w:fill="auto"/>
          </w:tcPr>
          <w:p w:rsidR="00DA3FDB" w:rsidRPr="00AB7062" w:rsidRDefault="00DA3FDB" w:rsidP="006D6E0F">
            <w:pPr>
              <w:pStyle w:val="af1"/>
            </w:pPr>
            <w:r w:rsidRPr="00AB7062">
              <w:t>Культура поведения</w:t>
            </w:r>
          </w:p>
        </w:tc>
        <w:tc>
          <w:tcPr>
            <w:tcW w:w="7938" w:type="dxa"/>
            <w:shd w:val="clear" w:color="auto" w:fill="auto"/>
          </w:tcPr>
          <w:p w:rsidR="00DA3FDB" w:rsidRPr="00AB7062" w:rsidRDefault="00DA3FDB" w:rsidP="00DA3FDB">
            <w:pPr>
              <w:pStyle w:val="af1"/>
              <w:widowControl/>
              <w:numPr>
                <w:ilvl w:val="0"/>
                <w:numId w:val="204"/>
              </w:numPr>
              <w:autoSpaceDE/>
              <w:autoSpaceDN/>
              <w:adjustRightInd/>
              <w:jc w:val="both"/>
              <w:rPr>
                <w:lang w:val="ru-RU"/>
              </w:rPr>
            </w:pPr>
            <w:r w:rsidRPr="00AB7062">
              <w:rPr>
                <w:lang w:val="ru-RU"/>
              </w:rPr>
              <w:t>Беседы, дискуссии, диспуты по темам «Этика и этикет», «Речь и этикет», Твои социальные и речевые роли», «Как избежать конфликта и ссоры», «Простые правила поведения в школе», «простые правила поведения в гостях», «простые правила поведения в общественных местах», «Вежливость – царица наук», «Как избежать ссоры с родителями?», «Что такое толерантность?», «Если ты не прав…», «Что может помешать общению?», «Дурно говорить неприлично»</w:t>
            </w:r>
          </w:p>
          <w:p w:rsidR="00DA3FDB" w:rsidRPr="00AB7062" w:rsidRDefault="00DA3FDB" w:rsidP="00DA3FDB">
            <w:pPr>
              <w:pStyle w:val="af1"/>
              <w:widowControl/>
              <w:numPr>
                <w:ilvl w:val="0"/>
                <w:numId w:val="204"/>
              </w:numPr>
              <w:autoSpaceDE/>
              <w:autoSpaceDN/>
              <w:adjustRightInd/>
              <w:jc w:val="both"/>
              <w:rPr>
                <w:lang w:val="ru-RU"/>
              </w:rPr>
            </w:pPr>
            <w:r w:rsidRPr="00AB7062">
              <w:rPr>
                <w:lang w:val="ru-RU"/>
              </w:rPr>
              <w:t>Решение жизненных ситуаций «Как можно было избежать драки?», «Что делать, если друзья поругались» и т.д.</w:t>
            </w:r>
          </w:p>
          <w:p w:rsidR="00DA3FDB" w:rsidRPr="007C0EB3" w:rsidRDefault="00DA3FDB" w:rsidP="007C0EB3">
            <w:pPr>
              <w:pStyle w:val="af1"/>
              <w:widowControl/>
              <w:numPr>
                <w:ilvl w:val="0"/>
                <w:numId w:val="204"/>
              </w:numPr>
              <w:autoSpaceDE/>
              <w:autoSpaceDN/>
              <w:adjustRightInd/>
              <w:jc w:val="both"/>
              <w:rPr>
                <w:lang w:val="ru-RU"/>
              </w:rPr>
            </w:pPr>
            <w:r w:rsidRPr="00AB7062">
              <w:rPr>
                <w:lang w:val="ru-RU"/>
              </w:rPr>
              <w:t>Ролевые игры «В магазине», «В автобусе», «В столовой» и т.п.</w:t>
            </w:r>
          </w:p>
        </w:tc>
      </w:tr>
    </w:tbl>
    <w:p w:rsidR="00DA3FDB" w:rsidRPr="00AB7062" w:rsidRDefault="00DA3FDB" w:rsidP="00DA3FDB">
      <w:pPr>
        <w:pStyle w:val="af1"/>
        <w:jc w:val="center"/>
        <w:rPr>
          <w:b/>
          <w:lang w:val="ru-RU"/>
        </w:rPr>
      </w:pPr>
    </w:p>
    <w:p w:rsidR="00DA3FDB" w:rsidRPr="00AB7062" w:rsidRDefault="00DA3FDB" w:rsidP="00DA3FDB">
      <w:pPr>
        <w:rPr>
          <w:lang w:val="ru-RU"/>
        </w:rPr>
      </w:pPr>
    </w:p>
    <w:p w:rsidR="00DA3FDB" w:rsidRPr="00AB7062" w:rsidRDefault="00DA3FDB" w:rsidP="00DA3FDB">
      <w:pPr>
        <w:rPr>
          <w:b/>
          <w:bCs/>
          <w:lang w:val="ru-RU"/>
        </w:rPr>
      </w:pPr>
      <w:r w:rsidRPr="00AB7062">
        <w:rPr>
          <w:lang w:val="ru-RU"/>
        </w:rPr>
        <w:t xml:space="preserve">Таким образом, программа воспитания и социализации обучающихся на </w:t>
      </w:r>
      <w:r w:rsidR="00811E61">
        <w:rPr>
          <w:lang w:val="ru-RU"/>
        </w:rPr>
        <w:t>уровне</w:t>
      </w:r>
      <w:r w:rsidRPr="00AB7062">
        <w:rPr>
          <w:lang w:val="ru-RU"/>
        </w:rPr>
        <w:t xml:space="preserve"> основного общего образования направлена на создание </w:t>
      </w:r>
      <w:r w:rsidR="00811E61">
        <w:rPr>
          <w:b/>
          <w:bCs/>
          <w:lang w:val="ru-RU"/>
        </w:rPr>
        <w:t>модели выпускника второго</w:t>
      </w:r>
      <w:r w:rsidRPr="00AB7062">
        <w:rPr>
          <w:b/>
          <w:bCs/>
          <w:lang w:val="ru-RU"/>
        </w:rPr>
        <w:t xml:space="preserve"> </w:t>
      </w:r>
      <w:r w:rsidR="00811E61">
        <w:rPr>
          <w:b/>
          <w:bCs/>
          <w:lang w:val="ru-RU"/>
        </w:rPr>
        <w:t>уровня</w:t>
      </w:r>
      <w:r w:rsidRPr="00AB7062">
        <w:rPr>
          <w:b/>
          <w:bCs/>
          <w:lang w:val="ru-RU"/>
        </w:rPr>
        <w:t xml:space="preserve"> обучения</w:t>
      </w:r>
    </w:p>
    <w:p w:rsidR="00DA3FDB" w:rsidRPr="00AB7062" w:rsidRDefault="00DA3FDB" w:rsidP="00DA3FDB">
      <w:pPr>
        <w:rPr>
          <w:b/>
          <w:bCs/>
          <w:lang w:val="ru-RU"/>
        </w:rPr>
      </w:pPr>
    </w:p>
    <w:tbl>
      <w:tblPr>
        <w:tblStyle w:val="a6"/>
        <w:tblW w:w="10456" w:type="dxa"/>
        <w:tblLook w:val="04A0" w:firstRow="1" w:lastRow="0" w:firstColumn="1" w:lastColumn="0" w:noHBand="0" w:noVBand="1"/>
      </w:tblPr>
      <w:tblGrid>
        <w:gridCol w:w="2696"/>
        <w:gridCol w:w="7760"/>
      </w:tblGrid>
      <w:tr w:rsidR="00DA3FDB" w:rsidRPr="004746F1" w:rsidTr="006D6E0F">
        <w:tc>
          <w:tcPr>
            <w:tcW w:w="2696" w:type="dxa"/>
          </w:tcPr>
          <w:p w:rsidR="00DA3FDB" w:rsidRPr="00AB7062" w:rsidRDefault="00DA3FDB" w:rsidP="006D6E0F">
            <w:pPr>
              <w:rPr>
                <w:b/>
                <w:bCs/>
                <w:sz w:val="24"/>
                <w:szCs w:val="24"/>
              </w:rPr>
            </w:pPr>
            <w:r w:rsidRPr="00AB7062">
              <w:rPr>
                <w:b/>
                <w:bCs/>
                <w:sz w:val="24"/>
                <w:szCs w:val="24"/>
              </w:rPr>
              <w:t>Нравственный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Осмысление целей и смысла жизни, понимание сущности нравственных качеств и черт характера окружающих людей,</w:t>
            </w:r>
          </w:p>
          <w:p w:rsidR="00DA3FDB" w:rsidRPr="00AB7062" w:rsidRDefault="00DA3FDB" w:rsidP="006D6E0F">
            <w:pPr>
              <w:rPr>
                <w:sz w:val="24"/>
                <w:szCs w:val="24"/>
                <w:lang w:val="ru-RU"/>
              </w:rPr>
            </w:pPr>
            <w:r w:rsidRPr="00AB7062">
              <w:rPr>
                <w:sz w:val="24"/>
                <w:szCs w:val="24"/>
                <w:lang w:val="ru-RU"/>
              </w:rPr>
              <w:t>проявление в отношениях с ними доброты, честности,</w:t>
            </w:r>
          </w:p>
          <w:p w:rsidR="00DA3FDB" w:rsidRPr="00AB7062" w:rsidRDefault="00DA3FDB" w:rsidP="006D6E0F">
            <w:pPr>
              <w:rPr>
                <w:sz w:val="24"/>
                <w:szCs w:val="24"/>
                <w:lang w:val="ru-RU"/>
              </w:rPr>
            </w:pPr>
            <w:r w:rsidRPr="00AB7062">
              <w:rPr>
                <w:sz w:val="24"/>
                <w:szCs w:val="24"/>
                <w:lang w:val="ru-RU"/>
              </w:rPr>
              <w:t>порядочности, вежливости;</w:t>
            </w:r>
          </w:p>
          <w:p w:rsidR="00DA3FDB" w:rsidRPr="00AB7062" w:rsidRDefault="00DA3FDB" w:rsidP="006D6E0F">
            <w:pPr>
              <w:rPr>
                <w:sz w:val="24"/>
                <w:szCs w:val="24"/>
                <w:lang w:val="ru-RU"/>
              </w:rPr>
            </w:pPr>
            <w:r w:rsidRPr="00AB7062">
              <w:rPr>
                <w:sz w:val="24"/>
                <w:szCs w:val="24"/>
                <w:lang w:val="ru-RU"/>
              </w:rPr>
              <w:t>готовность к профессиональному самоопределению и</w:t>
            </w:r>
          </w:p>
          <w:p w:rsidR="00DA3FDB" w:rsidRPr="00AB7062" w:rsidRDefault="00DA3FDB" w:rsidP="006D6E0F">
            <w:pPr>
              <w:rPr>
                <w:sz w:val="24"/>
                <w:szCs w:val="24"/>
                <w:lang w:val="ru-RU"/>
              </w:rPr>
            </w:pPr>
            <w:r w:rsidRPr="00AB7062">
              <w:rPr>
                <w:sz w:val="24"/>
                <w:szCs w:val="24"/>
                <w:lang w:val="ru-RU"/>
              </w:rPr>
              <w:t>самореализации;</w:t>
            </w:r>
          </w:p>
          <w:p w:rsidR="00DA3FDB" w:rsidRPr="00AB7062" w:rsidRDefault="00DA3FDB" w:rsidP="006D6E0F">
            <w:pPr>
              <w:rPr>
                <w:sz w:val="24"/>
                <w:szCs w:val="24"/>
                <w:lang w:val="ru-RU"/>
              </w:rPr>
            </w:pPr>
            <w:r w:rsidRPr="00AB7062">
              <w:rPr>
                <w:sz w:val="24"/>
                <w:szCs w:val="24"/>
                <w:lang w:val="ru-RU"/>
              </w:rPr>
              <w:t xml:space="preserve">активность в общешкольных и классных делах; </w:t>
            </w:r>
          </w:p>
          <w:p w:rsidR="00DA3FDB" w:rsidRPr="00811E61" w:rsidRDefault="00DA3FDB" w:rsidP="006D6E0F">
            <w:pPr>
              <w:rPr>
                <w:sz w:val="24"/>
                <w:szCs w:val="24"/>
                <w:lang w:val="ru-RU"/>
              </w:rPr>
            </w:pPr>
            <w:r w:rsidRPr="009B15C6">
              <w:rPr>
                <w:sz w:val="24"/>
                <w:szCs w:val="24"/>
                <w:lang w:val="ru-RU"/>
              </w:rPr>
              <w:t>мотивация на удачу и оптимизм</w:t>
            </w:r>
          </w:p>
        </w:tc>
      </w:tr>
      <w:tr w:rsidR="00DA3FDB" w:rsidRPr="004746F1" w:rsidTr="006D6E0F">
        <w:tc>
          <w:tcPr>
            <w:tcW w:w="2696" w:type="dxa"/>
          </w:tcPr>
          <w:p w:rsidR="00DA3FDB" w:rsidRPr="00AB7062" w:rsidRDefault="00DA3FDB" w:rsidP="006D6E0F">
            <w:pPr>
              <w:rPr>
                <w:b/>
                <w:bCs/>
                <w:sz w:val="24"/>
                <w:szCs w:val="24"/>
              </w:rPr>
            </w:pPr>
            <w:r w:rsidRPr="00AB7062">
              <w:rPr>
                <w:b/>
                <w:bCs/>
                <w:sz w:val="24"/>
                <w:szCs w:val="24"/>
              </w:rPr>
              <w:t>Познавательный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Желание и готовность продолжать обучение или включаться в трудовую деятельность, потребности в углубленном изучении избранной профессии, в самостоятельном добывании новых знаний</w:t>
            </w:r>
          </w:p>
        </w:tc>
      </w:tr>
      <w:tr w:rsidR="00DA3FDB" w:rsidRPr="004746F1" w:rsidTr="006D6E0F">
        <w:tc>
          <w:tcPr>
            <w:tcW w:w="2696" w:type="dxa"/>
          </w:tcPr>
          <w:p w:rsidR="00DA3FDB" w:rsidRPr="00AB7062" w:rsidRDefault="00DA3FDB" w:rsidP="006D6E0F">
            <w:pPr>
              <w:rPr>
                <w:b/>
                <w:bCs/>
                <w:sz w:val="24"/>
                <w:szCs w:val="24"/>
              </w:rPr>
            </w:pPr>
            <w:r w:rsidRPr="00AB7062">
              <w:rPr>
                <w:b/>
                <w:bCs/>
                <w:sz w:val="24"/>
                <w:szCs w:val="24"/>
              </w:rPr>
              <w:t>Коммуникативный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Владение умениями и навыками культуры общения, способность корректировать в общении свою и чужую агрессию, поддерживать эмоционально устойчивое поведение в жизненных кризисных ситуациях.</w:t>
            </w:r>
          </w:p>
        </w:tc>
      </w:tr>
      <w:tr w:rsidR="00DA3FDB" w:rsidRPr="004746F1" w:rsidTr="006D6E0F">
        <w:tc>
          <w:tcPr>
            <w:tcW w:w="2696" w:type="dxa"/>
          </w:tcPr>
          <w:p w:rsidR="00DA3FDB" w:rsidRPr="00AB7062" w:rsidRDefault="00DA3FDB" w:rsidP="006D6E0F">
            <w:pPr>
              <w:rPr>
                <w:b/>
                <w:bCs/>
                <w:sz w:val="24"/>
                <w:szCs w:val="24"/>
              </w:rPr>
            </w:pPr>
            <w:r w:rsidRPr="00AB7062">
              <w:rPr>
                <w:b/>
                <w:bCs/>
                <w:sz w:val="24"/>
                <w:szCs w:val="24"/>
              </w:rPr>
              <w:t>Культурный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в отношениях с окружающими.</w:t>
            </w:r>
          </w:p>
        </w:tc>
      </w:tr>
      <w:tr w:rsidR="00DA3FDB" w:rsidRPr="004746F1" w:rsidTr="006D6E0F">
        <w:tc>
          <w:tcPr>
            <w:tcW w:w="2696" w:type="dxa"/>
          </w:tcPr>
          <w:p w:rsidR="00DA3FDB" w:rsidRPr="00AB7062" w:rsidRDefault="00DA3FDB" w:rsidP="006D6E0F">
            <w:pPr>
              <w:rPr>
                <w:b/>
                <w:bCs/>
                <w:sz w:val="24"/>
                <w:szCs w:val="24"/>
              </w:rPr>
            </w:pPr>
            <w:r w:rsidRPr="00AB7062">
              <w:rPr>
                <w:b/>
                <w:bCs/>
                <w:sz w:val="24"/>
                <w:szCs w:val="24"/>
              </w:rPr>
              <w:t>Физический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b/>
                <w:bCs/>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Стремление к физическому совершенствованию, здоровому образу жизни, умение  подготовить и провести подвижные игры и спортивные соревнования</w:t>
            </w:r>
          </w:p>
        </w:tc>
      </w:tr>
    </w:tbl>
    <w:p w:rsidR="00DA3FDB" w:rsidRPr="00AB7062" w:rsidRDefault="00DA3FDB" w:rsidP="00DA3FDB">
      <w:pPr>
        <w:rPr>
          <w:lang w:val="ru-RU"/>
        </w:rPr>
      </w:pPr>
    </w:p>
    <w:bookmarkEnd w:id="4"/>
    <w:p w:rsidR="007B01A8" w:rsidRDefault="007B01A8" w:rsidP="00D60465">
      <w:pPr>
        <w:spacing w:line="20" w:lineRule="atLeast"/>
        <w:jc w:val="center"/>
        <w:rPr>
          <w:b/>
          <w:bCs/>
          <w:lang w:val="ru-RU"/>
        </w:rPr>
      </w:pPr>
    </w:p>
    <w:p w:rsidR="007B01A8" w:rsidRDefault="007B01A8"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811E61" w:rsidRDefault="00D60465" w:rsidP="00D60465">
      <w:pPr>
        <w:spacing w:line="20" w:lineRule="atLeast"/>
        <w:jc w:val="center"/>
        <w:rPr>
          <w:b/>
          <w:bCs/>
          <w:lang w:val="ru-RU"/>
        </w:rPr>
      </w:pPr>
      <w:r w:rsidRPr="00AB7062">
        <w:rPr>
          <w:b/>
          <w:bCs/>
          <w:lang w:val="ru-RU"/>
        </w:rPr>
        <w:lastRenderedPageBreak/>
        <w:t xml:space="preserve">2.4. </w:t>
      </w:r>
      <w:r w:rsidR="006D6E0F" w:rsidRPr="00AB7062">
        <w:rPr>
          <w:b/>
          <w:bCs/>
          <w:lang w:val="ru-RU"/>
        </w:rPr>
        <w:t>Программа</w:t>
      </w:r>
      <w:r w:rsidRPr="00AB7062">
        <w:rPr>
          <w:b/>
          <w:bCs/>
          <w:lang w:val="ru-RU"/>
        </w:rPr>
        <w:t xml:space="preserve"> </w:t>
      </w:r>
      <w:r w:rsidR="006D6E0F" w:rsidRPr="00AB7062">
        <w:rPr>
          <w:b/>
          <w:bCs/>
          <w:lang w:val="ru-RU"/>
        </w:rPr>
        <w:t xml:space="preserve">духовно-нравственного развития и воспитания обучающихся </w:t>
      </w:r>
    </w:p>
    <w:p w:rsidR="006D6E0F" w:rsidRPr="00AB7062" w:rsidRDefault="006D6E0F" w:rsidP="00D60465">
      <w:pPr>
        <w:spacing w:line="20" w:lineRule="atLeast"/>
        <w:jc w:val="center"/>
        <w:rPr>
          <w:b/>
          <w:bCs/>
          <w:lang w:val="ru-RU"/>
        </w:rPr>
      </w:pPr>
      <w:r w:rsidRPr="00AB7062">
        <w:rPr>
          <w:b/>
          <w:bCs/>
          <w:lang w:val="ru-RU"/>
        </w:rPr>
        <w:t>на</w:t>
      </w:r>
      <w:r w:rsidRPr="00811E61">
        <w:rPr>
          <w:b/>
          <w:bCs/>
          <w:lang w:val="ru-RU"/>
        </w:rPr>
        <w:t xml:space="preserve"> </w:t>
      </w:r>
      <w:r w:rsidR="00811E61" w:rsidRPr="00811E61">
        <w:rPr>
          <w:b/>
          <w:lang w:val="ru-RU"/>
        </w:rPr>
        <w:t>уровне</w:t>
      </w:r>
      <w:r w:rsidRPr="00AB7062">
        <w:rPr>
          <w:b/>
          <w:bCs/>
          <w:lang w:val="ru-RU"/>
        </w:rPr>
        <w:t xml:space="preserve"> основного общего образования</w:t>
      </w:r>
    </w:p>
    <w:p w:rsidR="006D6E0F" w:rsidRPr="00AB7062" w:rsidRDefault="006D6E0F" w:rsidP="006D6E0F">
      <w:pPr>
        <w:spacing w:line="20" w:lineRule="atLeast"/>
        <w:rPr>
          <w:b/>
          <w:bCs/>
          <w:lang w:val="ru-RU"/>
        </w:rPr>
      </w:pPr>
    </w:p>
    <w:p w:rsidR="006D6E0F" w:rsidRPr="00AB7062" w:rsidRDefault="006D6E0F" w:rsidP="006D6E0F">
      <w:pPr>
        <w:spacing w:line="20" w:lineRule="atLeast"/>
        <w:jc w:val="center"/>
        <w:rPr>
          <w:lang w:val="ru-RU"/>
        </w:rPr>
      </w:pPr>
      <w:r w:rsidRPr="00AB7062">
        <w:rPr>
          <w:b/>
          <w:bCs/>
          <w:lang w:val="ru-RU"/>
        </w:rPr>
        <w:t>Пояснительная записка</w:t>
      </w:r>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    Вопрос духовно-нравственного воспитания детей является одной из ключевых проблем современного общества. </w:t>
      </w:r>
    </w:p>
    <w:p w:rsidR="006D6E0F" w:rsidRPr="00AB7062" w:rsidRDefault="006D6E0F" w:rsidP="006D6E0F">
      <w:pPr>
        <w:spacing w:line="20" w:lineRule="atLeast"/>
        <w:jc w:val="both"/>
        <w:rPr>
          <w:lang w:val="ru-RU"/>
        </w:rPr>
      </w:pPr>
      <w:r w:rsidRPr="00AB7062">
        <w:rPr>
          <w:lang w:val="ru-RU"/>
        </w:rPr>
        <w:t xml:space="preserve">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w:t>
      </w:r>
    </w:p>
    <w:p w:rsidR="006D6E0F" w:rsidRPr="00AB7062" w:rsidRDefault="006D6E0F" w:rsidP="006D6E0F">
      <w:pPr>
        <w:spacing w:line="20" w:lineRule="atLeast"/>
        <w:jc w:val="both"/>
        <w:rPr>
          <w:lang w:val="ru-RU"/>
        </w:rPr>
      </w:pPr>
      <w:r w:rsidRPr="00AB7062">
        <w:rPr>
          <w:lang w:val="ru-RU"/>
        </w:rPr>
        <w:t xml:space="preserve">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формируются вредные привычки у детей среднего  школьного возраста. </w:t>
      </w:r>
    </w:p>
    <w:p w:rsidR="00811E61" w:rsidRPr="00AB7062" w:rsidRDefault="006D6E0F" w:rsidP="006D6E0F">
      <w:pPr>
        <w:spacing w:line="20" w:lineRule="atLeast"/>
        <w:jc w:val="both"/>
        <w:rPr>
          <w:lang w:val="ru-RU"/>
        </w:rPr>
      </w:pPr>
      <w:r w:rsidRPr="00AB7062">
        <w:rPr>
          <w:lang w:val="ru-RU"/>
        </w:rPr>
        <w:t xml:space="preserve">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6D6E0F" w:rsidRPr="00AB7062" w:rsidRDefault="006D6E0F" w:rsidP="006D6E0F">
      <w:pPr>
        <w:pStyle w:val="Osnova"/>
        <w:spacing w:line="20" w:lineRule="atLeast"/>
        <w:rPr>
          <w:rStyle w:val="Zag11"/>
          <w:rFonts w:ascii="Times New Roman" w:eastAsia="@Arial Unicode MS" w:hAnsi="Times New Roman" w:cs="Times New Roman"/>
          <w:sz w:val="24"/>
          <w:szCs w:val="24"/>
          <w:lang w:val="ru-RU"/>
        </w:rPr>
      </w:pPr>
      <w:r w:rsidRPr="00AB7062">
        <w:rPr>
          <w:rStyle w:val="Zag11"/>
          <w:rFonts w:ascii="Times New Roman" w:eastAsia="@Arial Unicode MS" w:hAnsi="Times New Roman" w:cs="Times New Roman"/>
          <w:sz w:val="24"/>
          <w:szCs w:val="24"/>
          <w:lang w:val="ru-RU"/>
        </w:rPr>
        <w:t>Нормативно-правовой и методологической основой программы духовно-нравственного развития и воспитания обучающихся на ступени основного общего образования является:</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Конституция РФ</w:t>
      </w:r>
    </w:p>
    <w:p w:rsidR="00811E61" w:rsidRPr="00811E61" w:rsidRDefault="00811E61"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811E61">
        <w:rPr>
          <w:sz w:val="24"/>
          <w:szCs w:val="24"/>
          <w:lang w:val="ru-RU"/>
        </w:rPr>
        <w:t>Закон</w:t>
      </w:r>
      <w:r>
        <w:rPr>
          <w:sz w:val="24"/>
          <w:szCs w:val="24"/>
          <w:lang w:val="ru-RU"/>
        </w:rPr>
        <w:t xml:space="preserve"> </w:t>
      </w:r>
      <w:r w:rsidRPr="00811E61">
        <w:rPr>
          <w:sz w:val="24"/>
          <w:szCs w:val="24"/>
          <w:lang w:val="ru-RU"/>
        </w:rPr>
        <w:t xml:space="preserve"> Российской Федерации «Об образовании в РФ» от 29.12.2012 г. №273-ФЗ; </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Национальная доктрина образования в Российской Федерации (на период до 2025 года)</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hAnsi="Times New Roman" w:cs="Times New Roman"/>
          <w:sz w:val="24"/>
          <w:szCs w:val="24"/>
          <w:lang w:val="ru-RU"/>
        </w:rPr>
        <w:t>Концепция духовно-нравственного развития и воспитания личности гражданина России</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hAnsi="Times New Roman" w:cs="Times New Roman"/>
          <w:sz w:val="24"/>
          <w:szCs w:val="24"/>
          <w:lang w:val="ru-RU"/>
        </w:rPr>
        <w:t xml:space="preserve">Федеральный Государственный Образовательный Стандарт основного общего образования, от 17 декабря </w:t>
      </w:r>
      <w:smartTag w:uri="urn:schemas-microsoft-com:office:smarttags" w:element="metricconverter">
        <w:smartTagPr>
          <w:attr w:name="ProductID" w:val="2010 г"/>
        </w:smartTagPr>
        <w:r w:rsidRPr="00AB7062">
          <w:rPr>
            <w:rFonts w:ascii="Times New Roman" w:hAnsi="Times New Roman" w:cs="Times New Roman"/>
            <w:sz w:val="24"/>
            <w:szCs w:val="24"/>
            <w:lang w:val="ru-RU"/>
          </w:rPr>
          <w:t>2010 г</w:t>
        </w:r>
      </w:smartTag>
      <w:r w:rsidRPr="00AB7062">
        <w:rPr>
          <w:rFonts w:ascii="Times New Roman" w:hAnsi="Times New Roman" w:cs="Times New Roman"/>
          <w:sz w:val="24"/>
          <w:szCs w:val="24"/>
          <w:lang w:val="ru-RU"/>
        </w:rPr>
        <w:t>, № 1897, утвержденный приказом Минобрнауки России</w:t>
      </w:r>
    </w:p>
    <w:p w:rsidR="006D6E0F" w:rsidRPr="00AB7062" w:rsidRDefault="006D6E0F" w:rsidP="006D6E0F">
      <w:pPr>
        <w:pStyle w:val="12"/>
        <w:numPr>
          <w:ilvl w:val="0"/>
          <w:numId w:val="223"/>
        </w:numPr>
        <w:tabs>
          <w:tab w:val="left" w:pos="1260"/>
        </w:tabs>
        <w:spacing w:before="0" w:after="0" w:line="20" w:lineRule="atLeast"/>
        <w:ind w:left="0"/>
        <w:jc w:val="both"/>
        <w:rPr>
          <w:sz w:val="24"/>
          <w:szCs w:val="24"/>
        </w:rPr>
      </w:pPr>
      <w:r w:rsidRPr="00AB7062">
        <w:rPr>
          <w:sz w:val="24"/>
          <w:szCs w:val="24"/>
        </w:rPr>
        <w:t xml:space="preserve">Приказ Министерства образования и науки РФ от 04 октября </w:t>
      </w:r>
      <w:smartTag w:uri="urn:schemas-microsoft-com:office:smarttags" w:element="metricconverter">
        <w:smartTagPr>
          <w:attr w:name="ProductID" w:val="2010 г"/>
        </w:smartTagPr>
        <w:r w:rsidRPr="00AB7062">
          <w:rPr>
            <w:sz w:val="24"/>
            <w:szCs w:val="24"/>
          </w:rPr>
          <w:t>2010 г</w:t>
        </w:r>
      </w:smartTag>
      <w:r w:rsidRPr="00AB7062">
        <w:rPr>
          <w:sz w:val="24"/>
          <w:szCs w:val="24"/>
        </w:rPr>
        <w:t xml:space="preserve">.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зарегистрирован в Минюсте РФ 8 февраля </w:t>
      </w:r>
      <w:smartTag w:uri="urn:schemas-microsoft-com:office:smarttags" w:element="metricconverter">
        <w:smartTagPr>
          <w:attr w:name="ProductID" w:val="2010 г"/>
        </w:smartTagPr>
        <w:r w:rsidRPr="00AB7062">
          <w:rPr>
            <w:sz w:val="24"/>
            <w:szCs w:val="24"/>
          </w:rPr>
          <w:t>2010 г</w:t>
        </w:r>
      </w:smartTag>
      <w:r w:rsidRPr="00AB7062">
        <w:rPr>
          <w:sz w:val="24"/>
          <w:szCs w:val="24"/>
        </w:rPr>
        <w:t>., регистрационный N 16299</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 xml:space="preserve">Международная конвенция «О правах ребенка» 1989г </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«Всеобщая декларация прав человека»</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Устав школы</w:t>
      </w:r>
    </w:p>
    <w:p w:rsidR="006D6E0F" w:rsidRPr="00AB7062" w:rsidRDefault="006D6E0F" w:rsidP="006D6E0F">
      <w:pPr>
        <w:widowControl/>
        <w:numPr>
          <w:ilvl w:val="0"/>
          <w:numId w:val="223"/>
        </w:numPr>
        <w:shd w:val="clear" w:color="auto" w:fill="FFFFFF"/>
        <w:autoSpaceDE/>
        <w:autoSpaceDN/>
        <w:adjustRightInd/>
        <w:spacing w:line="20" w:lineRule="atLeast"/>
        <w:ind w:left="0"/>
        <w:jc w:val="both"/>
        <w:rPr>
          <w:rFonts w:eastAsia="Times New Roman"/>
          <w:color w:val="000000"/>
          <w:lang w:val="ru-RU"/>
        </w:rPr>
      </w:pPr>
      <w:r w:rsidRPr="00AB7062">
        <w:rPr>
          <w:lang w:val="ru-RU"/>
        </w:rPr>
        <w:t>Национальная образовательная инициатива «Наша новая школа».</w:t>
      </w:r>
    </w:p>
    <w:p w:rsidR="006D6E0F" w:rsidRPr="00AB7062" w:rsidRDefault="006D6E0F" w:rsidP="006D6E0F">
      <w:pPr>
        <w:spacing w:line="20" w:lineRule="atLeast"/>
        <w:jc w:val="both"/>
        <w:rPr>
          <w:b/>
          <w:bCs/>
          <w:i/>
          <w:iCs/>
          <w:lang w:val="ru-RU"/>
        </w:rPr>
      </w:pPr>
      <w:r w:rsidRPr="00AB7062">
        <w:rPr>
          <w:b/>
          <w:bCs/>
          <w:i/>
          <w:iCs/>
          <w:lang w:val="ru-RU"/>
        </w:rPr>
        <w:t>Цель программы</w:t>
      </w:r>
      <w:r w:rsidRPr="00AB7062">
        <w:rPr>
          <w:lang w:val="ru-RU"/>
        </w:rPr>
        <w:t xml:space="preserve"> духовно-нравственного развития и воспитания обучающихся: обеспечить 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w:t>
      </w:r>
    </w:p>
    <w:p w:rsidR="006D6E0F" w:rsidRPr="00AB7062" w:rsidRDefault="006D6E0F" w:rsidP="006D6E0F">
      <w:pPr>
        <w:spacing w:line="20" w:lineRule="atLeast"/>
        <w:jc w:val="both"/>
        <w:rPr>
          <w:lang w:val="ru-RU"/>
        </w:rPr>
      </w:pPr>
      <w:r w:rsidRPr="00AB7062">
        <w:rPr>
          <w:b/>
          <w:bCs/>
          <w:i/>
          <w:iCs/>
          <w:lang w:val="ru-RU"/>
        </w:rPr>
        <w:t>Задачи программы:</w:t>
      </w:r>
    </w:p>
    <w:p w:rsidR="006D6E0F" w:rsidRPr="00AB7062" w:rsidRDefault="006D6E0F" w:rsidP="006D6E0F">
      <w:pPr>
        <w:spacing w:line="20" w:lineRule="atLeast"/>
        <w:jc w:val="both"/>
        <w:rPr>
          <w:lang w:val="ru-RU"/>
        </w:rPr>
      </w:pPr>
      <w:r w:rsidRPr="00AB7062">
        <w:rPr>
          <w:lang w:val="ru-RU"/>
        </w:rPr>
        <w:t xml:space="preserve">— формировать основы гражданской идентичности: чувства сопричастности и гордости за свою Родину, уважения к истории и культуре народа; </w:t>
      </w:r>
    </w:p>
    <w:p w:rsidR="006D6E0F" w:rsidRPr="00AB7062" w:rsidRDefault="006D6E0F" w:rsidP="006D6E0F">
      <w:pPr>
        <w:spacing w:line="20" w:lineRule="atLeast"/>
        <w:jc w:val="both"/>
        <w:rPr>
          <w:lang w:val="ru-RU"/>
        </w:rPr>
      </w:pPr>
      <w:r w:rsidRPr="00AB7062">
        <w:rPr>
          <w:lang w:val="ru-RU"/>
        </w:rPr>
        <w:t xml:space="preserve">— воспитывать в каждом ученике трудолюбие, уважение к правам и свободам человека, любовь к окружающей природе, Родине, семье; </w:t>
      </w:r>
    </w:p>
    <w:p w:rsidR="006D6E0F" w:rsidRPr="00AB7062" w:rsidRDefault="006D6E0F" w:rsidP="006D6E0F">
      <w:pPr>
        <w:spacing w:line="20" w:lineRule="atLeast"/>
        <w:jc w:val="both"/>
        <w:rPr>
          <w:lang w:val="ru-RU"/>
        </w:rPr>
      </w:pPr>
      <w:r w:rsidRPr="00AB7062">
        <w:rPr>
          <w:lang w:val="ru-RU"/>
        </w:rPr>
        <w:t xml:space="preserve">— воспитывать нравственные качества личности ребёнка, </w:t>
      </w:r>
    </w:p>
    <w:p w:rsidR="006D6E0F" w:rsidRPr="00AB7062" w:rsidRDefault="006D6E0F" w:rsidP="006D6E0F">
      <w:pPr>
        <w:spacing w:line="20" w:lineRule="atLeast"/>
        <w:jc w:val="both"/>
        <w:rPr>
          <w:lang w:val="ru-RU"/>
        </w:rPr>
      </w:pPr>
      <w:r w:rsidRPr="00AB7062">
        <w:rPr>
          <w:lang w:val="ru-RU"/>
        </w:rPr>
        <w:t>— способствовать освоению ребёнком основных социальных ролей, моральных и этических норм;</w:t>
      </w:r>
    </w:p>
    <w:p w:rsidR="006D6E0F" w:rsidRPr="00AB7062" w:rsidRDefault="006D6E0F" w:rsidP="006D6E0F">
      <w:pPr>
        <w:spacing w:line="20" w:lineRule="atLeast"/>
        <w:jc w:val="both"/>
        <w:rPr>
          <w:lang w:val="ru-RU"/>
        </w:rPr>
      </w:pPr>
      <w:r w:rsidRPr="00AB7062">
        <w:rPr>
          <w:lang w:val="ru-RU"/>
        </w:rPr>
        <w:t>— приобщать детей к культурным традициям своего народа, общечеловеческим ценностям в условиях многонационального государства.</w:t>
      </w:r>
    </w:p>
    <w:p w:rsidR="006D6E0F" w:rsidRPr="00AB7062" w:rsidRDefault="006D6E0F" w:rsidP="006D6E0F">
      <w:pPr>
        <w:spacing w:line="20" w:lineRule="atLeast"/>
        <w:jc w:val="both"/>
        <w:rPr>
          <w:lang w:val="ru-RU"/>
        </w:rPr>
      </w:pPr>
      <w:r w:rsidRPr="00AB7062">
        <w:rPr>
          <w:lang w:val="ru-RU"/>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6D6E0F" w:rsidRPr="00AB7062" w:rsidRDefault="006D6E0F" w:rsidP="006D6E0F">
      <w:pPr>
        <w:spacing w:line="20" w:lineRule="atLeast"/>
        <w:jc w:val="both"/>
        <w:rPr>
          <w:lang w:val="ru-RU"/>
        </w:rPr>
      </w:pPr>
      <w:r w:rsidRPr="00AB7062">
        <w:rPr>
          <w:b/>
          <w:bCs/>
          <w:lang w:val="ru-RU"/>
        </w:rPr>
        <w:t>Программа духовно-нравственного развития и воспитания обучающихся содержит:</w:t>
      </w:r>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1. Ценностные установки духовно-нравственного развития и воспитания обучающихся на </w:t>
      </w:r>
      <w:proofErr w:type="gramStart"/>
      <w:r w:rsidRPr="00AB7062">
        <w:rPr>
          <w:lang w:val="ru-RU"/>
        </w:rPr>
        <w:t>ступени  основного</w:t>
      </w:r>
      <w:proofErr w:type="gramEnd"/>
      <w:r w:rsidRPr="00AB7062">
        <w:rPr>
          <w:lang w:val="ru-RU"/>
        </w:rPr>
        <w:t xml:space="preserve"> образования.</w:t>
      </w:r>
    </w:p>
    <w:p w:rsidR="006D6E0F" w:rsidRPr="00AB7062" w:rsidRDefault="006D6E0F" w:rsidP="006D6E0F">
      <w:pPr>
        <w:spacing w:line="20" w:lineRule="atLeast"/>
        <w:jc w:val="both"/>
        <w:rPr>
          <w:lang w:val="ru-RU"/>
        </w:rPr>
      </w:pPr>
      <w:r w:rsidRPr="00AB7062">
        <w:rPr>
          <w:lang w:val="ru-RU"/>
        </w:rPr>
        <w:t>2. Основные направления духовно-нравственного развития и воспитания обучающихся.</w:t>
      </w:r>
    </w:p>
    <w:p w:rsidR="006D6E0F" w:rsidRPr="00AB7062" w:rsidRDefault="006D6E0F" w:rsidP="006D6E0F">
      <w:pPr>
        <w:spacing w:line="20" w:lineRule="atLeast"/>
        <w:jc w:val="both"/>
        <w:rPr>
          <w:lang w:val="ru-RU"/>
        </w:rPr>
      </w:pPr>
      <w:r w:rsidRPr="00AB7062">
        <w:rPr>
          <w:lang w:val="ru-RU"/>
        </w:rPr>
        <w:t>3. Условия реализации программы духовно-нравственного развития и воспитания учащихся.</w:t>
      </w:r>
    </w:p>
    <w:p w:rsidR="006D6E0F" w:rsidRPr="00AB7062" w:rsidRDefault="006D6E0F" w:rsidP="006D6E0F">
      <w:pPr>
        <w:spacing w:line="20" w:lineRule="atLeast"/>
        <w:jc w:val="both"/>
        <w:rPr>
          <w:lang w:val="ru-RU"/>
        </w:rPr>
      </w:pPr>
      <w:r w:rsidRPr="00AB7062">
        <w:rPr>
          <w:lang w:val="ru-RU"/>
        </w:rPr>
        <w:t>4. Совместная деятельность школы, семьи и общественности по духовно-нравственному развитию и воспитанию учащихся.</w:t>
      </w:r>
    </w:p>
    <w:p w:rsidR="006D6E0F" w:rsidRPr="00AB7062" w:rsidRDefault="006D6E0F" w:rsidP="006D6E0F">
      <w:pPr>
        <w:spacing w:line="20" w:lineRule="atLeast"/>
        <w:jc w:val="both"/>
        <w:rPr>
          <w:lang w:val="ru-RU"/>
        </w:rPr>
      </w:pPr>
      <w:r w:rsidRPr="00AB7062">
        <w:rPr>
          <w:lang w:val="ru-RU"/>
        </w:rPr>
        <w:t>5. Ожидаемые результаты духовно-нравственного развития и воспитания учащихся</w:t>
      </w:r>
    </w:p>
    <w:p w:rsidR="006D6E0F" w:rsidRPr="00AB7062" w:rsidRDefault="006D6E0F" w:rsidP="006D6E0F">
      <w:pPr>
        <w:spacing w:line="20" w:lineRule="atLeast"/>
        <w:jc w:val="center"/>
        <w:rPr>
          <w:lang w:val="ru-RU"/>
        </w:rPr>
      </w:pPr>
      <w:r w:rsidRPr="00AB7062">
        <w:rPr>
          <w:b/>
          <w:bCs/>
          <w:lang w:val="ru-RU"/>
        </w:rPr>
        <w:t>1. Ценностные установки духовно-нравственного развития и воспитания обучающихся</w:t>
      </w:r>
    </w:p>
    <w:p w:rsidR="006D6E0F" w:rsidRPr="00AB7062" w:rsidRDefault="006D6E0F" w:rsidP="006D6E0F">
      <w:pPr>
        <w:spacing w:line="20" w:lineRule="atLeast"/>
        <w:jc w:val="both"/>
        <w:rPr>
          <w:lang w:val="ru-RU"/>
        </w:rPr>
      </w:pPr>
      <w:r w:rsidRPr="00AB7062">
        <w:rPr>
          <w:b/>
          <w:bCs/>
          <w:i/>
          <w:iCs/>
          <w:lang w:val="ru-RU"/>
        </w:rPr>
        <w:t xml:space="preserve">    Духовно-нравственное воспитание</w:t>
      </w:r>
      <w:r w:rsidRPr="00AB7062">
        <w:rPr>
          <w:lang w:val="ru-RU"/>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6D6E0F" w:rsidRPr="00AB7062" w:rsidRDefault="006D6E0F" w:rsidP="006D6E0F">
      <w:pPr>
        <w:spacing w:line="20" w:lineRule="atLeast"/>
        <w:jc w:val="both"/>
        <w:rPr>
          <w:lang w:val="ru-RU"/>
        </w:rPr>
      </w:pPr>
      <w:r w:rsidRPr="00AB7062">
        <w:rPr>
          <w:b/>
          <w:bCs/>
          <w:i/>
          <w:iCs/>
          <w:lang w:val="ru-RU"/>
        </w:rPr>
        <w:t xml:space="preserve">    Духовно-нравственное развитие</w:t>
      </w:r>
      <w:r w:rsidRPr="00AB7062">
        <w:rPr>
          <w:lang w:val="ru-RU"/>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6D6E0F" w:rsidRPr="00AB7062" w:rsidRDefault="006D6E0F" w:rsidP="006D6E0F">
      <w:pPr>
        <w:spacing w:line="20" w:lineRule="atLeast"/>
        <w:jc w:val="both"/>
        <w:rPr>
          <w:lang w:val="ru-RU"/>
        </w:rPr>
      </w:pPr>
      <w:r w:rsidRPr="00AB7062">
        <w:rPr>
          <w:lang w:val="ru-RU"/>
        </w:rPr>
        <w:t xml:space="preserve">    Ценностные установки духовно-нравственного развития и воспитания учащихся согласуются с традиционными источниками нравственности.</w:t>
      </w:r>
    </w:p>
    <w:p w:rsidR="006D6E0F" w:rsidRPr="00AB7062" w:rsidRDefault="006D6E0F" w:rsidP="006D6E0F">
      <w:pPr>
        <w:spacing w:line="20" w:lineRule="atLeast"/>
        <w:jc w:val="both"/>
        <w:rPr>
          <w:lang w:val="ru-RU"/>
        </w:rPr>
      </w:pPr>
      <w:r w:rsidRPr="00AB7062">
        <w:rPr>
          <w:lang w:val="ru-RU"/>
        </w:rPr>
        <w:t xml:space="preserve">    Основные ценности содержания образования, формируемые на ступени основного образования, – это: </w:t>
      </w:r>
    </w:p>
    <w:p w:rsidR="006D6E0F" w:rsidRPr="00AB7062" w:rsidRDefault="006D6E0F" w:rsidP="006D6E0F">
      <w:pPr>
        <w:spacing w:line="20" w:lineRule="atLeast"/>
        <w:jc w:val="both"/>
        <w:rPr>
          <w:lang w:val="ru-RU"/>
        </w:rPr>
      </w:pPr>
      <w:r w:rsidRPr="00AB7062">
        <w:rPr>
          <w:b/>
          <w:bCs/>
          <w:lang w:val="ru-RU"/>
        </w:rPr>
        <w:t>Ценность мира</w:t>
      </w:r>
      <w:r w:rsidRPr="00AB7062">
        <w:rPr>
          <w:lang w:val="ru-RU"/>
        </w:rPr>
        <w:t xml:space="preserve"> – 1) как общего дома для всех жителей Земли;</w:t>
      </w:r>
    </w:p>
    <w:p w:rsidR="006D6E0F" w:rsidRPr="00AB7062" w:rsidRDefault="006D6E0F" w:rsidP="006D6E0F">
      <w:pPr>
        <w:spacing w:line="20" w:lineRule="atLeast"/>
        <w:jc w:val="both"/>
        <w:rPr>
          <w:lang w:val="ru-RU"/>
        </w:rPr>
      </w:pPr>
      <w:r w:rsidRPr="00AB7062">
        <w:rPr>
          <w:lang w:val="ru-RU"/>
        </w:rPr>
        <w:t>2) как мирового сообщества, представленного разными национальностями;</w:t>
      </w:r>
    </w:p>
    <w:p w:rsidR="006D6E0F" w:rsidRPr="00AB7062" w:rsidRDefault="006D6E0F" w:rsidP="006D6E0F">
      <w:pPr>
        <w:spacing w:line="20" w:lineRule="atLeast"/>
        <w:jc w:val="both"/>
        <w:rPr>
          <w:b/>
          <w:bCs/>
          <w:lang w:val="ru-RU"/>
        </w:rPr>
      </w:pPr>
      <w:r w:rsidRPr="00AB7062">
        <w:rPr>
          <w:lang w:val="ru-RU"/>
        </w:rPr>
        <w:t>3) как принципа жизни на Земле.</w:t>
      </w:r>
    </w:p>
    <w:p w:rsidR="006D6E0F" w:rsidRPr="00AB7062" w:rsidRDefault="006D6E0F" w:rsidP="006D6E0F">
      <w:pPr>
        <w:spacing w:line="20" w:lineRule="atLeast"/>
        <w:jc w:val="both"/>
        <w:rPr>
          <w:b/>
          <w:bCs/>
          <w:lang w:val="ru-RU"/>
        </w:rPr>
      </w:pPr>
      <w:r w:rsidRPr="00AB7062">
        <w:rPr>
          <w:b/>
          <w:bCs/>
          <w:lang w:val="ru-RU"/>
        </w:rPr>
        <w:t>Ценность человеческой жизни</w:t>
      </w:r>
      <w:r w:rsidRPr="00AB7062">
        <w:rPr>
          <w:lang w:val="ru-RU"/>
        </w:rPr>
        <w:t xml:space="preserve"> – как возможность проявлять, реализовывать человечность, положительные качества и добродетели, все ценности.</w:t>
      </w:r>
    </w:p>
    <w:p w:rsidR="006D6E0F" w:rsidRPr="00AB7062" w:rsidRDefault="006D6E0F" w:rsidP="006D6E0F">
      <w:pPr>
        <w:spacing w:line="20" w:lineRule="atLeast"/>
        <w:jc w:val="both"/>
        <w:rPr>
          <w:b/>
          <w:bCs/>
          <w:lang w:val="ru-RU"/>
        </w:rPr>
      </w:pPr>
      <w:r w:rsidRPr="00AB7062">
        <w:rPr>
          <w:b/>
          <w:bCs/>
          <w:lang w:val="ru-RU"/>
        </w:rPr>
        <w:t xml:space="preserve">Ценность любви к Родине, народу – </w:t>
      </w:r>
      <w:r w:rsidRPr="00AB7062">
        <w:rPr>
          <w:lang w:val="ru-RU"/>
        </w:rPr>
        <w:t>как проявления духовной зрелости человека, выражающемся в осознанном желании служить Отечеству.</w:t>
      </w:r>
    </w:p>
    <w:p w:rsidR="006D6E0F" w:rsidRPr="00AB7062" w:rsidRDefault="006D6E0F" w:rsidP="006D6E0F">
      <w:pPr>
        <w:spacing w:line="20" w:lineRule="atLeast"/>
        <w:jc w:val="both"/>
        <w:rPr>
          <w:b/>
          <w:bCs/>
          <w:lang w:val="ru-RU"/>
        </w:rPr>
      </w:pPr>
      <w:r w:rsidRPr="00AB7062">
        <w:rPr>
          <w:b/>
          <w:bCs/>
          <w:lang w:val="ru-RU"/>
        </w:rPr>
        <w:t>Дар слова</w:t>
      </w:r>
      <w:r w:rsidRPr="00AB7062">
        <w:rPr>
          <w:lang w:val="ru-RU"/>
        </w:rPr>
        <w:t xml:space="preserve"> – как возможность получать знания, общаться</w:t>
      </w:r>
    </w:p>
    <w:p w:rsidR="006D6E0F" w:rsidRPr="00AB7062" w:rsidRDefault="006D6E0F" w:rsidP="006D6E0F">
      <w:pPr>
        <w:spacing w:line="20" w:lineRule="atLeast"/>
        <w:jc w:val="both"/>
        <w:rPr>
          <w:b/>
          <w:bCs/>
          <w:lang w:val="ru-RU"/>
        </w:rPr>
      </w:pPr>
      <w:r w:rsidRPr="00AB7062">
        <w:rPr>
          <w:b/>
          <w:bCs/>
          <w:lang w:val="ru-RU"/>
        </w:rPr>
        <w:t>Ценность природы</w:t>
      </w:r>
      <w:r w:rsidRPr="00AB7062">
        <w:rPr>
          <w:lang w:val="ru-RU"/>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6D6E0F" w:rsidRPr="00AB7062" w:rsidRDefault="006D6E0F" w:rsidP="006D6E0F">
      <w:pPr>
        <w:spacing w:line="20" w:lineRule="atLeast"/>
        <w:jc w:val="both"/>
        <w:rPr>
          <w:b/>
          <w:bCs/>
          <w:lang w:val="ru-RU"/>
        </w:rPr>
      </w:pPr>
      <w:r w:rsidRPr="00AB7062">
        <w:rPr>
          <w:b/>
          <w:bCs/>
          <w:lang w:val="ru-RU"/>
        </w:rPr>
        <w:t xml:space="preserve">Ценность семьи </w:t>
      </w:r>
      <w:r w:rsidRPr="00AB7062">
        <w:rPr>
          <w:lang w:val="ru-RU"/>
        </w:rPr>
        <w:t xml:space="preserve">как общности родных и близких людей, в которой передаются язык, культурные традиции своего народа, осуществляется взаимопомощь и взаимоподдержка. </w:t>
      </w:r>
    </w:p>
    <w:p w:rsidR="006D6E0F" w:rsidRPr="00AB7062" w:rsidRDefault="006D6E0F" w:rsidP="006D6E0F">
      <w:pPr>
        <w:spacing w:line="20" w:lineRule="atLeast"/>
        <w:jc w:val="both"/>
        <w:rPr>
          <w:b/>
          <w:bCs/>
          <w:lang w:val="ru-RU"/>
        </w:rPr>
      </w:pPr>
      <w:r w:rsidRPr="00AB7062">
        <w:rPr>
          <w:b/>
          <w:bCs/>
          <w:lang w:val="ru-RU"/>
        </w:rPr>
        <w:t>Ценность добра</w:t>
      </w:r>
      <w:r w:rsidRPr="00AB7062">
        <w:rPr>
          <w:lang w:val="ru-RU"/>
        </w:rPr>
        <w:t xml:space="preserve"> – как проявление высшей человеческой способности – любви, сострадания и милосердия. </w:t>
      </w:r>
    </w:p>
    <w:p w:rsidR="006D6E0F" w:rsidRPr="00AB7062" w:rsidRDefault="006D6E0F" w:rsidP="006D6E0F">
      <w:pPr>
        <w:spacing w:line="20" w:lineRule="atLeast"/>
        <w:jc w:val="both"/>
        <w:rPr>
          <w:b/>
          <w:bCs/>
          <w:lang w:val="ru-RU"/>
        </w:rPr>
      </w:pPr>
      <w:r w:rsidRPr="00AB7062">
        <w:rPr>
          <w:b/>
          <w:bCs/>
          <w:lang w:val="ru-RU"/>
        </w:rPr>
        <w:t>Ценность познания мира</w:t>
      </w:r>
      <w:r w:rsidRPr="00AB7062">
        <w:rPr>
          <w:lang w:val="ru-RU"/>
        </w:rPr>
        <w:t xml:space="preserve"> – ценность научного знания, разума, осуществление стремления человека к постижению истины.</w:t>
      </w:r>
    </w:p>
    <w:p w:rsidR="006D6E0F" w:rsidRPr="00AB7062" w:rsidRDefault="006D6E0F" w:rsidP="006D6E0F">
      <w:pPr>
        <w:spacing w:line="20" w:lineRule="atLeast"/>
        <w:jc w:val="both"/>
        <w:rPr>
          <w:b/>
          <w:bCs/>
          <w:lang w:val="ru-RU"/>
        </w:rPr>
      </w:pPr>
      <w:r w:rsidRPr="00AB7062">
        <w:rPr>
          <w:b/>
          <w:bCs/>
          <w:lang w:val="ru-RU"/>
        </w:rPr>
        <w:t>Ценность красоты</w:t>
      </w:r>
      <w:r w:rsidRPr="00AB7062">
        <w:rPr>
          <w:lang w:val="ru-RU"/>
        </w:rPr>
        <w:t xml:space="preserve"> как совершенства, гармонии, приведения в соответствие с идеалом, стремление к нему – «красота спасёт мир».</w:t>
      </w:r>
    </w:p>
    <w:p w:rsidR="006D6E0F" w:rsidRPr="00AB7062" w:rsidRDefault="006D6E0F" w:rsidP="006D6E0F">
      <w:pPr>
        <w:spacing w:line="20" w:lineRule="atLeast"/>
        <w:jc w:val="both"/>
        <w:rPr>
          <w:b/>
          <w:bCs/>
          <w:lang w:val="ru-RU"/>
        </w:rPr>
      </w:pPr>
      <w:r w:rsidRPr="00AB7062">
        <w:rPr>
          <w:b/>
          <w:bCs/>
          <w:lang w:val="ru-RU"/>
        </w:rPr>
        <w:t xml:space="preserve">Ценность труда и творчества </w:t>
      </w:r>
      <w:r w:rsidRPr="00AB7062">
        <w:rPr>
          <w:lang w:val="ru-RU"/>
        </w:rPr>
        <w:t xml:space="preserve">— как стремления к созидательной деятельности, нацеленной на создание условий для реализации остальных ценностей. </w:t>
      </w:r>
    </w:p>
    <w:p w:rsidR="006D6E0F" w:rsidRPr="00AB7062" w:rsidRDefault="006D6E0F" w:rsidP="006D6E0F">
      <w:pPr>
        <w:spacing w:line="20" w:lineRule="atLeast"/>
        <w:jc w:val="both"/>
        <w:rPr>
          <w:lang w:val="ru-RU"/>
        </w:rPr>
      </w:pPr>
      <w:r w:rsidRPr="00AB7062">
        <w:rPr>
          <w:b/>
          <w:bCs/>
          <w:lang w:val="ru-RU"/>
        </w:rPr>
        <w:t xml:space="preserve">Ценность свободы выбора </w:t>
      </w:r>
      <w:r w:rsidRPr="00AB7062">
        <w:rPr>
          <w:lang w:val="ru-RU"/>
        </w:rPr>
        <w:t>– как возможность совершать суждения и поступки в рамках норм, правил, законов общества.</w:t>
      </w:r>
    </w:p>
    <w:p w:rsidR="006D6E0F" w:rsidRPr="00AB7062" w:rsidRDefault="006D6E0F" w:rsidP="006D6E0F">
      <w:pPr>
        <w:spacing w:line="20" w:lineRule="atLeast"/>
        <w:ind w:firstLine="709"/>
        <w:jc w:val="both"/>
        <w:rPr>
          <w:lang w:val="ru-RU"/>
        </w:rPr>
      </w:pPr>
      <w:r w:rsidRPr="00AB7062">
        <w:rPr>
          <w:lang w:val="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6D6E0F" w:rsidRPr="00AB7062" w:rsidRDefault="006D6E0F" w:rsidP="006D6E0F">
      <w:pPr>
        <w:spacing w:line="20" w:lineRule="atLeast"/>
        <w:ind w:firstLine="709"/>
        <w:jc w:val="both"/>
        <w:rPr>
          <w:lang w:val="ru-RU"/>
        </w:rPr>
      </w:pPr>
      <w:r w:rsidRPr="00AB7062">
        <w:rPr>
          <w:lang w:val="ru-RU"/>
        </w:rPr>
        <w:t>Ценностные ориентиры духовно-нравственного развития и воспитания определяются требованиями ФГОС и общим представлением о современном выпускнике школы.</w:t>
      </w:r>
    </w:p>
    <w:p w:rsidR="006D6E0F" w:rsidRDefault="006D6E0F" w:rsidP="006D6E0F">
      <w:pPr>
        <w:spacing w:line="20" w:lineRule="atLeast"/>
        <w:ind w:firstLine="709"/>
        <w:jc w:val="both"/>
        <w:rPr>
          <w:b/>
          <w:bCs/>
          <w:lang w:val="ru-RU"/>
        </w:rPr>
      </w:pPr>
    </w:p>
    <w:p w:rsidR="00811E61" w:rsidRPr="00AB7062" w:rsidRDefault="00811E61" w:rsidP="006D6E0F">
      <w:pPr>
        <w:spacing w:line="20" w:lineRule="atLeast"/>
        <w:ind w:firstLine="709"/>
        <w:jc w:val="both"/>
        <w:rPr>
          <w:b/>
          <w:bCs/>
          <w:lang w:val="ru-RU"/>
        </w:rPr>
      </w:pPr>
    </w:p>
    <w:p w:rsidR="001418D0" w:rsidRDefault="006D6E0F" w:rsidP="006D6E0F">
      <w:pPr>
        <w:spacing w:line="20" w:lineRule="atLeast"/>
        <w:ind w:firstLine="709"/>
        <w:jc w:val="center"/>
        <w:rPr>
          <w:b/>
          <w:bCs/>
          <w:lang w:val="ru-RU"/>
        </w:rPr>
      </w:pPr>
      <w:r w:rsidRPr="00AB7062">
        <w:rPr>
          <w:b/>
          <w:bCs/>
          <w:lang w:val="ru-RU"/>
        </w:rPr>
        <w:t>2. Основные направления</w:t>
      </w:r>
      <w:r w:rsidRPr="00AB7062">
        <w:rPr>
          <w:lang w:val="ru-RU"/>
        </w:rPr>
        <w:t xml:space="preserve"> </w:t>
      </w:r>
      <w:r w:rsidRPr="00AB7062">
        <w:rPr>
          <w:b/>
          <w:bCs/>
          <w:lang w:val="ru-RU"/>
        </w:rPr>
        <w:t>духовно-нравственного развития</w:t>
      </w:r>
    </w:p>
    <w:p w:rsidR="006D6E0F" w:rsidRPr="00AB7062" w:rsidRDefault="006D6E0F" w:rsidP="006D6E0F">
      <w:pPr>
        <w:spacing w:line="20" w:lineRule="atLeast"/>
        <w:ind w:firstLine="709"/>
        <w:jc w:val="center"/>
        <w:rPr>
          <w:lang w:val="ru-RU"/>
        </w:rPr>
      </w:pPr>
      <w:r w:rsidRPr="00AB7062">
        <w:rPr>
          <w:b/>
          <w:bCs/>
          <w:lang w:val="ru-RU"/>
        </w:rPr>
        <w:t xml:space="preserve"> и воспитания обучающихся</w:t>
      </w:r>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    Духовно-нравственное развитие и воспитание учащихся строится на основании базовых национальных ценностей по следующим направлениям:</w:t>
      </w:r>
    </w:p>
    <w:p w:rsidR="006D6E0F" w:rsidRPr="00AB7062" w:rsidRDefault="006D6E0F" w:rsidP="006D6E0F">
      <w:pPr>
        <w:spacing w:line="20" w:lineRule="atLeast"/>
        <w:jc w:val="both"/>
        <w:rPr>
          <w:b/>
          <w:lang w:val="ru-RU"/>
        </w:rPr>
      </w:pPr>
      <w:r w:rsidRPr="00AB7062">
        <w:rPr>
          <w:b/>
          <w:lang w:val="ru-RU"/>
        </w:rPr>
        <w:t xml:space="preserve">    2.1. Воспитание гражданственности, патриотизма, уважения к правам, свободам и обязанностям человека:  </w:t>
      </w:r>
    </w:p>
    <w:p w:rsidR="006D6E0F" w:rsidRPr="00AB7062" w:rsidRDefault="006D6E0F" w:rsidP="006D6E0F">
      <w:pPr>
        <w:spacing w:line="20" w:lineRule="atLeast"/>
        <w:jc w:val="both"/>
        <w:rPr>
          <w:lang w:val="ru-RU"/>
        </w:rPr>
      </w:pPr>
      <w:r w:rsidRPr="00AB7062">
        <w:rPr>
          <w:lang w:val="ru-RU"/>
        </w:rPr>
        <w:t>- представления о политическом устройстве Российского государства, его институтах, их роли в жизни общества, о его важнейших законах;</w:t>
      </w:r>
    </w:p>
    <w:p w:rsidR="006D6E0F" w:rsidRPr="00AB7062" w:rsidRDefault="006D6E0F" w:rsidP="006D6E0F">
      <w:pPr>
        <w:spacing w:line="20" w:lineRule="atLeast"/>
        <w:jc w:val="both"/>
        <w:rPr>
          <w:lang w:val="ru-RU"/>
        </w:rPr>
      </w:pPr>
      <w:r w:rsidRPr="00AB7062">
        <w:rPr>
          <w:lang w:val="ru-RU"/>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6D6E0F" w:rsidRPr="00AB7062" w:rsidRDefault="006D6E0F" w:rsidP="006D6E0F">
      <w:pPr>
        <w:spacing w:line="20" w:lineRule="atLeast"/>
        <w:jc w:val="both"/>
        <w:rPr>
          <w:lang w:val="ru-RU"/>
        </w:rPr>
      </w:pPr>
      <w:r w:rsidRPr="00AB7062">
        <w:rPr>
          <w:lang w:val="ru-RU"/>
        </w:rPr>
        <w:t>- представления об институтах гражданского общества, о возможностях участия граждан в общественном управлении;</w:t>
      </w:r>
    </w:p>
    <w:p w:rsidR="006D6E0F" w:rsidRPr="00AB7062" w:rsidRDefault="006D6E0F" w:rsidP="006D6E0F">
      <w:pPr>
        <w:spacing w:line="20" w:lineRule="atLeast"/>
        <w:jc w:val="both"/>
        <w:rPr>
          <w:lang w:val="ru-RU"/>
        </w:rPr>
      </w:pPr>
      <w:r w:rsidRPr="00AB7062">
        <w:rPr>
          <w:lang w:val="ru-RU"/>
        </w:rPr>
        <w:t>- представления о правах и обязанностях гражданина России;</w:t>
      </w:r>
    </w:p>
    <w:p w:rsidR="006D6E0F" w:rsidRPr="00AB7062" w:rsidRDefault="006D6E0F" w:rsidP="006D6E0F">
      <w:pPr>
        <w:spacing w:line="20" w:lineRule="atLeast"/>
        <w:jc w:val="both"/>
        <w:rPr>
          <w:lang w:val="ru-RU"/>
        </w:rPr>
      </w:pPr>
      <w:r w:rsidRPr="00AB7062">
        <w:rPr>
          <w:lang w:val="ru-RU"/>
        </w:rPr>
        <w:t>- интерес к общественным явлениям, понимание активной роли человека в обществе;</w:t>
      </w:r>
    </w:p>
    <w:p w:rsidR="006D6E0F" w:rsidRPr="00AB7062" w:rsidRDefault="006D6E0F" w:rsidP="006D6E0F">
      <w:pPr>
        <w:spacing w:line="20" w:lineRule="atLeast"/>
        <w:jc w:val="both"/>
        <w:rPr>
          <w:lang w:val="ru-RU"/>
        </w:rPr>
      </w:pPr>
      <w:r w:rsidRPr="00AB7062">
        <w:rPr>
          <w:lang w:val="ru-RU"/>
        </w:rPr>
        <w:t>- уважительное отношение к русскому языку как государственному, языку межнационального общения;</w:t>
      </w:r>
    </w:p>
    <w:p w:rsidR="006D6E0F" w:rsidRPr="00AB7062" w:rsidRDefault="006D6E0F" w:rsidP="006D6E0F">
      <w:pPr>
        <w:spacing w:line="20" w:lineRule="atLeast"/>
        <w:jc w:val="both"/>
        <w:rPr>
          <w:lang w:val="ru-RU"/>
        </w:rPr>
      </w:pPr>
      <w:r w:rsidRPr="00AB7062">
        <w:rPr>
          <w:lang w:val="ru-RU"/>
        </w:rPr>
        <w:t>- ценностное отношение к своему национальному языку и культуре;</w:t>
      </w:r>
    </w:p>
    <w:p w:rsidR="006D6E0F" w:rsidRPr="00AB7062" w:rsidRDefault="006D6E0F" w:rsidP="006D6E0F">
      <w:pPr>
        <w:spacing w:line="20" w:lineRule="atLeast"/>
        <w:jc w:val="both"/>
        <w:rPr>
          <w:lang w:val="ru-RU"/>
        </w:rPr>
      </w:pPr>
      <w:r w:rsidRPr="00AB7062">
        <w:rPr>
          <w:lang w:val="ru-RU"/>
        </w:rPr>
        <w:t>- представления о народах России, об их общей исторической судьбе, о единстве народов нашей страны;</w:t>
      </w:r>
    </w:p>
    <w:p w:rsidR="006D6E0F" w:rsidRPr="00AB7062" w:rsidRDefault="006D6E0F" w:rsidP="006D6E0F">
      <w:pPr>
        <w:spacing w:line="20" w:lineRule="atLeast"/>
        <w:jc w:val="both"/>
        <w:rPr>
          <w:lang w:val="ru-RU"/>
        </w:rPr>
      </w:pPr>
      <w:r w:rsidRPr="00AB7062">
        <w:rPr>
          <w:lang w:val="ru-RU"/>
        </w:rPr>
        <w:t>элементарные представления о национальных героях и важнейших событиях истории России и её народов;</w:t>
      </w:r>
    </w:p>
    <w:p w:rsidR="006D6E0F" w:rsidRPr="00AB7062" w:rsidRDefault="006D6E0F" w:rsidP="006D6E0F">
      <w:pPr>
        <w:spacing w:line="20" w:lineRule="atLeast"/>
        <w:jc w:val="both"/>
        <w:rPr>
          <w:lang w:val="ru-RU"/>
        </w:rPr>
      </w:pPr>
      <w:r w:rsidRPr="00AB7062">
        <w:rPr>
          <w:lang w:val="ru-RU"/>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6D6E0F" w:rsidRPr="00AB7062" w:rsidRDefault="006D6E0F" w:rsidP="006D6E0F">
      <w:pPr>
        <w:spacing w:line="20" w:lineRule="atLeast"/>
        <w:jc w:val="both"/>
        <w:rPr>
          <w:lang w:val="ru-RU"/>
        </w:rPr>
      </w:pPr>
      <w:r w:rsidRPr="00AB7062">
        <w:rPr>
          <w:lang w:val="ru-RU"/>
        </w:rPr>
        <w:t>- стремление активно участвовать в делах класса, школы, семьи, своего села, города;</w:t>
      </w:r>
    </w:p>
    <w:p w:rsidR="006D6E0F" w:rsidRPr="00AB7062" w:rsidRDefault="006D6E0F" w:rsidP="006D6E0F">
      <w:pPr>
        <w:spacing w:line="20" w:lineRule="atLeast"/>
        <w:jc w:val="both"/>
        <w:rPr>
          <w:lang w:val="ru-RU"/>
        </w:rPr>
      </w:pPr>
      <w:r w:rsidRPr="00AB7062">
        <w:rPr>
          <w:lang w:val="ru-RU"/>
        </w:rPr>
        <w:t>- любовь к образовательному учреждению, своему селу, городу, народу, России;</w:t>
      </w:r>
    </w:p>
    <w:p w:rsidR="006D6E0F" w:rsidRPr="00AB7062" w:rsidRDefault="006D6E0F" w:rsidP="006D6E0F">
      <w:pPr>
        <w:spacing w:line="20" w:lineRule="atLeast"/>
        <w:jc w:val="both"/>
        <w:rPr>
          <w:lang w:val="ru-RU"/>
        </w:rPr>
      </w:pPr>
      <w:r w:rsidRPr="00AB7062">
        <w:rPr>
          <w:lang w:val="ru-RU"/>
        </w:rPr>
        <w:t>- уважение к защитникам Родины;</w:t>
      </w:r>
    </w:p>
    <w:p w:rsidR="006D6E0F" w:rsidRPr="00AB7062" w:rsidRDefault="006D6E0F" w:rsidP="006D6E0F">
      <w:pPr>
        <w:spacing w:line="20" w:lineRule="atLeast"/>
        <w:jc w:val="both"/>
        <w:rPr>
          <w:lang w:val="ru-RU"/>
        </w:rPr>
      </w:pPr>
      <w:r w:rsidRPr="00AB7062">
        <w:rPr>
          <w:lang w:val="ru-RU"/>
        </w:rPr>
        <w:t>- умение отвечать за свои поступки;</w:t>
      </w:r>
    </w:p>
    <w:p w:rsidR="006D6E0F" w:rsidRPr="00AB7062" w:rsidRDefault="006D6E0F" w:rsidP="006D6E0F">
      <w:pPr>
        <w:spacing w:line="20" w:lineRule="atLeast"/>
        <w:jc w:val="both"/>
        <w:rPr>
          <w:lang w:val="ru-RU"/>
        </w:rPr>
      </w:pPr>
      <w:r w:rsidRPr="00AB7062">
        <w:rPr>
          <w:lang w:val="ru-RU"/>
        </w:rPr>
        <w:t>- негативное отношение к нарушениям порядка в классе, дома, на улице, к - невыполнению человеком своих обязанностей.</w:t>
      </w:r>
    </w:p>
    <w:p w:rsidR="006D6E0F" w:rsidRPr="00AB7062" w:rsidRDefault="006D6E0F" w:rsidP="006D6E0F">
      <w:pPr>
        <w:spacing w:line="20" w:lineRule="atLeast"/>
        <w:jc w:val="both"/>
        <w:rPr>
          <w:b/>
          <w:lang w:val="ru-RU"/>
        </w:rPr>
      </w:pPr>
      <w:r w:rsidRPr="00AB7062">
        <w:rPr>
          <w:b/>
          <w:lang w:val="ru-RU"/>
        </w:rPr>
        <w:t xml:space="preserve">    2.2. Воспитание нравственных чувств и этического сознания:</w:t>
      </w:r>
    </w:p>
    <w:p w:rsidR="006D6E0F" w:rsidRPr="00AB7062" w:rsidRDefault="006D6E0F" w:rsidP="006D6E0F">
      <w:pPr>
        <w:spacing w:line="20" w:lineRule="atLeast"/>
        <w:jc w:val="both"/>
        <w:rPr>
          <w:lang w:val="ru-RU"/>
        </w:rPr>
      </w:pPr>
      <w:r w:rsidRPr="00AB7062">
        <w:rPr>
          <w:lang w:val="ru-RU"/>
        </w:rPr>
        <w:t>-  представления о базовых национальных российских ценностях;</w:t>
      </w:r>
    </w:p>
    <w:p w:rsidR="006D6E0F" w:rsidRPr="00AB7062" w:rsidRDefault="006D6E0F" w:rsidP="006D6E0F">
      <w:pPr>
        <w:spacing w:line="20" w:lineRule="atLeast"/>
        <w:jc w:val="both"/>
        <w:rPr>
          <w:lang w:val="ru-RU"/>
        </w:rPr>
      </w:pPr>
      <w:r w:rsidRPr="00AB7062">
        <w:rPr>
          <w:lang w:val="ru-RU"/>
        </w:rPr>
        <w:t>- представления о правилах поведения в образовательном учреждении, дома, на улице, в населённом пункте, в общественных местах, на природе;</w:t>
      </w:r>
    </w:p>
    <w:p w:rsidR="006D6E0F" w:rsidRPr="00AB7062" w:rsidRDefault="006D6E0F" w:rsidP="006D6E0F">
      <w:pPr>
        <w:spacing w:line="20" w:lineRule="atLeast"/>
        <w:jc w:val="both"/>
        <w:rPr>
          <w:lang w:val="ru-RU"/>
        </w:rPr>
      </w:pPr>
      <w:r w:rsidRPr="00AB7062">
        <w:rPr>
          <w:lang w:val="ru-RU"/>
        </w:rPr>
        <w:t>- представления о религиозной картине мира, роли традиционных религий в развитии Российского государства, в истории и культуре нашей страны;</w:t>
      </w:r>
    </w:p>
    <w:p w:rsidR="006D6E0F" w:rsidRPr="00AB7062" w:rsidRDefault="006D6E0F" w:rsidP="006D6E0F">
      <w:pPr>
        <w:spacing w:line="20" w:lineRule="atLeast"/>
        <w:jc w:val="both"/>
        <w:rPr>
          <w:lang w:val="ru-RU"/>
        </w:rPr>
      </w:pPr>
      <w:r w:rsidRPr="00AB7062">
        <w:rPr>
          <w:lang w:val="ru-RU"/>
        </w:rPr>
        <w:t>- уважительное отношение к родителям, старшим, доброжелательное отношение к сверстникам и младшим;</w:t>
      </w:r>
    </w:p>
    <w:p w:rsidR="006D6E0F" w:rsidRPr="00AB7062" w:rsidRDefault="006D6E0F" w:rsidP="006D6E0F">
      <w:pPr>
        <w:spacing w:line="20" w:lineRule="atLeast"/>
        <w:jc w:val="both"/>
        <w:rPr>
          <w:lang w:val="ru-RU"/>
        </w:rPr>
      </w:pPr>
      <w:r w:rsidRPr="00AB7062">
        <w:rPr>
          <w:lang w:val="ru-RU"/>
        </w:rPr>
        <w:t>- установление дружеских взаимоотношений в коллективе, основанных на взаимопомощи и взаимной поддержке;</w:t>
      </w:r>
    </w:p>
    <w:p w:rsidR="006D6E0F" w:rsidRPr="00AB7062" w:rsidRDefault="006D6E0F" w:rsidP="006D6E0F">
      <w:pPr>
        <w:spacing w:line="20" w:lineRule="atLeast"/>
        <w:jc w:val="both"/>
        <w:rPr>
          <w:lang w:val="ru-RU"/>
        </w:rPr>
      </w:pPr>
      <w:r w:rsidRPr="00AB7062">
        <w:rPr>
          <w:lang w:val="ru-RU"/>
        </w:rPr>
        <w:t>- бережное, гуманное отношение ко всему живому;</w:t>
      </w:r>
    </w:p>
    <w:p w:rsidR="006D6E0F" w:rsidRPr="00AB7062" w:rsidRDefault="006D6E0F" w:rsidP="006D6E0F">
      <w:pPr>
        <w:spacing w:line="20" w:lineRule="atLeast"/>
        <w:jc w:val="both"/>
        <w:rPr>
          <w:lang w:val="ru-RU"/>
        </w:rPr>
      </w:pPr>
      <w:r w:rsidRPr="00AB7062">
        <w:rPr>
          <w:lang w:val="ru-RU"/>
        </w:rPr>
        <w:t>- знание правил этики, культуры речи;</w:t>
      </w:r>
    </w:p>
    <w:p w:rsidR="006D6E0F" w:rsidRPr="00AB7062" w:rsidRDefault="006D6E0F" w:rsidP="006D6E0F">
      <w:pPr>
        <w:spacing w:line="20" w:lineRule="atLeast"/>
        <w:jc w:val="both"/>
        <w:rPr>
          <w:lang w:val="ru-RU"/>
        </w:rPr>
      </w:pPr>
      <w:r w:rsidRPr="00AB7062">
        <w:rPr>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D6E0F" w:rsidRPr="00AB7062" w:rsidRDefault="006D6E0F" w:rsidP="006D6E0F">
      <w:pPr>
        <w:spacing w:line="20" w:lineRule="atLeast"/>
        <w:jc w:val="both"/>
        <w:rPr>
          <w:lang w:val="ru-RU"/>
        </w:rPr>
      </w:pPr>
      <w:r w:rsidRPr="00AB7062">
        <w:rPr>
          <w:lang w:val="ru-RU"/>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D6E0F" w:rsidRPr="00AB7062" w:rsidRDefault="006D6E0F" w:rsidP="006D6E0F">
      <w:pPr>
        <w:spacing w:line="20" w:lineRule="atLeast"/>
        <w:jc w:val="both"/>
        <w:rPr>
          <w:lang w:val="ru-RU"/>
        </w:rPr>
      </w:pPr>
      <w:r w:rsidRPr="00AB7062">
        <w:rPr>
          <w:b/>
          <w:lang w:val="ru-RU"/>
        </w:rPr>
        <w:t xml:space="preserve">    2.3. Воспитание трудолюбия, творческого отношения к учению, труду, жизни</w:t>
      </w:r>
      <w:r w:rsidRPr="00AB7062">
        <w:rPr>
          <w:lang w:val="ru-RU"/>
        </w:rPr>
        <w:t xml:space="preserve">: </w:t>
      </w:r>
    </w:p>
    <w:p w:rsidR="006D6E0F" w:rsidRPr="00AB7062" w:rsidRDefault="006D6E0F" w:rsidP="006D6E0F">
      <w:pPr>
        <w:spacing w:line="20" w:lineRule="atLeast"/>
        <w:jc w:val="both"/>
        <w:rPr>
          <w:lang w:val="ru-RU"/>
        </w:rPr>
      </w:pPr>
      <w:r w:rsidRPr="00AB7062">
        <w:rPr>
          <w:lang w:val="ru-RU"/>
        </w:rPr>
        <w:t>-  представления о нравственных основах учёбы, ведущей роли образования, труда и значении творчества в жизни человека и общества;</w:t>
      </w:r>
    </w:p>
    <w:p w:rsidR="006D6E0F" w:rsidRPr="00AB7062" w:rsidRDefault="006D6E0F" w:rsidP="006D6E0F">
      <w:pPr>
        <w:spacing w:line="20" w:lineRule="atLeast"/>
        <w:jc w:val="both"/>
        <w:rPr>
          <w:lang w:val="ru-RU"/>
        </w:rPr>
      </w:pPr>
      <w:r w:rsidRPr="00AB7062">
        <w:rPr>
          <w:lang w:val="ru-RU"/>
        </w:rPr>
        <w:lastRenderedPageBreak/>
        <w:t>- уважение к труду и творчеству старших и сверстников;</w:t>
      </w:r>
    </w:p>
    <w:p w:rsidR="006D6E0F" w:rsidRPr="00AB7062" w:rsidRDefault="006D6E0F" w:rsidP="006D6E0F">
      <w:pPr>
        <w:spacing w:line="20" w:lineRule="atLeast"/>
        <w:jc w:val="both"/>
        <w:rPr>
          <w:lang w:val="ru-RU"/>
        </w:rPr>
      </w:pPr>
      <w:r w:rsidRPr="00AB7062">
        <w:rPr>
          <w:lang w:val="ru-RU"/>
        </w:rPr>
        <w:t>-  представления об основных профессиях;</w:t>
      </w:r>
    </w:p>
    <w:p w:rsidR="006D6E0F" w:rsidRPr="00AB7062" w:rsidRDefault="006D6E0F" w:rsidP="006D6E0F">
      <w:pPr>
        <w:spacing w:line="20" w:lineRule="atLeast"/>
        <w:jc w:val="both"/>
        <w:rPr>
          <w:lang w:val="ru-RU"/>
        </w:rPr>
      </w:pPr>
      <w:r w:rsidRPr="00AB7062">
        <w:rPr>
          <w:lang w:val="ru-RU"/>
        </w:rPr>
        <w:t>- ценностное отношение к учёбе как виду творческой деятельности;</w:t>
      </w:r>
    </w:p>
    <w:p w:rsidR="006D6E0F" w:rsidRPr="00AB7062" w:rsidRDefault="006D6E0F" w:rsidP="006D6E0F">
      <w:pPr>
        <w:spacing w:line="20" w:lineRule="atLeast"/>
        <w:jc w:val="both"/>
        <w:rPr>
          <w:lang w:val="ru-RU"/>
        </w:rPr>
      </w:pPr>
      <w:r w:rsidRPr="00AB7062">
        <w:rPr>
          <w:lang w:val="ru-RU"/>
        </w:rPr>
        <w:t>элементарные представления о роли знаний, науки, современного производства в жизни человека и общества;</w:t>
      </w:r>
    </w:p>
    <w:p w:rsidR="006D6E0F" w:rsidRPr="00AB7062" w:rsidRDefault="006D6E0F" w:rsidP="006D6E0F">
      <w:pPr>
        <w:spacing w:line="20" w:lineRule="atLeast"/>
        <w:jc w:val="both"/>
        <w:rPr>
          <w:lang w:val="ru-RU"/>
        </w:rPr>
      </w:pPr>
      <w:r w:rsidRPr="00AB7062">
        <w:rPr>
          <w:lang w:val="ru-RU"/>
        </w:rPr>
        <w:t>-  навыки коллективной работы, в том числе при разработке и реализации учебных и учебно-трудовых проектов;</w:t>
      </w:r>
    </w:p>
    <w:p w:rsidR="006D6E0F" w:rsidRPr="00AB7062" w:rsidRDefault="006D6E0F" w:rsidP="006D6E0F">
      <w:pPr>
        <w:spacing w:line="20" w:lineRule="atLeast"/>
        <w:jc w:val="both"/>
        <w:rPr>
          <w:lang w:val="ru-RU"/>
        </w:rPr>
      </w:pPr>
      <w:r w:rsidRPr="00AB7062">
        <w:rPr>
          <w:lang w:val="ru-RU"/>
        </w:rPr>
        <w:t>- умение проявлять дисциплинированность, последовательность и настойчивость в выполнении учебных и учебно-трудовых заданий;</w:t>
      </w:r>
    </w:p>
    <w:p w:rsidR="006D6E0F" w:rsidRPr="00AB7062" w:rsidRDefault="006D6E0F" w:rsidP="006D6E0F">
      <w:pPr>
        <w:spacing w:line="20" w:lineRule="atLeast"/>
        <w:jc w:val="both"/>
        <w:rPr>
          <w:lang w:val="ru-RU"/>
        </w:rPr>
      </w:pPr>
      <w:r w:rsidRPr="00AB7062">
        <w:rPr>
          <w:lang w:val="ru-RU"/>
        </w:rPr>
        <w:t>- умение соблюдать порядок на рабочем месте;</w:t>
      </w:r>
    </w:p>
    <w:p w:rsidR="006D6E0F" w:rsidRPr="00AB7062" w:rsidRDefault="006D6E0F" w:rsidP="006D6E0F">
      <w:pPr>
        <w:spacing w:line="20" w:lineRule="atLeast"/>
        <w:jc w:val="both"/>
        <w:rPr>
          <w:lang w:val="ru-RU"/>
        </w:rPr>
      </w:pPr>
      <w:r w:rsidRPr="00AB7062">
        <w:rPr>
          <w:lang w:val="ru-RU"/>
        </w:rPr>
        <w:t>- бережное отношение к результатам своего труда, труда других людей, к школьному имуществу, учебникам, личным вещам.</w:t>
      </w:r>
    </w:p>
    <w:p w:rsidR="006D6E0F" w:rsidRPr="00AB7062" w:rsidRDefault="006D6E0F" w:rsidP="006D6E0F">
      <w:pPr>
        <w:spacing w:line="20" w:lineRule="atLeast"/>
        <w:jc w:val="both"/>
        <w:rPr>
          <w:lang w:val="ru-RU"/>
        </w:rPr>
      </w:pPr>
      <w:r w:rsidRPr="00AB7062">
        <w:rPr>
          <w:b/>
          <w:lang w:val="ru-RU"/>
        </w:rPr>
        <w:t xml:space="preserve">    2.4. Формирование ценностного отношения к семье, здоровью и здоровому образу жизни</w:t>
      </w:r>
      <w:r w:rsidRPr="00AB7062">
        <w:rPr>
          <w:lang w:val="ru-RU"/>
        </w:rPr>
        <w:t>:</w:t>
      </w:r>
    </w:p>
    <w:p w:rsidR="006D6E0F" w:rsidRPr="00AB7062" w:rsidRDefault="006D6E0F" w:rsidP="006D6E0F">
      <w:pPr>
        <w:spacing w:line="20" w:lineRule="atLeast"/>
        <w:jc w:val="both"/>
        <w:rPr>
          <w:lang w:val="ru-RU"/>
        </w:rPr>
      </w:pPr>
      <w:r w:rsidRPr="00AB7062">
        <w:rPr>
          <w:lang w:val="ru-RU"/>
        </w:rPr>
        <w:t xml:space="preserve">- ценность семьи, </w:t>
      </w:r>
    </w:p>
    <w:p w:rsidR="006D6E0F" w:rsidRPr="00AB7062" w:rsidRDefault="006D6E0F" w:rsidP="006D6E0F">
      <w:pPr>
        <w:spacing w:line="20" w:lineRule="atLeast"/>
        <w:jc w:val="both"/>
        <w:rPr>
          <w:lang w:val="ru-RU"/>
        </w:rPr>
      </w:pPr>
      <w:r w:rsidRPr="00AB7062">
        <w:rPr>
          <w:lang w:val="ru-RU"/>
        </w:rPr>
        <w:t xml:space="preserve">- уважение родителей, </w:t>
      </w:r>
    </w:p>
    <w:p w:rsidR="006D6E0F" w:rsidRPr="00AB7062" w:rsidRDefault="006D6E0F" w:rsidP="006D6E0F">
      <w:pPr>
        <w:spacing w:line="20" w:lineRule="atLeast"/>
        <w:jc w:val="both"/>
        <w:rPr>
          <w:lang w:val="ru-RU"/>
        </w:rPr>
      </w:pPr>
      <w:r w:rsidRPr="00AB7062">
        <w:rPr>
          <w:lang w:val="ru-RU"/>
        </w:rPr>
        <w:t xml:space="preserve">- забота о старших и младших, </w:t>
      </w:r>
    </w:p>
    <w:p w:rsidR="006D6E0F" w:rsidRPr="00AB7062" w:rsidRDefault="006D6E0F" w:rsidP="006D6E0F">
      <w:pPr>
        <w:spacing w:line="20" w:lineRule="atLeast"/>
        <w:jc w:val="both"/>
        <w:rPr>
          <w:lang w:val="ru-RU"/>
        </w:rPr>
      </w:pPr>
      <w:r w:rsidRPr="00AB7062">
        <w:rPr>
          <w:lang w:val="ru-RU"/>
        </w:rPr>
        <w:t>- ценность здоровья (физического, нравственного и социально-психологического), стремление к здоровому образу жизни.</w:t>
      </w:r>
    </w:p>
    <w:p w:rsidR="006D6E0F" w:rsidRPr="00AB7062" w:rsidRDefault="006D6E0F" w:rsidP="006D6E0F">
      <w:pPr>
        <w:spacing w:line="20" w:lineRule="atLeast"/>
        <w:jc w:val="both"/>
        <w:rPr>
          <w:b/>
          <w:lang w:val="ru-RU"/>
        </w:rPr>
      </w:pPr>
      <w:r w:rsidRPr="00AB7062">
        <w:rPr>
          <w:b/>
          <w:lang w:val="ru-RU"/>
        </w:rPr>
        <w:t xml:space="preserve">    2.5. Воспитание ценностного отношения к природе, окружающей среде (экологическое воспитание):</w:t>
      </w:r>
    </w:p>
    <w:p w:rsidR="006D6E0F" w:rsidRPr="00AB7062" w:rsidRDefault="006D6E0F" w:rsidP="006D6E0F">
      <w:pPr>
        <w:spacing w:line="20" w:lineRule="atLeast"/>
        <w:jc w:val="both"/>
        <w:rPr>
          <w:lang w:val="ru-RU"/>
        </w:rPr>
      </w:pPr>
      <w:r w:rsidRPr="00AB7062">
        <w:rPr>
          <w:lang w:val="ru-RU"/>
        </w:rPr>
        <w:t>- развитие интереса к природе, природным явлениям и формам жизни, понимание активной роли человека в природе;</w:t>
      </w:r>
    </w:p>
    <w:p w:rsidR="006D6E0F" w:rsidRPr="00AB7062" w:rsidRDefault="006D6E0F" w:rsidP="006D6E0F">
      <w:pPr>
        <w:spacing w:line="20" w:lineRule="atLeast"/>
        <w:jc w:val="both"/>
        <w:rPr>
          <w:lang w:val="ru-RU"/>
        </w:rPr>
      </w:pPr>
      <w:r w:rsidRPr="00AB7062">
        <w:rPr>
          <w:lang w:val="ru-RU"/>
        </w:rPr>
        <w:t>- ценностное отношение к природе и всем формам жизни;</w:t>
      </w:r>
    </w:p>
    <w:p w:rsidR="006D6E0F" w:rsidRPr="00AB7062" w:rsidRDefault="006D6E0F" w:rsidP="006D6E0F">
      <w:pPr>
        <w:spacing w:line="20" w:lineRule="atLeast"/>
        <w:jc w:val="both"/>
        <w:rPr>
          <w:lang w:val="ru-RU"/>
        </w:rPr>
      </w:pPr>
      <w:r w:rsidRPr="00AB7062">
        <w:rPr>
          <w:lang w:val="ru-RU"/>
        </w:rPr>
        <w:t>- опыт природоохранительной деятельности.</w:t>
      </w:r>
    </w:p>
    <w:p w:rsidR="006D6E0F" w:rsidRPr="00AB7062" w:rsidRDefault="006D6E0F" w:rsidP="006D6E0F">
      <w:pPr>
        <w:spacing w:line="20" w:lineRule="atLeast"/>
        <w:jc w:val="both"/>
        <w:rPr>
          <w:b/>
          <w:lang w:val="ru-RU"/>
        </w:rPr>
      </w:pPr>
      <w:r w:rsidRPr="00AB7062">
        <w:rPr>
          <w:b/>
          <w:lang w:val="ru-RU"/>
        </w:rPr>
        <w:t xml:space="preserve">    2.6. Воспитание ценностного отношения к прекрасному, формирование представлений об эстетических идеалах и ценностях (эстетическое воспитание):</w:t>
      </w:r>
    </w:p>
    <w:p w:rsidR="006D6E0F" w:rsidRPr="00AB7062" w:rsidRDefault="006D6E0F" w:rsidP="006D6E0F">
      <w:pPr>
        <w:spacing w:line="20" w:lineRule="atLeast"/>
        <w:jc w:val="both"/>
        <w:rPr>
          <w:lang w:val="ru-RU"/>
        </w:rPr>
      </w:pPr>
      <w:r w:rsidRPr="00AB7062">
        <w:rPr>
          <w:lang w:val="ru-RU"/>
        </w:rPr>
        <w:t>- представления о душевной и физической красоте человека;</w:t>
      </w:r>
    </w:p>
    <w:p w:rsidR="006D6E0F" w:rsidRPr="00AB7062" w:rsidRDefault="006D6E0F" w:rsidP="006D6E0F">
      <w:pPr>
        <w:spacing w:line="20" w:lineRule="atLeast"/>
        <w:jc w:val="both"/>
        <w:rPr>
          <w:lang w:val="ru-RU"/>
        </w:rPr>
      </w:pPr>
      <w:r w:rsidRPr="00AB7062">
        <w:rPr>
          <w:lang w:val="ru-RU"/>
        </w:rPr>
        <w:t>- формирование эстетических идеалов, чувства прекрасного; умение видеть красоту природы, труда и творчества;</w:t>
      </w:r>
    </w:p>
    <w:p w:rsidR="006D6E0F" w:rsidRPr="00AB7062" w:rsidRDefault="006D6E0F" w:rsidP="006D6E0F">
      <w:pPr>
        <w:spacing w:line="20" w:lineRule="atLeast"/>
        <w:jc w:val="both"/>
        <w:rPr>
          <w:lang w:val="ru-RU"/>
        </w:rPr>
      </w:pPr>
      <w:r w:rsidRPr="00AB7062">
        <w:rPr>
          <w:lang w:val="ru-RU"/>
        </w:rPr>
        <w:t>- поддержание интереса к чтению, произведениям искусства, спектаклям, концертам, выставкам, музыке;</w:t>
      </w:r>
    </w:p>
    <w:p w:rsidR="006D6E0F" w:rsidRPr="00AB7062" w:rsidRDefault="006D6E0F" w:rsidP="006D6E0F">
      <w:pPr>
        <w:spacing w:line="20" w:lineRule="atLeast"/>
        <w:jc w:val="both"/>
        <w:rPr>
          <w:lang w:val="ru-RU"/>
        </w:rPr>
      </w:pPr>
      <w:r w:rsidRPr="00AB7062">
        <w:rPr>
          <w:lang w:val="ru-RU"/>
        </w:rPr>
        <w:t>- интерес к занятиям художественным творчеством.</w:t>
      </w:r>
    </w:p>
    <w:p w:rsidR="006D6E0F" w:rsidRPr="00AB7062" w:rsidRDefault="006D6E0F" w:rsidP="006D6E0F">
      <w:pPr>
        <w:spacing w:line="20" w:lineRule="atLeast"/>
        <w:jc w:val="both"/>
        <w:rPr>
          <w:b/>
          <w:bCs/>
          <w:lang w:val="ru-RU"/>
        </w:rPr>
      </w:pPr>
    </w:p>
    <w:p w:rsidR="006D6E0F" w:rsidRPr="00AB7062" w:rsidRDefault="006D6E0F" w:rsidP="006D6E0F">
      <w:pPr>
        <w:spacing w:line="20" w:lineRule="atLeast"/>
        <w:ind w:firstLine="709"/>
        <w:jc w:val="center"/>
        <w:rPr>
          <w:lang w:val="ru-RU"/>
        </w:rPr>
      </w:pPr>
      <w:r w:rsidRPr="00AB7062">
        <w:rPr>
          <w:b/>
          <w:bCs/>
          <w:lang w:val="ru-RU"/>
        </w:rPr>
        <w:t>3. Условия реализации программы</w:t>
      </w:r>
      <w:r w:rsidRPr="00AB7062">
        <w:rPr>
          <w:lang w:val="ru-RU"/>
        </w:rPr>
        <w:br/>
      </w:r>
      <w:r w:rsidRPr="00AB7062">
        <w:rPr>
          <w:b/>
          <w:bCs/>
          <w:lang w:val="ru-RU"/>
        </w:rPr>
        <w:t>духовно-нравственного развития и воспитания учащихся</w:t>
      </w:r>
    </w:p>
    <w:p w:rsidR="006D6E0F" w:rsidRPr="00AB7062" w:rsidRDefault="006D6E0F" w:rsidP="006D6E0F">
      <w:pPr>
        <w:spacing w:line="20" w:lineRule="atLeast"/>
        <w:jc w:val="both"/>
        <w:rPr>
          <w:lang w:val="ru-RU"/>
        </w:rPr>
      </w:pPr>
      <w:r w:rsidRPr="00AB7062">
        <w:rPr>
          <w:lang w:val="ru-RU"/>
        </w:rPr>
        <w:t xml:space="preserve">    Условия реализации программы учащихся можно проследить в следующих видах деятельности и формах занятий:  </w:t>
      </w:r>
    </w:p>
    <w:p w:rsidR="006D6E0F" w:rsidRPr="00AB7062" w:rsidRDefault="006D6E0F" w:rsidP="006D6E0F">
      <w:pPr>
        <w:spacing w:line="20" w:lineRule="atLeast"/>
        <w:rPr>
          <w:b/>
          <w:lang w:val="ru-RU"/>
        </w:rPr>
      </w:pPr>
      <w:r w:rsidRPr="00AB7062">
        <w:rPr>
          <w:b/>
          <w:lang w:val="ru-RU"/>
        </w:rPr>
        <w:t>3.1. Воспитание гражданственности, патриотизма, уважения к правам, свободам и обязанностям человека:</w:t>
      </w:r>
    </w:p>
    <w:p w:rsidR="006D6E0F" w:rsidRPr="00AB7062" w:rsidRDefault="006D6E0F" w:rsidP="006D6E0F">
      <w:pPr>
        <w:spacing w:line="20" w:lineRule="atLeast"/>
        <w:jc w:val="both"/>
        <w:rPr>
          <w:lang w:val="ru-RU"/>
        </w:rPr>
      </w:pPr>
      <w:r w:rsidRPr="00AB7062">
        <w:rPr>
          <w:lang w:val="ru-RU"/>
        </w:rPr>
        <w:t>- представления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6D6E0F" w:rsidRPr="00AB7062" w:rsidRDefault="006D6E0F" w:rsidP="006D6E0F">
      <w:pPr>
        <w:spacing w:line="20" w:lineRule="atLeast"/>
        <w:jc w:val="both"/>
        <w:rPr>
          <w:lang w:val="ru-RU"/>
        </w:rPr>
      </w:pPr>
      <w:r w:rsidRPr="00AB7062">
        <w:rPr>
          <w:lang w:val="ru-RU"/>
        </w:rPr>
        <w:t>- изучение героических страниц истории России, жизни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6D6E0F" w:rsidRPr="00AB7062" w:rsidRDefault="006D6E0F" w:rsidP="006D6E0F">
      <w:pPr>
        <w:spacing w:line="20" w:lineRule="atLeast"/>
        <w:jc w:val="both"/>
        <w:rPr>
          <w:lang w:val="ru-RU"/>
        </w:rPr>
      </w:pPr>
      <w:r w:rsidRPr="00AB7062">
        <w:rPr>
          <w:lang w:val="ru-RU"/>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w:t>
      </w:r>
      <w:r w:rsidRPr="00AB7062">
        <w:rPr>
          <w:lang w:val="ru-RU"/>
        </w:rPr>
        <w:lastRenderedPageBreak/>
        <w:t>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6D6E0F" w:rsidRPr="00AB7062" w:rsidRDefault="006D6E0F" w:rsidP="006D6E0F">
      <w:pPr>
        <w:spacing w:line="20" w:lineRule="atLeast"/>
        <w:jc w:val="both"/>
        <w:rPr>
          <w:lang w:val="ru-RU"/>
        </w:rPr>
      </w:pPr>
      <w:r w:rsidRPr="00AB7062">
        <w:rPr>
          <w:lang w:val="ru-RU"/>
        </w:rPr>
        <w:t>- изучение  важнейших событий в истории нашей страны, содержания и значения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D6E0F" w:rsidRPr="00AB7062" w:rsidRDefault="006D6E0F" w:rsidP="006D6E0F">
      <w:pPr>
        <w:spacing w:line="20" w:lineRule="atLeast"/>
        <w:jc w:val="both"/>
        <w:rPr>
          <w:lang w:val="ru-RU"/>
        </w:rPr>
      </w:pPr>
      <w:r w:rsidRPr="00AB7062">
        <w:rPr>
          <w:lang w:val="ru-RU"/>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6D6E0F" w:rsidRPr="00AB7062" w:rsidRDefault="006D6E0F" w:rsidP="006D6E0F">
      <w:pPr>
        <w:spacing w:line="20" w:lineRule="atLeast"/>
        <w:jc w:val="both"/>
        <w:rPr>
          <w:lang w:val="ru-RU"/>
        </w:rPr>
      </w:pPr>
      <w:r w:rsidRPr="00AB7062">
        <w:rPr>
          <w:lang w:val="ru-RU"/>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D6E0F" w:rsidRPr="00AB7062" w:rsidRDefault="006D6E0F" w:rsidP="006D6E0F">
      <w:pPr>
        <w:spacing w:line="20" w:lineRule="atLeast"/>
        <w:jc w:val="both"/>
        <w:rPr>
          <w:lang w:val="ru-RU"/>
        </w:rPr>
      </w:pPr>
      <w:r w:rsidRPr="00AB7062">
        <w:rPr>
          <w:lang w:val="ru-RU"/>
        </w:rPr>
        <w:t>- опыт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6D6E0F" w:rsidRPr="00AB7062" w:rsidRDefault="006D6E0F" w:rsidP="006D6E0F">
      <w:pPr>
        <w:spacing w:line="20" w:lineRule="atLeast"/>
        <w:jc w:val="both"/>
        <w:rPr>
          <w:lang w:val="ru-RU"/>
        </w:rPr>
      </w:pPr>
      <w:r w:rsidRPr="00AB7062">
        <w:rPr>
          <w:lang w:val="ru-RU"/>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6D6E0F" w:rsidRPr="00AB7062" w:rsidRDefault="006D6E0F" w:rsidP="006D6E0F">
      <w:pPr>
        <w:spacing w:line="20" w:lineRule="atLeast"/>
        <w:rPr>
          <w:b/>
          <w:lang w:val="ru-RU"/>
        </w:rPr>
      </w:pPr>
      <w:r w:rsidRPr="00AB7062">
        <w:rPr>
          <w:b/>
          <w:lang w:val="ru-RU"/>
        </w:rPr>
        <w:t>3.2. Воспитание нравственных чувств и этического сознания:</w:t>
      </w:r>
    </w:p>
    <w:p w:rsidR="006D6E0F" w:rsidRPr="00AB7062" w:rsidRDefault="006D6E0F" w:rsidP="006D6E0F">
      <w:pPr>
        <w:spacing w:line="20" w:lineRule="atLeast"/>
        <w:jc w:val="both"/>
        <w:rPr>
          <w:lang w:val="ru-RU"/>
        </w:rPr>
      </w:pPr>
      <w:r w:rsidRPr="00AB7062">
        <w:rPr>
          <w:lang w:val="ru-RU"/>
        </w:rPr>
        <w:t>- получение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6D6E0F" w:rsidRPr="00AB7062" w:rsidRDefault="006D6E0F" w:rsidP="006D6E0F">
      <w:pPr>
        <w:spacing w:line="20" w:lineRule="atLeast"/>
        <w:jc w:val="both"/>
        <w:rPr>
          <w:lang w:val="ru-RU"/>
        </w:rPr>
      </w:pPr>
      <w:r w:rsidRPr="00AB7062">
        <w:rPr>
          <w:lang w:val="ru-RU"/>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6D6E0F" w:rsidRPr="00AB7062" w:rsidRDefault="006D6E0F" w:rsidP="006D6E0F">
      <w:pPr>
        <w:spacing w:line="20" w:lineRule="atLeast"/>
        <w:jc w:val="both"/>
        <w:rPr>
          <w:lang w:val="ru-RU"/>
        </w:rPr>
      </w:pPr>
      <w:r w:rsidRPr="00AB7062">
        <w:rPr>
          <w:lang w:val="ru-RU"/>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6D6E0F" w:rsidRPr="00AB7062" w:rsidRDefault="006D6E0F" w:rsidP="006D6E0F">
      <w:pPr>
        <w:spacing w:line="20" w:lineRule="atLeast"/>
        <w:jc w:val="both"/>
        <w:rPr>
          <w:lang w:val="ru-RU"/>
        </w:rPr>
      </w:pPr>
      <w:r w:rsidRPr="00AB7062">
        <w:rPr>
          <w:lang w:val="ru-RU"/>
        </w:rPr>
        <w:t>- соблюдение основных правил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6D6E0F" w:rsidRPr="00AB7062" w:rsidRDefault="006D6E0F" w:rsidP="006D6E0F">
      <w:pPr>
        <w:spacing w:line="20" w:lineRule="atLeast"/>
        <w:jc w:val="both"/>
        <w:rPr>
          <w:lang w:val="ru-RU"/>
        </w:rPr>
      </w:pPr>
      <w:r w:rsidRPr="00AB7062">
        <w:rPr>
          <w:lang w:val="ru-RU"/>
        </w:rPr>
        <w:t>- усвоение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взаимной поддержке, участию в коллективных делах, опыта совместной деятельности;</w:t>
      </w:r>
    </w:p>
    <w:p w:rsidR="006D6E0F" w:rsidRPr="00AB7062" w:rsidRDefault="006D6E0F" w:rsidP="006D6E0F">
      <w:pPr>
        <w:spacing w:line="20" w:lineRule="atLeast"/>
        <w:jc w:val="both"/>
        <w:rPr>
          <w:lang w:val="ru-RU"/>
        </w:rPr>
      </w:pPr>
      <w:r w:rsidRPr="00AB7062">
        <w:rPr>
          <w:lang w:val="ru-RU"/>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6D6E0F" w:rsidRPr="00AB7062" w:rsidRDefault="006D6E0F" w:rsidP="006D6E0F">
      <w:pPr>
        <w:spacing w:line="20" w:lineRule="atLeast"/>
        <w:jc w:val="both"/>
        <w:rPr>
          <w:lang w:val="ru-RU"/>
        </w:rPr>
      </w:pPr>
      <w:r w:rsidRPr="00AB7062">
        <w:rPr>
          <w:lang w:val="ru-RU"/>
        </w:rPr>
        <w:t>- представления о нравственных взаимоотношениях в семье (участие в беседах о семье, о родителях и прародителях);</w:t>
      </w:r>
    </w:p>
    <w:p w:rsidR="006D6E0F" w:rsidRPr="00AB7062" w:rsidRDefault="006D6E0F" w:rsidP="006D6E0F">
      <w:pPr>
        <w:spacing w:line="20" w:lineRule="atLeast"/>
        <w:jc w:val="both"/>
        <w:rPr>
          <w:lang w:val="ru-RU"/>
        </w:rPr>
      </w:pPr>
      <w:r w:rsidRPr="00AB7062">
        <w:rPr>
          <w:lang w:val="ru-RU"/>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D6E0F" w:rsidRPr="00AB7062" w:rsidRDefault="006D6E0F" w:rsidP="006D6E0F">
      <w:pPr>
        <w:spacing w:line="20" w:lineRule="atLeast"/>
        <w:rPr>
          <w:b/>
          <w:lang w:val="ru-RU"/>
        </w:rPr>
      </w:pPr>
      <w:r w:rsidRPr="00AB7062">
        <w:rPr>
          <w:b/>
          <w:lang w:val="ru-RU"/>
        </w:rPr>
        <w:lastRenderedPageBreak/>
        <w:t>3.3. Воспитание трудолюбия, творческого отношения к учению, труду, жизни:</w:t>
      </w:r>
    </w:p>
    <w:p w:rsidR="006D6E0F" w:rsidRPr="00AB7062" w:rsidRDefault="006D6E0F" w:rsidP="006D6E0F">
      <w:pPr>
        <w:spacing w:line="20" w:lineRule="atLeast"/>
        <w:jc w:val="both"/>
        <w:rPr>
          <w:lang w:val="ru-RU"/>
        </w:rPr>
      </w:pPr>
      <w:r w:rsidRPr="00AB7062">
        <w:rPr>
          <w:lang w:val="ru-RU"/>
        </w:rPr>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6D6E0F" w:rsidRPr="00AB7062" w:rsidRDefault="006D6E0F" w:rsidP="006D6E0F">
      <w:pPr>
        <w:spacing w:line="20" w:lineRule="atLeast"/>
        <w:jc w:val="both"/>
        <w:rPr>
          <w:lang w:val="ru-RU"/>
        </w:rPr>
      </w:pPr>
      <w:r w:rsidRPr="00AB7062">
        <w:rPr>
          <w:lang w:val="ru-RU"/>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6D6E0F" w:rsidRPr="00AB7062" w:rsidRDefault="006D6E0F" w:rsidP="006D6E0F">
      <w:pPr>
        <w:spacing w:line="20" w:lineRule="atLeast"/>
        <w:jc w:val="both"/>
        <w:rPr>
          <w:lang w:val="ru-RU"/>
        </w:rPr>
      </w:pPr>
      <w:r w:rsidRPr="00AB7062">
        <w:rPr>
          <w:lang w:val="ru-RU"/>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6D6E0F" w:rsidRPr="00AB7062" w:rsidRDefault="006D6E0F" w:rsidP="006D6E0F">
      <w:pPr>
        <w:spacing w:line="20" w:lineRule="atLeast"/>
        <w:jc w:val="both"/>
        <w:rPr>
          <w:lang w:val="ru-RU"/>
        </w:rPr>
      </w:pPr>
      <w:r w:rsidRPr="00AB7062">
        <w:rPr>
          <w:lang w:val="ru-RU"/>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6D6E0F" w:rsidRPr="00AB7062" w:rsidRDefault="006D6E0F" w:rsidP="006D6E0F">
      <w:pPr>
        <w:spacing w:line="20" w:lineRule="atLeast"/>
        <w:jc w:val="both"/>
        <w:rPr>
          <w:lang w:val="ru-RU"/>
        </w:rPr>
      </w:pPr>
      <w:r w:rsidRPr="00AB7062">
        <w:rPr>
          <w:lang w:val="ru-RU"/>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6D6E0F" w:rsidRPr="00AB7062" w:rsidRDefault="006D6E0F" w:rsidP="006D6E0F">
      <w:pPr>
        <w:spacing w:line="20" w:lineRule="atLeast"/>
        <w:jc w:val="both"/>
        <w:rPr>
          <w:lang w:val="ru-RU"/>
        </w:rPr>
      </w:pPr>
      <w:r w:rsidRPr="00AB7062">
        <w:rPr>
          <w:lang w:val="ru-RU"/>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6D6E0F" w:rsidRPr="00AB7062" w:rsidRDefault="006D6E0F" w:rsidP="006D6E0F">
      <w:pPr>
        <w:spacing w:line="20" w:lineRule="atLeast"/>
        <w:jc w:val="both"/>
        <w:rPr>
          <w:lang w:val="ru-RU"/>
        </w:rPr>
      </w:pPr>
      <w:r w:rsidRPr="00AB70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трудовые и творческие общественные объединения как младших школьников, так и разновозрастных, как в учебное, так и в каникулярное время);</w:t>
      </w:r>
    </w:p>
    <w:p w:rsidR="006D6E0F" w:rsidRPr="00AB7062" w:rsidRDefault="006D6E0F" w:rsidP="006D6E0F">
      <w:pPr>
        <w:spacing w:line="20" w:lineRule="atLeast"/>
        <w:jc w:val="both"/>
        <w:rPr>
          <w:lang w:val="ru-RU"/>
        </w:rPr>
      </w:pPr>
      <w:r w:rsidRPr="00AB7062">
        <w:rPr>
          <w:lang w:val="ru-RU"/>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D6E0F" w:rsidRPr="00AB7062" w:rsidRDefault="006D6E0F" w:rsidP="006D6E0F">
      <w:pPr>
        <w:spacing w:line="20" w:lineRule="atLeast"/>
        <w:rPr>
          <w:b/>
          <w:lang w:val="ru-RU"/>
        </w:rPr>
      </w:pPr>
      <w:r w:rsidRPr="00AB7062">
        <w:rPr>
          <w:b/>
          <w:lang w:val="ru-RU"/>
        </w:rPr>
        <w:t>3.4. Воспитание ценностного отношения к природе, окружающей среде (экологическое воспитание):</w:t>
      </w:r>
    </w:p>
    <w:p w:rsidR="006D6E0F" w:rsidRPr="00AB7062" w:rsidRDefault="006D6E0F" w:rsidP="006D6E0F">
      <w:pPr>
        <w:spacing w:line="20" w:lineRule="atLeast"/>
        <w:jc w:val="both"/>
        <w:rPr>
          <w:lang w:val="ru-RU"/>
        </w:rPr>
      </w:pPr>
      <w:r w:rsidRPr="00AB7062">
        <w:rPr>
          <w:lang w:val="ru-RU"/>
        </w:rPr>
        <w:t>- усвоение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6D6E0F" w:rsidRPr="00AB7062" w:rsidRDefault="006D6E0F" w:rsidP="006D6E0F">
      <w:pPr>
        <w:spacing w:line="20" w:lineRule="atLeast"/>
        <w:jc w:val="both"/>
        <w:rPr>
          <w:lang w:val="ru-RU"/>
        </w:rPr>
      </w:pPr>
      <w:r w:rsidRPr="00AB7062">
        <w:rPr>
          <w:lang w:val="ru-RU"/>
        </w:rPr>
        <w:t>- получение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6D6E0F" w:rsidRPr="00AB7062" w:rsidRDefault="006D6E0F" w:rsidP="006D6E0F">
      <w:pPr>
        <w:spacing w:line="20" w:lineRule="atLeast"/>
        <w:jc w:val="both"/>
        <w:rPr>
          <w:lang w:val="ru-RU"/>
        </w:rPr>
      </w:pPr>
      <w:r w:rsidRPr="00AB7062">
        <w:rPr>
          <w:lang w:val="ru-RU"/>
        </w:rPr>
        <w:t>- получение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участие в создании и реализации коллективных природоохранных проектов;</w:t>
      </w:r>
    </w:p>
    <w:p w:rsidR="006D6E0F" w:rsidRPr="00AB7062" w:rsidRDefault="006D6E0F" w:rsidP="006D6E0F">
      <w:pPr>
        <w:spacing w:line="20" w:lineRule="atLeast"/>
        <w:jc w:val="both"/>
        <w:rPr>
          <w:lang w:val="ru-RU"/>
        </w:rPr>
      </w:pPr>
      <w:r w:rsidRPr="00AB7062">
        <w:rPr>
          <w:lang w:val="ru-RU"/>
        </w:rPr>
        <w:t>- посильное участие в деятельности детско-юношеских общественных экологических организаций;</w:t>
      </w:r>
    </w:p>
    <w:p w:rsidR="006D6E0F" w:rsidRPr="00AB7062" w:rsidRDefault="006D6E0F" w:rsidP="006D6E0F">
      <w:pPr>
        <w:spacing w:line="20" w:lineRule="atLeast"/>
        <w:jc w:val="both"/>
        <w:rPr>
          <w:lang w:val="ru-RU"/>
        </w:rPr>
      </w:pPr>
      <w:r w:rsidRPr="00AB7062">
        <w:rPr>
          <w:lang w:val="ru-RU"/>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6D6E0F" w:rsidRPr="00AB7062" w:rsidRDefault="006D6E0F" w:rsidP="006D6E0F">
      <w:pPr>
        <w:spacing w:line="20" w:lineRule="atLeast"/>
        <w:rPr>
          <w:b/>
          <w:lang w:val="ru-RU"/>
        </w:rPr>
      </w:pPr>
      <w:r w:rsidRPr="00AB7062">
        <w:rPr>
          <w:b/>
          <w:lang w:val="ru-RU"/>
        </w:rPr>
        <w:t>3.5. Воспитание ценностного отношения к прекрасному, формирование представлений об эстетических идеалах и ценностях (эстетическое воспитание):</w:t>
      </w:r>
    </w:p>
    <w:p w:rsidR="006D6E0F" w:rsidRPr="00AB7062" w:rsidRDefault="006D6E0F" w:rsidP="006D6E0F">
      <w:pPr>
        <w:spacing w:line="20" w:lineRule="atLeast"/>
        <w:jc w:val="both"/>
        <w:rPr>
          <w:lang w:val="ru-RU"/>
        </w:rPr>
      </w:pPr>
      <w:r w:rsidRPr="00AB7062">
        <w:rPr>
          <w:lang w:val="ru-RU"/>
        </w:rPr>
        <w:lastRenderedPageBreak/>
        <w:t>- получение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6D6E0F" w:rsidRPr="00AB7062" w:rsidRDefault="006D6E0F" w:rsidP="006D6E0F">
      <w:pPr>
        <w:spacing w:line="20" w:lineRule="atLeast"/>
        <w:jc w:val="both"/>
        <w:rPr>
          <w:lang w:val="ru-RU"/>
        </w:rPr>
      </w:pPr>
      <w:r w:rsidRPr="00AB7062">
        <w:rPr>
          <w:lang w:val="ru-RU"/>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и др.)</w:t>
      </w:r>
    </w:p>
    <w:p w:rsidR="006D6E0F" w:rsidRPr="00AB7062" w:rsidRDefault="006D6E0F" w:rsidP="006D6E0F">
      <w:pPr>
        <w:spacing w:line="20" w:lineRule="atLeast"/>
        <w:jc w:val="both"/>
        <w:rPr>
          <w:lang w:val="ru-RU"/>
        </w:rPr>
      </w:pPr>
      <w:r w:rsidRPr="00AB7062">
        <w:rPr>
          <w:lang w:val="ru-RU"/>
        </w:rPr>
        <w:t>- обучение понимать красоту окружающего мира через художественные образы;</w:t>
      </w:r>
    </w:p>
    <w:p w:rsidR="006D6E0F" w:rsidRPr="00AB7062" w:rsidRDefault="006D6E0F" w:rsidP="006D6E0F">
      <w:pPr>
        <w:spacing w:line="20" w:lineRule="atLeast"/>
        <w:jc w:val="both"/>
        <w:rPr>
          <w:lang w:val="ru-RU"/>
        </w:rPr>
      </w:pPr>
      <w:r w:rsidRPr="00AB7062">
        <w:rPr>
          <w:lang w:val="ru-RU"/>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6D6E0F" w:rsidRPr="00AB7062" w:rsidRDefault="006D6E0F" w:rsidP="006D6E0F">
      <w:pPr>
        <w:spacing w:line="20" w:lineRule="atLeast"/>
        <w:jc w:val="both"/>
        <w:rPr>
          <w:lang w:val="ru-RU"/>
        </w:rPr>
      </w:pPr>
      <w:r w:rsidRPr="00AB7062">
        <w:rPr>
          <w:lang w:val="ru-RU"/>
        </w:rPr>
        <w:t>- получение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D6E0F" w:rsidRPr="00AB7062" w:rsidRDefault="006D6E0F" w:rsidP="006D6E0F">
      <w:pPr>
        <w:spacing w:line="20" w:lineRule="atLeast"/>
        <w:jc w:val="both"/>
        <w:rPr>
          <w:lang w:val="ru-RU"/>
        </w:rPr>
      </w:pPr>
      <w:r w:rsidRPr="00AB7062">
        <w:rPr>
          <w:lang w:val="ru-RU"/>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D6E0F" w:rsidRPr="00AB7062" w:rsidRDefault="006D6E0F" w:rsidP="006D6E0F">
      <w:pPr>
        <w:spacing w:line="20" w:lineRule="atLeast"/>
        <w:jc w:val="both"/>
        <w:rPr>
          <w:lang w:val="ru-RU"/>
        </w:rPr>
      </w:pPr>
      <w:r w:rsidRPr="00AB7062">
        <w:rPr>
          <w:lang w:val="ru-RU"/>
        </w:rPr>
        <w:t>- получение представлений о стиле одежды как способе выражения внутреннего, душевного состояния человека;</w:t>
      </w:r>
    </w:p>
    <w:p w:rsidR="006D6E0F" w:rsidRPr="00AB7062" w:rsidRDefault="006D6E0F" w:rsidP="006D6E0F">
      <w:pPr>
        <w:spacing w:line="20" w:lineRule="atLeast"/>
        <w:jc w:val="both"/>
        <w:rPr>
          <w:lang w:val="ru-RU"/>
        </w:rPr>
      </w:pPr>
      <w:r w:rsidRPr="00AB7062">
        <w:rPr>
          <w:lang w:val="ru-RU"/>
        </w:rPr>
        <w:t>- участие в художественном оформлении помещений.</w:t>
      </w:r>
    </w:p>
    <w:p w:rsidR="006D6E0F" w:rsidRPr="00AB7062" w:rsidRDefault="006D6E0F" w:rsidP="006D6E0F">
      <w:pPr>
        <w:spacing w:line="20" w:lineRule="atLeast"/>
        <w:jc w:val="both"/>
        <w:rPr>
          <w:lang w:val="ru-RU"/>
        </w:rPr>
      </w:pPr>
      <w:r w:rsidRPr="00AB7062">
        <w:rPr>
          <w:lang w:val="ru-RU"/>
        </w:rPr>
        <w:t xml:space="preserve">    Огромная роль в нравственном становлении личности школьника принадлежит учителю, который, являясь образцом для учеников, должен «нести на себе» 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 </w:t>
      </w:r>
    </w:p>
    <w:p w:rsidR="006D6E0F" w:rsidRPr="00A07D42" w:rsidRDefault="006D6E0F" w:rsidP="006D6E0F">
      <w:pPr>
        <w:spacing w:line="20" w:lineRule="atLeast"/>
        <w:ind w:firstLine="709"/>
        <w:jc w:val="center"/>
        <w:rPr>
          <w:b/>
          <w:bCs/>
          <w:lang w:val="ru-RU"/>
        </w:rPr>
      </w:pPr>
      <w:r w:rsidRPr="00A07D42">
        <w:rPr>
          <w:b/>
          <w:bCs/>
          <w:lang w:val="ru-RU"/>
        </w:rPr>
        <w:t>Календарь традиционных школьных дел и праздников</w:t>
      </w:r>
    </w:p>
    <w:p w:rsidR="006D6E0F" w:rsidRPr="00A07D42" w:rsidRDefault="006D6E0F" w:rsidP="006D6E0F">
      <w:pPr>
        <w:spacing w:line="20" w:lineRule="atLeast"/>
        <w:ind w:firstLine="709"/>
        <w:jc w:val="center"/>
        <w:rPr>
          <w:lang w:val="ru-RU"/>
        </w:rPr>
      </w:pPr>
    </w:p>
    <w:tbl>
      <w:tblPr>
        <w:tblW w:w="0" w:type="auto"/>
        <w:tblLayout w:type="fixed"/>
        <w:tblLook w:val="0000" w:firstRow="0" w:lastRow="0" w:firstColumn="0" w:lastColumn="0" w:noHBand="0" w:noVBand="0"/>
      </w:tblPr>
      <w:tblGrid>
        <w:gridCol w:w="1908"/>
        <w:gridCol w:w="8123"/>
      </w:tblGrid>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Время проведения</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Тема мероприятия</w:t>
            </w:r>
          </w:p>
        </w:tc>
      </w:tr>
      <w:tr w:rsidR="006D6E0F" w:rsidRPr="004746F1"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Сентябрь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1 сентября – День знаний</w:t>
            </w:r>
          </w:p>
          <w:p w:rsidR="006D6E0F" w:rsidRPr="00A07D42" w:rsidRDefault="006D6E0F" w:rsidP="006D6E0F">
            <w:pPr>
              <w:rPr>
                <w:lang w:val="ru-RU"/>
              </w:rPr>
            </w:pPr>
            <w:r w:rsidRPr="00A07D42">
              <w:rPr>
                <w:lang w:val="ru-RU"/>
              </w:rPr>
              <w:t>День здоровья</w:t>
            </w:r>
          </w:p>
          <w:p w:rsidR="006D6E0F" w:rsidRPr="00A07D42" w:rsidRDefault="006D6E0F" w:rsidP="006D6E0F">
            <w:pPr>
              <w:rPr>
                <w:lang w:val="ru-RU"/>
              </w:rPr>
            </w:pPr>
            <w:r w:rsidRPr="00A07D42">
              <w:rPr>
                <w:lang w:val="ru-RU"/>
              </w:rPr>
              <w:t>Праздник «Посвящение в первоклассники»</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Октябрь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p>
          <w:p w:rsidR="006D6E0F" w:rsidRPr="00A07D42" w:rsidRDefault="006D6E0F" w:rsidP="006D6E0F">
            <w:pPr>
              <w:spacing w:line="20" w:lineRule="atLeast"/>
              <w:rPr>
                <w:lang w:val="ru-RU"/>
              </w:rPr>
            </w:pPr>
            <w:r w:rsidRPr="00A07D42">
              <w:rPr>
                <w:lang w:val="ru-RU"/>
              </w:rPr>
              <w:t>Концерт ко Дню учителя</w:t>
            </w:r>
          </w:p>
          <w:p w:rsidR="006D6E0F" w:rsidRPr="00A07D42" w:rsidRDefault="006D6E0F" w:rsidP="006D6E0F">
            <w:pPr>
              <w:spacing w:line="20" w:lineRule="atLeast"/>
              <w:rPr>
                <w:lang w:val="ru-RU"/>
              </w:rPr>
            </w:pPr>
            <w:r w:rsidRPr="00A07D42">
              <w:rPr>
                <w:lang w:val="ru-RU"/>
              </w:rPr>
              <w:t>Поход «Золотая осень»</w:t>
            </w:r>
          </w:p>
          <w:p w:rsidR="006D6E0F" w:rsidRPr="00A07D42" w:rsidRDefault="006D6E0F" w:rsidP="006D6E0F">
            <w:pPr>
              <w:spacing w:line="20" w:lineRule="atLeast"/>
              <w:rPr>
                <w:lang w:val="ru-RU"/>
              </w:rPr>
            </w:pPr>
            <w:r w:rsidRPr="00A07D42">
              <w:rPr>
                <w:lang w:val="ru-RU"/>
              </w:rPr>
              <w:t>День Пожилого человека</w:t>
            </w:r>
          </w:p>
        </w:tc>
      </w:tr>
      <w:tr w:rsidR="006D6E0F" w:rsidRPr="004746F1"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Ноябрь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народного единства</w:t>
            </w:r>
          </w:p>
          <w:p w:rsidR="006D6E0F" w:rsidRPr="00A07D42" w:rsidRDefault="006D6E0F" w:rsidP="006D6E0F">
            <w:pPr>
              <w:spacing w:line="20" w:lineRule="atLeast"/>
              <w:rPr>
                <w:lang w:val="ru-RU"/>
              </w:rPr>
            </w:pPr>
            <w:r w:rsidRPr="00A07D42">
              <w:rPr>
                <w:lang w:val="ru-RU"/>
              </w:rPr>
              <w:t>День матери</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Декабрь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pPr>
            <w:r w:rsidRPr="00A07D42">
              <w:t>День Конституции</w:t>
            </w:r>
          </w:p>
          <w:p w:rsidR="006D6E0F" w:rsidRPr="00A07D42" w:rsidRDefault="006D6E0F" w:rsidP="006D6E0F">
            <w:pPr>
              <w:spacing w:line="20" w:lineRule="atLeast"/>
            </w:pPr>
            <w:r w:rsidRPr="00A07D42">
              <w:t>Новогодний Карнавал</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Январь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pPr>
            <w:r w:rsidRPr="00A07D42">
              <w:t>Тематическая неделя по истории</w:t>
            </w:r>
          </w:p>
        </w:tc>
      </w:tr>
      <w:tr w:rsidR="006D6E0F" w:rsidRPr="004746F1"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Февраль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защитника Отечества,</w:t>
            </w:r>
          </w:p>
          <w:p w:rsidR="006D6E0F" w:rsidRPr="00BD0FA7" w:rsidRDefault="006D6E0F" w:rsidP="006D6E0F">
            <w:pPr>
              <w:spacing w:line="20" w:lineRule="atLeast"/>
              <w:rPr>
                <w:lang w:val="ru-RU"/>
              </w:rPr>
            </w:pPr>
            <w:r w:rsidRPr="00BD0FA7">
              <w:rPr>
                <w:lang w:val="ru-RU"/>
              </w:rPr>
              <w:t>Конкурс рисунков к 23 февраля</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lastRenderedPageBreak/>
              <w:t>Март</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Праздник мам и бабушек</w:t>
            </w:r>
          </w:p>
          <w:p w:rsidR="006D6E0F" w:rsidRPr="00A07D42" w:rsidRDefault="006D6E0F" w:rsidP="006D6E0F">
            <w:pPr>
              <w:spacing w:line="20" w:lineRule="atLeast"/>
              <w:rPr>
                <w:lang w:val="ru-RU"/>
              </w:rPr>
            </w:pPr>
            <w:r w:rsidRPr="00A07D42">
              <w:rPr>
                <w:lang w:val="ru-RU"/>
              </w:rPr>
              <w:t>Конкурс стихотворений о маме</w:t>
            </w:r>
          </w:p>
          <w:p w:rsidR="006D6E0F" w:rsidRPr="00A07D42" w:rsidRDefault="006D6E0F" w:rsidP="006D6E0F">
            <w:pPr>
              <w:spacing w:line="20" w:lineRule="atLeast"/>
            </w:pPr>
            <w:r w:rsidRPr="00A07D42">
              <w:t>День птиц</w:t>
            </w:r>
          </w:p>
        </w:tc>
      </w:tr>
      <w:tr w:rsidR="006D6E0F" w:rsidRPr="004746F1"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Апрель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космонавтики</w:t>
            </w:r>
          </w:p>
          <w:p w:rsidR="006D6E0F" w:rsidRPr="00A07D42" w:rsidRDefault="006D6E0F" w:rsidP="006D6E0F">
            <w:pPr>
              <w:spacing w:line="20" w:lineRule="atLeast"/>
              <w:rPr>
                <w:lang w:val="ru-RU"/>
              </w:rPr>
            </w:pPr>
            <w:r w:rsidRPr="00A07D42">
              <w:rPr>
                <w:lang w:val="ru-RU"/>
              </w:rPr>
              <w:t>Операция «Чистый Дом – чистый Двор».</w:t>
            </w:r>
          </w:p>
        </w:tc>
      </w:tr>
      <w:tr w:rsidR="006D6E0F" w:rsidRPr="004746F1"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Май</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A07D42" w:rsidP="006D6E0F">
            <w:pPr>
              <w:spacing w:line="20" w:lineRule="atLeast"/>
              <w:rPr>
                <w:lang w:val="ru-RU"/>
              </w:rPr>
            </w:pPr>
            <w:r w:rsidRPr="00A07D42">
              <w:rPr>
                <w:lang w:val="ru-RU"/>
              </w:rPr>
              <w:t>День Победы</w:t>
            </w:r>
          </w:p>
          <w:p w:rsidR="006D6E0F" w:rsidRPr="00A07D42" w:rsidRDefault="006D6E0F" w:rsidP="006D6E0F">
            <w:pPr>
              <w:spacing w:line="20" w:lineRule="atLeast"/>
              <w:rPr>
                <w:lang w:val="ru-RU"/>
              </w:rPr>
            </w:pPr>
            <w:r w:rsidRPr="00A07D42">
              <w:rPr>
                <w:lang w:val="ru-RU"/>
              </w:rPr>
              <w:t xml:space="preserve">Последний звонок </w:t>
            </w:r>
          </w:p>
          <w:p w:rsidR="006D6E0F" w:rsidRPr="00A07D42" w:rsidRDefault="006D6E0F" w:rsidP="006D6E0F">
            <w:pPr>
              <w:spacing w:line="20" w:lineRule="atLeast"/>
              <w:rPr>
                <w:lang w:val="ru-RU"/>
              </w:rPr>
            </w:pPr>
            <w:r w:rsidRPr="00A07D42">
              <w:rPr>
                <w:lang w:val="ru-RU"/>
              </w:rPr>
              <w:t>Конкурс стихотворений и рисунков к 9 мая</w:t>
            </w:r>
          </w:p>
        </w:tc>
      </w:tr>
    </w:tbl>
    <w:p w:rsidR="006D6E0F" w:rsidRPr="00025F81" w:rsidRDefault="006D6E0F" w:rsidP="006D6E0F">
      <w:pPr>
        <w:spacing w:line="20" w:lineRule="atLeast"/>
        <w:rPr>
          <w:b/>
          <w:color w:val="FF0000"/>
          <w:lang w:val="ru-RU"/>
        </w:rPr>
      </w:pPr>
    </w:p>
    <w:p w:rsidR="006D6E0F" w:rsidRPr="00AB7062" w:rsidRDefault="006D6E0F" w:rsidP="006D6E0F">
      <w:pPr>
        <w:spacing w:line="20" w:lineRule="atLeast"/>
        <w:jc w:val="center"/>
        <w:rPr>
          <w:b/>
          <w:lang w:val="ru-RU"/>
        </w:rPr>
      </w:pPr>
      <w:r w:rsidRPr="00AB7062">
        <w:rPr>
          <w:b/>
          <w:lang w:val="ru-RU"/>
        </w:rPr>
        <w:t xml:space="preserve">Перечень мероприятий в рамках Программы духовно-нравственного развития, воспитания обучающихся </w:t>
      </w:r>
    </w:p>
    <w:p w:rsidR="006D6E0F" w:rsidRPr="00AB7062" w:rsidRDefault="006D6E0F" w:rsidP="006D6E0F">
      <w:pPr>
        <w:spacing w:line="20" w:lineRule="atLeast"/>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4379"/>
        <w:gridCol w:w="1465"/>
        <w:gridCol w:w="2262"/>
      </w:tblGrid>
      <w:tr w:rsidR="006D6E0F" w:rsidRPr="00AB7062" w:rsidTr="006D6E0F">
        <w:tc>
          <w:tcPr>
            <w:tcW w:w="1925" w:type="dxa"/>
          </w:tcPr>
          <w:p w:rsidR="006D6E0F" w:rsidRPr="00AB7062" w:rsidRDefault="006D6E0F" w:rsidP="006D6E0F">
            <w:pPr>
              <w:spacing w:line="20" w:lineRule="atLeast"/>
              <w:jc w:val="center"/>
              <w:rPr>
                <w:b/>
              </w:rPr>
            </w:pPr>
            <w:r w:rsidRPr="00AB7062">
              <w:rPr>
                <w:b/>
              </w:rPr>
              <w:t xml:space="preserve">Форма </w:t>
            </w:r>
          </w:p>
          <w:p w:rsidR="006D6E0F" w:rsidRPr="00AB7062" w:rsidRDefault="006D6E0F" w:rsidP="006D6E0F">
            <w:pPr>
              <w:spacing w:line="20" w:lineRule="atLeast"/>
              <w:jc w:val="center"/>
              <w:rPr>
                <w:b/>
              </w:rPr>
            </w:pPr>
            <w:r w:rsidRPr="00AB7062">
              <w:rPr>
                <w:b/>
              </w:rPr>
              <w:t>деятельности</w:t>
            </w:r>
          </w:p>
        </w:tc>
        <w:tc>
          <w:tcPr>
            <w:tcW w:w="4379" w:type="dxa"/>
          </w:tcPr>
          <w:p w:rsidR="006D6E0F" w:rsidRPr="00AB7062" w:rsidRDefault="006D6E0F" w:rsidP="006D6E0F">
            <w:pPr>
              <w:spacing w:line="20" w:lineRule="atLeast"/>
              <w:jc w:val="center"/>
              <w:rPr>
                <w:b/>
              </w:rPr>
            </w:pPr>
            <w:r w:rsidRPr="00AB7062">
              <w:rPr>
                <w:b/>
              </w:rPr>
              <w:t>Содержание мероприятий</w:t>
            </w:r>
          </w:p>
        </w:tc>
        <w:tc>
          <w:tcPr>
            <w:tcW w:w="1465" w:type="dxa"/>
          </w:tcPr>
          <w:p w:rsidR="006D6E0F" w:rsidRPr="00AB7062" w:rsidRDefault="006D6E0F" w:rsidP="006D6E0F">
            <w:pPr>
              <w:spacing w:line="20" w:lineRule="atLeast"/>
              <w:jc w:val="center"/>
              <w:rPr>
                <w:b/>
              </w:rPr>
            </w:pPr>
            <w:r w:rsidRPr="00AB7062">
              <w:rPr>
                <w:b/>
              </w:rPr>
              <w:t>Сроки</w:t>
            </w:r>
          </w:p>
        </w:tc>
        <w:tc>
          <w:tcPr>
            <w:tcW w:w="2262" w:type="dxa"/>
          </w:tcPr>
          <w:p w:rsidR="006D6E0F" w:rsidRPr="00AB7062" w:rsidRDefault="006D6E0F" w:rsidP="006D6E0F">
            <w:pPr>
              <w:spacing w:line="20" w:lineRule="atLeast"/>
              <w:jc w:val="center"/>
              <w:rPr>
                <w:b/>
              </w:rPr>
            </w:pPr>
            <w:r w:rsidRPr="00AB7062">
              <w:rPr>
                <w:b/>
              </w:rPr>
              <w:t>Исполнители</w:t>
            </w:r>
          </w:p>
        </w:tc>
      </w:tr>
      <w:tr w:rsidR="006D6E0F" w:rsidRPr="004746F1" w:rsidTr="006D6E0F">
        <w:tc>
          <w:tcPr>
            <w:tcW w:w="10031" w:type="dxa"/>
            <w:gridSpan w:val="4"/>
          </w:tcPr>
          <w:p w:rsidR="006D6E0F" w:rsidRPr="00AB7062" w:rsidRDefault="006D6E0F" w:rsidP="006D6E0F">
            <w:pPr>
              <w:spacing w:line="20" w:lineRule="atLeast"/>
              <w:jc w:val="center"/>
              <w:rPr>
                <w:b/>
                <w:lang w:val="ru-RU"/>
              </w:rPr>
            </w:pPr>
            <w:r w:rsidRPr="00AB7062">
              <w:rPr>
                <w:b/>
                <w:lang w:val="ru-RU"/>
              </w:rPr>
              <w:t>1. Приобщение учащихся к культурным ценностям своей этнической или социокультурной группы.</w:t>
            </w:r>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rPr>
                <w:lang w:val="ru-RU"/>
              </w:rPr>
            </w:pPr>
            <w:r w:rsidRPr="00AB7062">
              <w:rPr>
                <w:lang w:val="ru-RU"/>
              </w:rPr>
              <w:t xml:space="preserve">Беседы на тему истории и культуры родной семьи, родного </w:t>
            </w:r>
            <w:r w:rsidR="00E60957">
              <w:rPr>
                <w:lang w:val="ru-RU"/>
              </w:rPr>
              <w:t>села, района города, республики</w:t>
            </w:r>
            <w:r w:rsidRPr="00AB7062">
              <w:rPr>
                <w:lang w:val="ru-RU"/>
              </w:rPr>
              <w:t>, Родины.</w:t>
            </w:r>
          </w:p>
        </w:tc>
        <w:tc>
          <w:tcPr>
            <w:tcW w:w="1465" w:type="dxa"/>
          </w:tcPr>
          <w:p w:rsidR="006D6E0F" w:rsidRPr="00AB7062" w:rsidRDefault="006D6E0F" w:rsidP="006D6E0F">
            <w:pPr>
              <w:spacing w:line="20" w:lineRule="atLeast"/>
            </w:pPr>
            <w:r w:rsidRPr="00AB7062">
              <w:t>Систе-</w:t>
            </w:r>
          </w:p>
          <w:p w:rsidR="006D6E0F" w:rsidRPr="00AB7062" w:rsidRDefault="006D6E0F" w:rsidP="006D6E0F">
            <w:pPr>
              <w:spacing w:line="20" w:lineRule="atLeast"/>
            </w:pPr>
            <w:r w:rsidRPr="00AB7062">
              <w:t>матически</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Обзорные экскурсии по городу и региону;</w:t>
            </w:r>
          </w:p>
          <w:p w:rsidR="006D6E0F" w:rsidRPr="00AB7062" w:rsidRDefault="006D6E0F" w:rsidP="006D6E0F">
            <w:pPr>
              <w:spacing w:line="20" w:lineRule="atLeast"/>
            </w:pPr>
            <w:r w:rsidRPr="00AB7062">
              <w:t>Посещение музеев и театров.</w:t>
            </w:r>
          </w:p>
        </w:tc>
        <w:tc>
          <w:tcPr>
            <w:tcW w:w="1465" w:type="dxa"/>
          </w:tcPr>
          <w:p w:rsidR="006D6E0F" w:rsidRPr="00AB7062" w:rsidRDefault="006D6E0F" w:rsidP="006D6E0F">
            <w:pPr>
              <w:spacing w:line="20" w:lineRule="atLeast"/>
            </w:pPr>
            <w:r w:rsidRPr="00AB7062">
              <w:t>По плану работы</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родители</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Тематические родительские собрания; круглые столы; Совет Школы.</w:t>
            </w:r>
          </w:p>
          <w:p w:rsidR="006D6E0F" w:rsidRPr="00AB7062" w:rsidRDefault="006D6E0F" w:rsidP="006D6E0F">
            <w:pPr>
              <w:spacing w:line="20" w:lineRule="atLeast"/>
            </w:pPr>
            <w:r w:rsidRPr="00AB7062">
              <w:t>Совместные мероприятия с родителями.</w:t>
            </w:r>
          </w:p>
        </w:tc>
        <w:tc>
          <w:tcPr>
            <w:tcW w:w="1465" w:type="dxa"/>
          </w:tcPr>
          <w:p w:rsidR="006D6E0F" w:rsidRPr="00AB7062" w:rsidRDefault="006D6E0F" w:rsidP="006D6E0F">
            <w:pPr>
              <w:spacing w:line="20" w:lineRule="atLeast"/>
            </w:pPr>
            <w:r w:rsidRPr="00AB7062">
              <w:t>1 раз в четверть</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социальные партнёры,</w:t>
            </w:r>
          </w:p>
          <w:p w:rsidR="006D6E0F" w:rsidRPr="00AB7062" w:rsidRDefault="006D6E0F" w:rsidP="006D6E0F">
            <w:pPr>
              <w:spacing w:line="20" w:lineRule="atLeast"/>
            </w:pPr>
            <w:r w:rsidRPr="00AB7062">
              <w:t>родители</w:t>
            </w:r>
          </w:p>
        </w:tc>
      </w:tr>
      <w:tr w:rsidR="006D6E0F" w:rsidRPr="00AB7062" w:rsidTr="006D6E0F">
        <w:tc>
          <w:tcPr>
            <w:tcW w:w="1925" w:type="dxa"/>
          </w:tcPr>
          <w:p w:rsidR="006D6E0F" w:rsidRPr="00AB7062" w:rsidRDefault="006D6E0F" w:rsidP="006D6E0F">
            <w:pPr>
              <w:spacing w:line="20" w:lineRule="atLeast"/>
            </w:pPr>
            <w:r w:rsidRPr="00AB7062">
              <w:t xml:space="preserve">Работа с социальными </w:t>
            </w:r>
          </w:p>
          <w:p w:rsidR="006D6E0F" w:rsidRPr="00AB7062" w:rsidRDefault="006D6E0F" w:rsidP="006D6E0F">
            <w:pPr>
              <w:spacing w:line="20" w:lineRule="atLeast"/>
            </w:pPr>
            <w:r w:rsidRPr="00AB7062">
              <w:t>партнёрами</w:t>
            </w:r>
          </w:p>
        </w:tc>
        <w:tc>
          <w:tcPr>
            <w:tcW w:w="4379" w:type="dxa"/>
          </w:tcPr>
          <w:p w:rsidR="006D6E0F" w:rsidRPr="00AB7062" w:rsidRDefault="006D6E0F" w:rsidP="006D6E0F">
            <w:pPr>
              <w:spacing w:line="20" w:lineRule="atLeast"/>
              <w:rPr>
                <w:lang w:val="ru-RU"/>
              </w:rPr>
            </w:pPr>
            <w:r w:rsidRPr="00AB7062">
              <w:rPr>
                <w:lang w:val="ru-RU"/>
              </w:rPr>
              <w:t>Совместные мероприятия школы и социальных партнёров (сельский</w:t>
            </w:r>
            <w:r w:rsidR="00025F81">
              <w:rPr>
                <w:lang w:val="ru-RU"/>
              </w:rPr>
              <w:t xml:space="preserve"> дом культуры, д/</w:t>
            </w:r>
            <w:proofErr w:type="gramStart"/>
            <w:r w:rsidR="00025F81">
              <w:rPr>
                <w:lang w:val="ru-RU"/>
              </w:rPr>
              <w:t xml:space="preserve">с </w:t>
            </w:r>
            <w:r w:rsidRPr="00AB7062">
              <w:rPr>
                <w:lang w:val="ru-RU"/>
              </w:rPr>
              <w:t>.</w:t>
            </w:r>
            <w:proofErr w:type="gramEnd"/>
          </w:p>
        </w:tc>
        <w:tc>
          <w:tcPr>
            <w:tcW w:w="1465" w:type="dxa"/>
          </w:tcPr>
          <w:p w:rsidR="006D6E0F" w:rsidRPr="00AB7062" w:rsidRDefault="006D6E0F" w:rsidP="006D6E0F">
            <w:pPr>
              <w:spacing w:line="20" w:lineRule="atLeast"/>
            </w:pPr>
            <w:r w:rsidRPr="00AB7062">
              <w:t>По плану</w:t>
            </w:r>
          </w:p>
          <w:p w:rsidR="006D6E0F" w:rsidRPr="00AB7062" w:rsidRDefault="006D6E0F" w:rsidP="006D6E0F">
            <w:pPr>
              <w:spacing w:line="20" w:lineRule="atLeast"/>
            </w:pPr>
            <w:r w:rsidRPr="00AB7062">
              <w:t>работы</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социальные партнёры,</w:t>
            </w:r>
          </w:p>
          <w:p w:rsidR="006D6E0F" w:rsidRPr="00AB7062" w:rsidRDefault="006D6E0F" w:rsidP="006D6E0F">
            <w:pPr>
              <w:spacing w:line="20" w:lineRule="atLeast"/>
            </w:pPr>
            <w:r w:rsidRPr="00AB7062">
              <w:t>родители</w:t>
            </w:r>
          </w:p>
        </w:tc>
      </w:tr>
      <w:tr w:rsidR="006D6E0F" w:rsidRPr="004746F1" w:rsidTr="006D6E0F">
        <w:tc>
          <w:tcPr>
            <w:tcW w:w="10031" w:type="dxa"/>
            <w:gridSpan w:val="4"/>
          </w:tcPr>
          <w:p w:rsidR="006D6E0F" w:rsidRPr="00AB7062" w:rsidRDefault="006D6E0F" w:rsidP="00D60465">
            <w:pPr>
              <w:spacing w:line="20" w:lineRule="atLeast"/>
              <w:jc w:val="center"/>
              <w:rPr>
                <w:b/>
                <w:lang w:val="ru-RU"/>
              </w:rPr>
            </w:pPr>
            <w:r w:rsidRPr="00AB7062">
              <w:rPr>
                <w:b/>
                <w:lang w:val="ru-RU"/>
              </w:rPr>
              <w:t>2. Приобщение учащихся к базовым национальным ценностям.</w:t>
            </w:r>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rPr>
                <w:lang w:val="ru-RU"/>
              </w:rPr>
            </w:pPr>
            <w:r w:rsidRPr="00AB7062">
              <w:rPr>
                <w:lang w:val="ru-RU"/>
              </w:rPr>
              <w:t>Библиотечные часы, беседы, викторины на уроках.</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библиотекарь</w:t>
            </w:r>
          </w:p>
          <w:p w:rsidR="006D6E0F" w:rsidRPr="00AB7062" w:rsidRDefault="006D6E0F" w:rsidP="006D6E0F">
            <w:pPr>
              <w:spacing w:line="20" w:lineRule="atLeast"/>
            </w:pPr>
            <w:r w:rsidRPr="00AB7062">
              <w:t>школы</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Тематические классные часы, посещение музеев.</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Совместные посещения библиотек, музеев, выставок и т.д.</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w:t>
            </w:r>
          </w:p>
        </w:tc>
      </w:tr>
      <w:tr w:rsidR="006D6E0F" w:rsidRPr="004746F1" w:rsidTr="006D6E0F">
        <w:tc>
          <w:tcPr>
            <w:tcW w:w="10031" w:type="dxa"/>
            <w:gridSpan w:val="4"/>
          </w:tcPr>
          <w:p w:rsidR="006D6E0F" w:rsidRPr="00AB7062" w:rsidRDefault="006D6E0F" w:rsidP="006D6E0F">
            <w:pPr>
              <w:spacing w:line="20" w:lineRule="atLeast"/>
              <w:jc w:val="center"/>
              <w:rPr>
                <w:b/>
                <w:lang w:val="ru-RU"/>
              </w:rPr>
            </w:pPr>
            <w:r w:rsidRPr="00AB7062">
              <w:rPr>
                <w:b/>
                <w:lang w:val="ru-RU"/>
              </w:rPr>
              <w:t>3. Приобщение обучающихся к общечеловеческим ценностям в контексте формирования у них идентичности гражданина России.</w:t>
            </w:r>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pPr>
            <w:r w:rsidRPr="00AB7062">
              <w:t>Уроки истории, обществознания, ОРКСЭ</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Праздники к «красным» датам календаря, экскурсии в музей, встречи с тружениками тыла.</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Совместные мероприятия учащихся и родителей по воспитанию нравственности и патриотизма.</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w:t>
            </w:r>
          </w:p>
        </w:tc>
      </w:tr>
      <w:tr w:rsidR="006D6E0F" w:rsidRPr="00AB7062" w:rsidTr="006D6E0F">
        <w:tc>
          <w:tcPr>
            <w:tcW w:w="1925" w:type="dxa"/>
          </w:tcPr>
          <w:p w:rsidR="006D6E0F" w:rsidRPr="00AB7062" w:rsidRDefault="006D6E0F" w:rsidP="006D6E0F">
            <w:pPr>
              <w:spacing w:line="20" w:lineRule="atLeast"/>
            </w:pPr>
            <w:r w:rsidRPr="00AB7062">
              <w:t xml:space="preserve">Работа с социальными </w:t>
            </w:r>
          </w:p>
          <w:p w:rsidR="006D6E0F" w:rsidRPr="00AB7062" w:rsidRDefault="006D6E0F" w:rsidP="006D6E0F">
            <w:pPr>
              <w:spacing w:line="20" w:lineRule="atLeast"/>
            </w:pPr>
            <w:r w:rsidRPr="00AB7062">
              <w:t>партнёрами</w:t>
            </w:r>
          </w:p>
        </w:tc>
        <w:tc>
          <w:tcPr>
            <w:tcW w:w="4379" w:type="dxa"/>
          </w:tcPr>
          <w:p w:rsidR="006D6E0F" w:rsidRPr="00AB7062" w:rsidRDefault="006D6E0F" w:rsidP="006D6E0F">
            <w:pPr>
              <w:spacing w:line="20" w:lineRule="atLeast"/>
              <w:rPr>
                <w:lang w:val="ru-RU"/>
              </w:rPr>
            </w:pPr>
            <w:r w:rsidRPr="00AB7062">
              <w:rPr>
                <w:lang w:val="ru-RU"/>
              </w:rPr>
              <w:t>Встречи социальными партнёрами, совместные мероприятия, концерты, акции и т.д.</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 социальные партнеры</w:t>
            </w:r>
          </w:p>
        </w:tc>
      </w:tr>
    </w:tbl>
    <w:p w:rsidR="006D6E0F" w:rsidRPr="00AB7062" w:rsidRDefault="006D6E0F" w:rsidP="006D6E0F">
      <w:pPr>
        <w:spacing w:line="20" w:lineRule="atLeast"/>
        <w:rPr>
          <w:b/>
        </w:rPr>
      </w:pPr>
    </w:p>
    <w:p w:rsidR="006D6E0F" w:rsidRPr="00AB7062" w:rsidRDefault="006D6E0F" w:rsidP="006D6E0F">
      <w:pPr>
        <w:spacing w:line="20" w:lineRule="atLeast"/>
        <w:ind w:firstLine="709"/>
        <w:jc w:val="center"/>
        <w:rPr>
          <w:lang w:val="ru-RU"/>
        </w:rPr>
      </w:pPr>
      <w:r w:rsidRPr="00AB7062">
        <w:rPr>
          <w:b/>
          <w:bCs/>
          <w:lang w:val="ru-RU"/>
        </w:rPr>
        <w:t>4. Совместная деятельность школы, семьи и общественности</w:t>
      </w:r>
      <w:r w:rsidRPr="00AB7062">
        <w:rPr>
          <w:lang w:val="ru-RU"/>
        </w:rPr>
        <w:t xml:space="preserve"> </w:t>
      </w:r>
      <w:r w:rsidRPr="00AB7062">
        <w:rPr>
          <w:b/>
          <w:bCs/>
          <w:lang w:val="ru-RU"/>
        </w:rPr>
        <w:t>по духовно-нравственному развитию и воспитанию учащихся</w:t>
      </w:r>
    </w:p>
    <w:p w:rsidR="006D6E0F" w:rsidRPr="00AB7062" w:rsidRDefault="006D6E0F" w:rsidP="006D6E0F">
      <w:pPr>
        <w:spacing w:line="20" w:lineRule="atLeast"/>
        <w:jc w:val="both"/>
        <w:rPr>
          <w:b/>
          <w:lang w:val="ru-RU"/>
        </w:rPr>
      </w:pPr>
      <w:r w:rsidRPr="00AB7062">
        <w:rPr>
          <w:lang w:val="ru-RU"/>
        </w:rPr>
        <w:t xml:space="preserve">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D6E0F" w:rsidRPr="00AB7062" w:rsidRDefault="006D6E0F" w:rsidP="006D6E0F">
      <w:pPr>
        <w:spacing w:line="20" w:lineRule="atLeast"/>
        <w:jc w:val="both"/>
        <w:rPr>
          <w:b/>
          <w:lang w:val="ru-RU"/>
        </w:rPr>
      </w:pPr>
      <w:r w:rsidRPr="00AB7062">
        <w:rPr>
          <w:b/>
          <w:lang w:val="ru-RU"/>
        </w:rPr>
        <w:t>- повышение</w:t>
      </w:r>
      <w:r w:rsidRPr="00AB7062">
        <w:rPr>
          <w:lang w:val="ru-RU"/>
        </w:rPr>
        <w:t xml:space="preserve"> педагогической культуры родителей (законных представителей) учащихся путем проведения</w:t>
      </w:r>
      <w:r w:rsidRPr="00AB7062">
        <w:rPr>
          <w:i/>
          <w:iCs/>
          <w:lang w:val="ru-RU"/>
        </w:rPr>
        <w:t>:</w:t>
      </w:r>
      <w:r w:rsidRPr="00AB7062">
        <w:rPr>
          <w:lang w:val="ru-RU"/>
        </w:rPr>
        <w:t xml:space="preserve"> Дней открытых дверей, тематических классных часов, выпуска информационных материалов и публичных докладов школы по итогам работы за год и т.п),</w:t>
      </w:r>
    </w:p>
    <w:p w:rsidR="006D6E0F" w:rsidRPr="00AB7062" w:rsidRDefault="006D6E0F" w:rsidP="006D6E0F">
      <w:pPr>
        <w:spacing w:line="20" w:lineRule="atLeast"/>
        <w:jc w:val="both"/>
        <w:rPr>
          <w:b/>
          <w:lang w:val="ru-RU"/>
        </w:rPr>
      </w:pPr>
      <w:r w:rsidRPr="00AB7062">
        <w:rPr>
          <w:b/>
          <w:lang w:val="ru-RU"/>
        </w:rPr>
        <w:t>- совершенствования</w:t>
      </w:r>
      <w:r w:rsidRPr="00AB7062">
        <w:rPr>
          <w:lang w:val="ru-RU"/>
        </w:rPr>
        <w:t xml:space="preserve"> межличностных отношений педагогов, учащихся и родителей путем организации совместных мероприятий</w:t>
      </w:r>
      <w:r w:rsidRPr="00AB7062">
        <w:rPr>
          <w:i/>
          <w:iCs/>
          <w:lang w:val="ru-RU"/>
        </w:rPr>
        <w:t xml:space="preserve">, </w:t>
      </w:r>
      <w:r w:rsidRPr="00AB7062">
        <w:rPr>
          <w:lang w:val="ru-RU"/>
        </w:rPr>
        <w:t>праздников, акций: День здоровья, «Папа, мама я – спортивная семья», праз</w:t>
      </w:r>
      <w:r w:rsidR="00025F81">
        <w:rPr>
          <w:lang w:val="ru-RU"/>
        </w:rPr>
        <w:t xml:space="preserve">дник </w:t>
      </w:r>
      <w:proofErr w:type="gramStart"/>
      <w:r w:rsidR="00025F81">
        <w:rPr>
          <w:lang w:val="ru-RU"/>
        </w:rPr>
        <w:t xml:space="preserve">Букваря, </w:t>
      </w:r>
      <w:r w:rsidRPr="00AB7062">
        <w:rPr>
          <w:lang w:val="ru-RU"/>
        </w:rPr>
        <w:t xml:space="preserve"> День</w:t>
      </w:r>
      <w:proofErr w:type="gramEnd"/>
      <w:r w:rsidRPr="00AB7062">
        <w:rPr>
          <w:lang w:val="ru-RU"/>
        </w:rPr>
        <w:t xml:space="preserve"> птиц, День смеха, Праздник мам и баб</w:t>
      </w:r>
      <w:r w:rsidR="00025F81">
        <w:rPr>
          <w:lang w:val="ru-RU"/>
        </w:rPr>
        <w:t>ушек, День Победы,</w:t>
      </w:r>
      <w:r w:rsidRPr="00AB7062">
        <w:rPr>
          <w:lang w:val="ru-RU"/>
        </w:rPr>
        <w:t xml:space="preserve"> День защитника Отечества, Вечер встречи с выпускниками школы, Праздник последнего звонка, театральные постановки к дню учителя и дню мамы и другие,</w:t>
      </w:r>
    </w:p>
    <w:p w:rsidR="006D6E0F" w:rsidRPr="00AB7062" w:rsidRDefault="006D6E0F" w:rsidP="006D6E0F">
      <w:pPr>
        <w:spacing w:line="20" w:lineRule="atLeast"/>
        <w:jc w:val="both"/>
        <w:rPr>
          <w:lang w:val="ru-RU"/>
        </w:rPr>
      </w:pPr>
      <w:r w:rsidRPr="00AB7062">
        <w:rPr>
          <w:b/>
          <w:lang w:val="ru-RU"/>
        </w:rPr>
        <w:t>- расширение</w:t>
      </w:r>
      <w:r w:rsidRPr="00AB7062">
        <w:rPr>
          <w:lang w:val="ru-RU"/>
        </w:rPr>
        <w:t xml:space="preserve"> партнёрских взаимоотношений с родителями путем привлечения их к активной деятельности в работе школы, активизации деятельности родительских комитетов классных коллективов учащихся, проведения совместных школьных акций в школе,</w:t>
      </w:r>
    </w:p>
    <w:p w:rsidR="006D6E0F" w:rsidRPr="00AB7062" w:rsidRDefault="006D6E0F" w:rsidP="006D6E0F">
      <w:pPr>
        <w:spacing w:line="20" w:lineRule="atLeast"/>
        <w:jc w:val="both"/>
        <w:rPr>
          <w:lang w:val="ru-RU"/>
        </w:rPr>
      </w:pPr>
      <w:r w:rsidRPr="00AB7062">
        <w:rPr>
          <w:lang w:val="ru-RU"/>
        </w:rPr>
        <w:t xml:space="preserve">- </w:t>
      </w:r>
      <w:r w:rsidRPr="00AB7062">
        <w:rPr>
          <w:b/>
          <w:lang w:val="ru-RU"/>
        </w:rPr>
        <w:t>реализация</w:t>
      </w:r>
      <w:r w:rsidRPr="00AB7062">
        <w:rPr>
          <w:lang w:val="ru-RU"/>
        </w:rPr>
        <w:t xml:space="preserve">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и одобренных педагогическим советом образовательного учреждения и родительским комитетом образовательного учреждения,</w:t>
      </w:r>
    </w:p>
    <w:p w:rsidR="006D6E0F" w:rsidRPr="00AB7062" w:rsidRDefault="006D6E0F" w:rsidP="006D6E0F">
      <w:pPr>
        <w:spacing w:line="20" w:lineRule="atLeast"/>
        <w:jc w:val="both"/>
        <w:rPr>
          <w:lang w:val="ru-RU"/>
        </w:rPr>
      </w:pPr>
      <w:r w:rsidRPr="00AB7062">
        <w:rPr>
          <w:lang w:val="ru-RU"/>
        </w:rPr>
        <w:t xml:space="preserve">- </w:t>
      </w:r>
      <w:r w:rsidRPr="00AB7062">
        <w:rPr>
          <w:b/>
          <w:lang w:val="ru-RU"/>
        </w:rPr>
        <w:t>проведение</w:t>
      </w:r>
      <w:r w:rsidRPr="00AB7062">
        <w:rPr>
          <w:lang w:val="ru-RU"/>
        </w:rPr>
        <w:t xml:space="preserve"> совместных мероприятий по направлениям духовно-нравственного развития и воспитания в образовательном учреждении.</w:t>
      </w:r>
    </w:p>
    <w:p w:rsidR="006D6E0F" w:rsidRPr="00AB7062" w:rsidRDefault="006D6E0F" w:rsidP="006D6E0F">
      <w:pPr>
        <w:spacing w:line="20" w:lineRule="atLeast"/>
        <w:rPr>
          <w:lang w:val="ru-RU"/>
        </w:rPr>
      </w:pPr>
    </w:p>
    <w:p w:rsidR="006D6E0F" w:rsidRPr="00AB7062" w:rsidRDefault="006D6E0F" w:rsidP="006D6E0F">
      <w:pPr>
        <w:spacing w:line="20" w:lineRule="atLeast"/>
        <w:ind w:firstLine="709"/>
        <w:jc w:val="center"/>
        <w:rPr>
          <w:b/>
          <w:bCs/>
          <w:lang w:val="ru-RU"/>
        </w:rPr>
      </w:pPr>
      <w:r w:rsidRPr="00AB7062">
        <w:rPr>
          <w:b/>
          <w:bCs/>
          <w:lang w:val="ru-RU"/>
        </w:rPr>
        <w:t>5. Ожидаемые результаты духовно-нравственного</w:t>
      </w:r>
      <w:r w:rsidRPr="00AB7062">
        <w:rPr>
          <w:lang w:val="ru-RU"/>
        </w:rPr>
        <w:t xml:space="preserve"> </w:t>
      </w:r>
      <w:r w:rsidRPr="00AB7062">
        <w:rPr>
          <w:b/>
          <w:bCs/>
          <w:lang w:val="ru-RU"/>
        </w:rPr>
        <w:t>развития и воспитания учащихся</w:t>
      </w:r>
    </w:p>
    <w:p w:rsidR="006D6E0F" w:rsidRPr="00AB7062" w:rsidRDefault="006D6E0F" w:rsidP="006D6E0F">
      <w:pPr>
        <w:spacing w:line="20" w:lineRule="atLeast"/>
        <w:jc w:val="both"/>
        <w:rPr>
          <w:lang w:val="ru-RU"/>
        </w:rPr>
      </w:pPr>
      <w:r w:rsidRPr="00AB7062">
        <w:rPr>
          <w:b/>
          <w:lang w:val="ru-RU"/>
        </w:rPr>
        <w:t>Первый уровень результатов</w:t>
      </w:r>
      <w:r w:rsidRPr="00AB7062">
        <w:rPr>
          <w:lang w:val="ru-RU"/>
        </w:rPr>
        <w:t xml:space="preserve"> - </w:t>
      </w:r>
      <w:r w:rsidRPr="00AB7062">
        <w:rPr>
          <w:b/>
          <w:lang w:val="ru-RU"/>
        </w:rPr>
        <w:t xml:space="preserve">приобретение обучающимися социальных знаний </w:t>
      </w:r>
      <w:r w:rsidRPr="00AB7062">
        <w:rPr>
          <w:lang w:val="ru-RU"/>
        </w:rPr>
        <w:t>(об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w:t>
      </w:r>
    </w:p>
    <w:p w:rsidR="006D6E0F" w:rsidRPr="00AB7062" w:rsidRDefault="006D6E0F" w:rsidP="006D6E0F">
      <w:pPr>
        <w:spacing w:line="20" w:lineRule="atLeast"/>
        <w:jc w:val="both"/>
        <w:rPr>
          <w:lang w:val="ru-RU"/>
        </w:rPr>
      </w:pPr>
      <w:r w:rsidRPr="00AB7062">
        <w:rPr>
          <w:b/>
          <w:lang w:val="ru-RU"/>
        </w:rPr>
        <w:t>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w:t>
      </w:r>
      <w:r w:rsidRPr="00AB7062">
        <w:rPr>
          <w:lang w:val="ru-RU"/>
        </w:rPr>
        <w:t xml:space="preserve">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6D6E0F" w:rsidRPr="00AB7062" w:rsidRDefault="006D6E0F" w:rsidP="006D6E0F">
      <w:pPr>
        <w:spacing w:line="20" w:lineRule="atLeast"/>
        <w:jc w:val="both"/>
        <w:rPr>
          <w:lang w:val="ru-RU"/>
        </w:rPr>
      </w:pPr>
      <w:r w:rsidRPr="00AB7062">
        <w:rPr>
          <w:b/>
          <w:lang w:val="ru-RU"/>
        </w:rPr>
        <w:t>Третий уровень результатов -  получение обучающимся начального опыта самостоятельного общественного действия, формирование социально приемлемых моделей поведения.</w:t>
      </w:r>
      <w:r w:rsidRPr="00AB7062">
        <w:rPr>
          <w:lang w:val="ru-RU"/>
        </w:rPr>
        <w:t xml:space="preserve">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6D6E0F" w:rsidRPr="00AB7062" w:rsidRDefault="006D6E0F" w:rsidP="006D6E0F">
      <w:pPr>
        <w:spacing w:line="20" w:lineRule="atLeast"/>
        <w:jc w:val="both"/>
        <w:rPr>
          <w:i/>
          <w:iCs/>
          <w:lang w:val="ru-RU"/>
        </w:rPr>
      </w:pPr>
      <w:r w:rsidRPr="00AB7062">
        <w:rPr>
          <w:lang w:val="ru-RU"/>
        </w:rPr>
        <w:t xml:space="preserve">    По каждому из </w:t>
      </w:r>
      <w:proofErr w:type="gramStart"/>
      <w:r w:rsidRPr="00AB7062">
        <w:rPr>
          <w:lang w:val="ru-RU"/>
        </w:rPr>
        <w:t>заявленных направлений духовно-нравственного развития и воспитания</w:t>
      </w:r>
      <w:proofErr w:type="gramEnd"/>
      <w:r w:rsidRPr="00AB7062">
        <w:rPr>
          <w:lang w:val="ru-RU"/>
        </w:rPr>
        <w:t xml:space="preserve"> обучающихся на </w:t>
      </w:r>
      <w:r w:rsidR="00811E61">
        <w:rPr>
          <w:lang w:val="ru-RU"/>
        </w:rPr>
        <w:t>уровне</w:t>
      </w:r>
      <w:r w:rsidRPr="00AB7062">
        <w:rPr>
          <w:lang w:val="ru-RU"/>
        </w:rPr>
        <w:t xml:space="preserve"> общего образования планируется достижение следующих результатов: </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гражданственности, патриотизма, уважения к правам, свободам и обязанностям человека: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lastRenderedPageBreak/>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опыт ролевого взаимодействия, социальной и межкультурной коммуникации;</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начальные представления о правах и обязанностях человека, гражданина, семьянина, товарища.</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нравственных чувств и этического сознания:</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уважительное отношение к традиционным религиям;</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уважительное отношение к родителям (законным представителям), к старшим, заботливое отношение к младшим;</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знание традиций своей семьи и образовательного учреждения, бережное отношение к ним.</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трудолюбия, творческого отношения к учению, труду, жизни: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и творческое отношение к учебному труду;</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различных профессиях;</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осознание приоритета нравственных основ труда, творчества, создания нового;</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Формирование ценностного отношения к здоровью и здоровому образу жизни: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своему здоровью, здоровью близких и окружающих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личный опыт здоровьесберегающей деятельности;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знания о возможном негативном влиянии компьютер</w:t>
      </w:r>
      <w:r w:rsidRPr="00AB7062">
        <w:rPr>
          <w:rFonts w:ascii="Times New Roman" w:hAnsi="Times New Roman" w:cs="Times New Roman"/>
          <w:sz w:val="24"/>
          <w:szCs w:val="24"/>
        </w:rPr>
        <w:softHyphen/>
        <w:t>ных игр, телевидения, рекламы на здоровье человека.</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ценностного отношения к природе, окру</w:t>
      </w:r>
      <w:r w:rsidRPr="00AB7062">
        <w:rPr>
          <w:rFonts w:ascii="Times New Roman" w:hAnsi="Times New Roman" w:cs="Times New Roman"/>
          <w:i/>
          <w:iCs/>
          <w:sz w:val="24"/>
          <w:szCs w:val="24"/>
        </w:rPr>
        <w:softHyphen/>
        <w:t>жающей среде (экологическое воспитание):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lastRenderedPageBreak/>
        <w:t>- ценностное отношение к природе;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эстетического, эмоционально-нравственного отношения к природе;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личный опыт участия в экологических инициативах, проектах.</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i/>
          <w:iCs/>
          <w:sz w:val="24"/>
          <w:szCs w:val="24"/>
        </w:rPr>
      </w:pPr>
      <w:r w:rsidRPr="00AB7062">
        <w:rPr>
          <w:rFonts w:ascii="Times New Roman" w:hAnsi="Times New Roman" w:cs="Times New Roman"/>
          <w:i/>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умения видеть красоту в окружающем мире;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умения видеть красоту в поведении, поступках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w:t>
      </w:r>
      <w:r w:rsidR="00025F81">
        <w:rPr>
          <w:rFonts w:ascii="Times New Roman" w:hAnsi="Times New Roman" w:cs="Times New Roman"/>
          <w:sz w:val="24"/>
          <w:szCs w:val="24"/>
        </w:rPr>
        <w:t xml:space="preserve"> народов Дагестана</w:t>
      </w:r>
      <w:r w:rsidRPr="00AB7062">
        <w:rPr>
          <w:rFonts w:ascii="Times New Roman" w:hAnsi="Times New Roman" w:cs="Times New Roman"/>
          <w:sz w:val="24"/>
          <w:szCs w:val="24"/>
        </w:rPr>
        <w:t>;</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мотивация к реализации эстетических ценностей в пространстве образовательного учреждения и семьи.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xml:space="preserve">     К результатам, не подлежащим итоговой оценке индивидуальных достижений учащихся 5класса, относятся:</w:t>
      </w:r>
    </w:p>
    <w:p w:rsidR="006D6E0F" w:rsidRPr="00AB7062" w:rsidRDefault="006D6E0F" w:rsidP="006D6E0F">
      <w:pPr>
        <w:spacing w:line="20" w:lineRule="atLeast"/>
        <w:jc w:val="both"/>
        <w:rPr>
          <w:lang w:val="ru-RU"/>
        </w:rPr>
      </w:pPr>
      <w:r w:rsidRPr="00AB7062">
        <w:rPr>
          <w:lang w:val="ru-RU"/>
        </w:rPr>
        <w:t>- ценностные ориентации, которые отражают его индивидуально-личностные позиции (этические, эстетические, религиозные взгляды, политические предпочтения и др.);</w:t>
      </w:r>
    </w:p>
    <w:p w:rsidR="006D6E0F" w:rsidRPr="00AB7062" w:rsidRDefault="006D6E0F" w:rsidP="006D6E0F">
      <w:pPr>
        <w:spacing w:line="20" w:lineRule="atLeast"/>
        <w:jc w:val="both"/>
        <w:rPr>
          <w:lang w:val="ru-RU"/>
        </w:rPr>
      </w:pPr>
      <w:r w:rsidRPr="00AB7062">
        <w:rPr>
          <w:lang w:val="ru-RU"/>
        </w:rPr>
        <w:t>- характеристика социальных чувств (патриотизм, толерантность, гуманизм и др.);</w:t>
      </w:r>
    </w:p>
    <w:p w:rsidR="006D6E0F" w:rsidRPr="00AB7062" w:rsidRDefault="006D6E0F" w:rsidP="006D6E0F">
      <w:pPr>
        <w:spacing w:line="20" w:lineRule="atLeast"/>
        <w:jc w:val="both"/>
        <w:rPr>
          <w:lang w:val="ru-RU"/>
        </w:rPr>
      </w:pPr>
      <w:r w:rsidRPr="00AB7062">
        <w:rPr>
          <w:lang w:val="ru-RU"/>
        </w:rPr>
        <w:t>- индивидуальные личностные характеристики (доброта, дружелюбие, честность и т.п.).</w:t>
      </w:r>
    </w:p>
    <w:p w:rsidR="006D6E0F" w:rsidRPr="00811E61" w:rsidRDefault="006D6E0F" w:rsidP="00811E61">
      <w:pPr>
        <w:spacing w:line="20" w:lineRule="atLeast"/>
        <w:jc w:val="both"/>
        <w:rPr>
          <w:lang w:val="ru-RU"/>
        </w:rPr>
      </w:pPr>
      <w:r w:rsidRPr="00AB7062">
        <w:rPr>
          <w:lang w:val="ru-RU"/>
        </w:rPr>
        <w:t xml:space="preserve">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6D6E0F" w:rsidRPr="00AB7062" w:rsidRDefault="00811E61" w:rsidP="00811E61">
      <w:pPr>
        <w:spacing w:line="20" w:lineRule="atLeast"/>
        <w:jc w:val="center"/>
        <w:rPr>
          <w:b/>
          <w:lang w:val="ru-RU"/>
        </w:rPr>
      </w:pPr>
      <w:r>
        <w:rPr>
          <w:b/>
          <w:lang w:val="ru-RU"/>
        </w:rPr>
        <w:t>Модель выпускника</w:t>
      </w:r>
    </w:p>
    <w:p w:rsidR="006D6E0F" w:rsidRPr="00AB7062" w:rsidRDefault="006D6E0F" w:rsidP="006D6E0F">
      <w:pPr>
        <w:spacing w:line="20" w:lineRule="atLeast"/>
        <w:jc w:val="both"/>
        <w:rPr>
          <w:lang w:val="ru-RU"/>
        </w:rPr>
      </w:pPr>
      <w:r w:rsidRPr="00AB7062">
        <w:rPr>
          <w:b/>
          <w:lang w:val="ru-RU"/>
        </w:rPr>
        <w:t xml:space="preserve">    </w:t>
      </w:r>
      <w:r w:rsidRPr="00AB7062">
        <w:rPr>
          <w:lang w:val="ru-RU"/>
        </w:rPr>
        <w:t>Обобщающий результат образовательной деятельности как итог реализации общественного договора фиксируется в портрете её выпускника:</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Умеющий учиться, способный организовать свою деятельность, умеющий пользоваться информационными источниками;</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Владеющий опытом мотивированного участия в конкурсах и проектах школьного, муниципального, регионального и областного уровней;</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Обладающий основами коммуникативной культуры (умеет слушать и слышать собеседника, высказывать своё мнение);</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Любознательный, интересующийся, активно познающий мир;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 Способный к организации совместной деятельности;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Любящий свой край, свою Родину;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Уважающий и принимающий ценности семьи и общества;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Готовый самостоятельно действовать и отвечать за свои поступки перед семьёй и школой; </w:t>
      </w:r>
    </w:p>
    <w:p w:rsidR="006D6E0F" w:rsidRPr="00AB7062" w:rsidRDefault="006D6E0F" w:rsidP="006D6E0F">
      <w:pPr>
        <w:widowControl/>
        <w:numPr>
          <w:ilvl w:val="0"/>
          <w:numId w:val="224"/>
        </w:numPr>
        <w:suppressAutoHyphens/>
        <w:autoSpaceDE/>
        <w:autoSpaceDN/>
        <w:adjustRightInd/>
        <w:spacing w:line="20" w:lineRule="atLeast"/>
        <w:jc w:val="both"/>
      </w:pPr>
      <w:r w:rsidRPr="00AB7062">
        <w:t xml:space="preserve">Доброжелательный;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lastRenderedPageBreak/>
        <w:t xml:space="preserve">Выполняющий правила здорового и безопасного образа жизни для себя и окружающих;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Умеющий реализовывать свои способности в современном мире.</w:t>
      </w:r>
    </w:p>
    <w:p w:rsidR="006D6E0F" w:rsidRPr="00AB7062" w:rsidRDefault="006D6E0F" w:rsidP="006D6E0F">
      <w:pPr>
        <w:spacing w:line="20" w:lineRule="atLeast"/>
        <w:rPr>
          <w:lang w:val="ru-RU"/>
        </w:rPr>
      </w:pPr>
    </w:p>
    <w:p w:rsidR="006D6E0F" w:rsidRPr="00AB7062" w:rsidRDefault="006D6E0F" w:rsidP="006D6E0F">
      <w:pPr>
        <w:spacing w:line="20" w:lineRule="atLeast"/>
        <w:rPr>
          <w:lang w:val="ru-RU"/>
        </w:rPr>
      </w:pPr>
    </w:p>
    <w:p w:rsidR="006D6E0F" w:rsidRPr="00AB7062" w:rsidRDefault="006D6E0F" w:rsidP="006D6E0F">
      <w:pPr>
        <w:spacing w:line="20" w:lineRule="atLeast"/>
        <w:rPr>
          <w:lang w:val="ru-RU"/>
        </w:rPr>
      </w:pPr>
    </w:p>
    <w:p w:rsidR="00E667D5" w:rsidRPr="00AB7062" w:rsidRDefault="00D60465" w:rsidP="00DF2F91">
      <w:pPr>
        <w:pStyle w:val="35"/>
        <w:shd w:val="clear" w:color="auto" w:fill="auto"/>
        <w:spacing w:after="37" w:line="240" w:lineRule="auto"/>
        <w:jc w:val="center"/>
        <w:rPr>
          <w:sz w:val="24"/>
          <w:szCs w:val="24"/>
        </w:rPr>
      </w:pPr>
      <w:r w:rsidRPr="00AB7062">
        <w:rPr>
          <w:sz w:val="24"/>
          <w:szCs w:val="24"/>
        </w:rPr>
        <w:t xml:space="preserve">2.5. </w:t>
      </w:r>
      <w:r w:rsidR="00E667D5" w:rsidRPr="00AB7062">
        <w:rPr>
          <w:sz w:val="24"/>
          <w:szCs w:val="24"/>
        </w:rPr>
        <w:t>Программа формирования экологической культуры</w:t>
      </w:r>
      <w:r w:rsidRPr="00AB7062">
        <w:rPr>
          <w:sz w:val="24"/>
          <w:szCs w:val="24"/>
        </w:rPr>
        <w:t>,</w:t>
      </w:r>
      <w:r w:rsidR="00E667D5" w:rsidRPr="00AB7062">
        <w:rPr>
          <w:sz w:val="24"/>
          <w:szCs w:val="24"/>
        </w:rPr>
        <w:t xml:space="preserve"> </w:t>
      </w:r>
    </w:p>
    <w:p w:rsidR="00E667D5" w:rsidRPr="00AB7062" w:rsidRDefault="00E667D5" w:rsidP="00811E61">
      <w:pPr>
        <w:pStyle w:val="35"/>
        <w:shd w:val="clear" w:color="auto" w:fill="auto"/>
        <w:spacing w:after="37" w:line="240" w:lineRule="auto"/>
        <w:jc w:val="center"/>
        <w:rPr>
          <w:sz w:val="24"/>
          <w:szCs w:val="24"/>
        </w:rPr>
      </w:pPr>
      <w:r w:rsidRPr="00AB7062">
        <w:rPr>
          <w:sz w:val="24"/>
          <w:szCs w:val="24"/>
        </w:rPr>
        <w:t>здорового и безопасного образа жизни</w:t>
      </w:r>
    </w:p>
    <w:p w:rsidR="00E667D5" w:rsidRPr="00AB7062" w:rsidRDefault="00E667D5" w:rsidP="00811E61">
      <w:pPr>
        <w:pStyle w:val="35"/>
        <w:shd w:val="clear" w:color="auto" w:fill="auto"/>
        <w:spacing w:after="0" w:line="280" w:lineRule="exact"/>
        <w:jc w:val="center"/>
        <w:rPr>
          <w:sz w:val="24"/>
          <w:szCs w:val="24"/>
        </w:rPr>
      </w:pPr>
      <w:r w:rsidRPr="00AB7062">
        <w:rPr>
          <w:sz w:val="24"/>
          <w:szCs w:val="24"/>
        </w:rPr>
        <w:t>Содержание</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Пояснительная записка</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Модель организации работы школы по формированию экологической культуры здорового и безопасного образа жизни</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Структура системной работы по формированию экологической культуры здорового и безопасного образа жизни</w:t>
      </w:r>
    </w:p>
    <w:p w:rsidR="00E667D5" w:rsidRPr="00AB7062" w:rsidRDefault="00E667D5" w:rsidP="00F254DD">
      <w:pPr>
        <w:pStyle w:val="42"/>
        <w:numPr>
          <w:ilvl w:val="0"/>
          <w:numId w:val="226"/>
        </w:numPr>
        <w:shd w:val="clear" w:color="auto" w:fill="auto"/>
        <w:tabs>
          <w:tab w:val="left" w:pos="715"/>
        </w:tabs>
        <w:spacing w:line="276" w:lineRule="auto"/>
        <w:ind w:firstLine="0"/>
        <w:rPr>
          <w:sz w:val="24"/>
          <w:szCs w:val="24"/>
        </w:rPr>
      </w:pPr>
      <w:r w:rsidRPr="00AB7062">
        <w:rPr>
          <w:sz w:val="24"/>
          <w:szCs w:val="24"/>
        </w:rPr>
        <w:t>Здоровьесберегающая инфраструктура школы</w:t>
      </w:r>
    </w:p>
    <w:p w:rsidR="00E667D5" w:rsidRPr="001418D0" w:rsidRDefault="00E667D5" w:rsidP="00E667D5">
      <w:pPr>
        <w:pStyle w:val="42"/>
        <w:numPr>
          <w:ilvl w:val="0"/>
          <w:numId w:val="226"/>
        </w:numPr>
        <w:shd w:val="clear" w:color="auto" w:fill="auto"/>
        <w:tabs>
          <w:tab w:val="left" w:pos="715"/>
        </w:tabs>
        <w:spacing w:line="276" w:lineRule="auto"/>
        <w:ind w:firstLine="0"/>
        <w:rPr>
          <w:sz w:val="24"/>
          <w:szCs w:val="24"/>
        </w:rPr>
      </w:pPr>
      <w:r w:rsidRPr="00AB7062">
        <w:rPr>
          <w:sz w:val="24"/>
          <w:szCs w:val="24"/>
        </w:rPr>
        <w:t>Рациональная организация учебной и внеурочной деятельности</w:t>
      </w:r>
      <w:r w:rsidR="001418D0">
        <w:rPr>
          <w:sz w:val="24"/>
          <w:szCs w:val="24"/>
        </w:rPr>
        <w:t xml:space="preserve"> </w:t>
      </w:r>
      <w:r w:rsidRPr="001418D0">
        <w:rPr>
          <w:sz w:val="24"/>
          <w:szCs w:val="24"/>
        </w:rPr>
        <w:t>обучающихся</w:t>
      </w:r>
    </w:p>
    <w:p w:rsidR="00E667D5" w:rsidRPr="001418D0" w:rsidRDefault="00E667D5" w:rsidP="00E667D5">
      <w:pPr>
        <w:pStyle w:val="42"/>
        <w:numPr>
          <w:ilvl w:val="0"/>
          <w:numId w:val="226"/>
        </w:numPr>
        <w:shd w:val="clear" w:color="auto" w:fill="auto"/>
        <w:tabs>
          <w:tab w:val="left" w:pos="715"/>
        </w:tabs>
        <w:spacing w:line="276" w:lineRule="auto"/>
        <w:ind w:firstLine="0"/>
        <w:rPr>
          <w:sz w:val="24"/>
          <w:szCs w:val="24"/>
        </w:rPr>
      </w:pPr>
      <w:r w:rsidRPr="00AB7062">
        <w:rPr>
          <w:sz w:val="24"/>
          <w:szCs w:val="24"/>
        </w:rPr>
        <w:t>Организация физкультурно-оздоровительной и просветительской</w:t>
      </w:r>
      <w:r w:rsidR="001418D0">
        <w:rPr>
          <w:sz w:val="24"/>
          <w:szCs w:val="24"/>
        </w:rPr>
        <w:t xml:space="preserve"> </w:t>
      </w:r>
      <w:r w:rsidRPr="001418D0">
        <w:rPr>
          <w:sz w:val="24"/>
          <w:szCs w:val="24"/>
        </w:rPr>
        <w:t>работы</w:t>
      </w:r>
    </w:p>
    <w:p w:rsidR="00E667D5" w:rsidRPr="00AB7062" w:rsidRDefault="00E667D5" w:rsidP="00F254DD">
      <w:pPr>
        <w:pStyle w:val="42"/>
        <w:numPr>
          <w:ilvl w:val="0"/>
          <w:numId w:val="226"/>
        </w:numPr>
        <w:shd w:val="clear" w:color="auto" w:fill="auto"/>
        <w:tabs>
          <w:tab w:val="left" w:pos="715"/>
        </w:tabs>
        <w:spacing w:line="276" w:lineRule="auto"/>
        <w:ind w:firstLine="0"/>
        <w:rPr>
          <w:sz w:val="24"/>
          <w:szCs w:val="24"/>
        </w:rPr>
      </w:pPr>
      <w:r w:rsidRPr="00AB7062">
        <w:rPr>
          <w:sz w:val="24"/>
          <w:szCs w:val="24"/>
        </w:rPr>
        <w:t>Реализация дополнительных образовательных программ</w:t>
      </w:r>
    </w:p>
    <w:p w:rsidR="00E667D5" w:rsidRPr="00AB7062" w:rsidRDefault="00E667D5" w:rsidP="00F254DD">
      <w:pPr>
        <w:pStyle w:val="42"/>
        <w:numPr>
          <w:ilvl w:val="0"/>
          <w:numId w:val="226"/>
        </w:numPr>
        <w:shd w:val="clear" w:color="auto" w:fill="auto"/>
        <w:tabs>
          <w:tab w:val="left" w:pos="715"/>
        </w:tabs>
        <w:spacing w:line="276" w:lineRule="auto"/>
        <w:ind w:left="760"/>
        <w:rPr>
          <w:sz w:val="24"/>
          <w:szCs w:val="24"/>
        </w:rPr>
      </w:pPr>
      <w:r w:rsidRPr="00AB7062">
        <w:rPr>
          <w:sz w:val="24"/>
          <w:szCs w:val="24"/>
        </w:rPr>
        <w:t>Методическая работа с педагогами, совместная работа с родителями</w:t>
      </w:r>
    </w:p>
    <w:p w:rsidR="00E667D5" w:rsidRPr="00811E61" w:rsidRDefault="00E667D5" w:rsidP="00811E61">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Критерии оценки сформированности компетенций обучающихся</w:t>
      </w:r>
    </w:p>
    <w:p w:rsidR="00025F81" w:rsidRDefault="00E667D5" w:rsidP="00811E61">
      <w:pPr>
        <w:pStyle w:val="35"/>
        <w:shd w:val="clear" w:color="auto" w:fill="auto"/>
        <w:spacing w:after="0" w:line="280" w:lineRule="exact"/>
        <w:jc w:val="center"/>
        <w:rPr>
          <w:sz w:val="24"/>
          <w:szCs w:val="24"/>
        </w:rPr>
      </w:pPr>
      <w:r w:rsidRPr="00AB7062">
        <w:rPr>
          <w:sz w:val="24"/>
          <w:szCs w:val="24"/>
        </w:rPr>
        <w:t xml:space="preserve">  </w:t>
      </w:r>
    </w:p>
    <w:p w:rsidR="00E667D5" w:rsidRPr="00AB7062" w:rsidRDefault="00E667D5" w:rsidP="00811E61">
      <w:pPr>
        <w:pStyle w:val="35"/>
        <w:shd w:val="clear" w:color="auto" w:fill="auto"/>
        <w:spacing w:after="0" w:line="280" w:lineRule="exact"/>
        <w:jc w:val="center"/>
        <w:rPr>
          <w:sz w:val="24"/>
          <w:szCs w:val="24"/>
        </w:rPr>
      </w:pPr>
      <w:r w:rsidRPr="00AB7062">
        <w:rPr>
          <w:sz w:val="24"/>
          <w:szCs w:val="24"/>
        </w:rPr>
        <w:t>Пояснительная записка</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Программа формирования экологической культуры здорового и безопасного образа жизни обучающихся на </w:t>
      </w:r>
      <w:r w:rsidR="00811E61" w:rsidRPr="00811E61">
        <w:rPr>
          <w:sz w:val="24"/>
          <w:szCs w:val="24"/>
        </w:rPr>
        <w:t>уровне</w:t>
      </w:r>
      <w:r w:rsidRPr="00811E61">
        <w:rPr>
          <w:sz w:val="24"/>
          <w:szCs w:val="24"/>
        </w:rPr>
        <w:t xml:space="preserve"> </w:t>
      </w:r>
      <w:r w:rsidRPr="00AB7062">
        <w:rPr>
          <w:sz w:val="24"/>
          <w:szCs w:val="24"/>
        </w:rPr>
        <w:t>основного общего образования (далее - Программа)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Данная Программа является продолжением Программы формирования экологической культуры здорового и безопасного образа жизни обучающихся начального общего образования.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Программа разработана на основе следующих нормативно-правовых документов:</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Федерального закона РФ от 29 декабря 2012 №273-ФЗ «Об образовании в Российской Федерации»;</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Федерального государственного образовательного стандарта основного общего образования;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Концепции духовно-нравственного развития и воспитания личности гражданина России;</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Примерной основной образовательной программы образовательного учреждения;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Программы развития школы до 2025 года;</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 xml:space="preserve">-   Устава </w:t>
      </w:r>
      <w:r w:rsidR="00E61DB4">
        <w:rPr>
          <w:sz w:val="24"/>
          <w:szCs w:val="24"/>
        </w:rPr>
        <w:t>МКОУ Калинской</w:t>
      </w:r>
      <w:r w:rsidRPr="00AB7062">
        <w:rPr>
          <w:sz w:val="24"/>
          <w:szCs w:val="24"/>
        </w:rPr>
        <w:t xml:space="preserve"> СОШ </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В программе учтены такие факторы, оказывающие влияние на состояние здоровья детей, как:</w:t>
      </w:r>
    </w:p>
    <w:p w:rsidR="00E667D5" w:rsidRPr="00AB7062" w:rsidRDefault="00E667D5" w:rsidP="00DF2F91">
      <w:pPr>
        <w:pStyle w:val="26"/>
        <w:numPr>
          <w:ilvl w:val="0"/>
          <w:numId w:val="229"/>
        </w:numPr>
        <w:shd w:val="clear" w:color="auto" w:fill="auto"/>
        <w:tabs>
          <w:tab w:val="left" w:pos="302"/>
        </w:tabs>
        <w:spacing w:before="0" w:line="240" w:lineRule="auto"/>
        <w:ind w:right="1020"/>
        <w:jc w:val="both"/>
        <w:rPr>
          <w:sz w:val="24"/>
          <w:szCs w:val="24"/>
        </w:rPr>
      </w:pPr>
      <w:r w:rsidRPr="00AB7062">
        <w:rPr>
          <w:sz w:val="24"/>
          <w:szCs w:val="24"/>
        </w:rPr>
        <w:t>неблагоприятные экологические, сложные социально-экономические условия;</w:t>
      </w:r>
    </w:p>
    <w:p w:rsidR="00E667D5" w:rsidRPr="00AB7062" w:rsidRDefault="00E667D5" w:rsidP="00DF2F91">
      <w:pPr>
        <w:pStyle w:val="26"/>
        <w:numPr>
          <w:ilvl w:val="0"/>
          <w:numId w:val="229"/>
        </w:numPr>
        <w:shd w:val="clear" w:color="auto" w:fill="auto"/>
        <w:tabs>
          <w:tab w:val="left" w:pos="302"/>
        </w:tabs>
        <w:spacing w:before="0" w:line="240" w:lineRule="auto"/>
        <w:ind w:right="400"/>
        <w:jc w:val="both"/>
        <w:rPr>
          <w:sz w:val="24"/>
          <w:szCs w:val="24"/>
        </w:rPr>
      </w:pPr>
      <w:r w:rsidRPr="00AB7062">
        <w:rPr>
          <w:sz w:val="24"/>
          <w:szCs w:val="24"/>
        </w:rPr>
        <w:t>факторы риска, имеющие место в образовательных учреждениях, которые приводят к ухудшению здоровья обучающихся от первого к последнему году обучения;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особенности психологического и физиологического развития детей подросткового возраста.</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Программа обеспечивает формирование ценностного отношения к здоровью и здоровому образу жизни через урочную, внеурочную деятельность, систему внеклассной работы с обучающимися, а именно:</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практическое освоение методов и форм физической культуры, здоровьясбережения, комплексов спортивной подготовки;</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выполнение здоровьесберегающего режима дня, соблюдение санитарно</w:t>
      </w:r>
      <w:r w:rsidRPr="00AB7062">
        <w:rPr>
          <w:sz w:val="24"/>
          <w:szCs w:val="24"/>
        </w:rPr>
        <w:softHyphen/>
        <w:t>гигиенических норм труда и отдыха;</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lastRenderedPageBreak/>
        <w:t>развитие культуры здорового питания, соблюдение правил личной гигиены;</w:t>
      </w:r>
    </w:p>
    <w:p w:rsidR="00E667D5" w:rsidRPr="00AB7062" w:rsidRDefault="00E667D5" w:rsidP="00DF2F91">
      <w:pPr>
        <w:pStyle w:val="26"/>
        <w:numPr>
          <w:ilvl w:val="0"/>
          <w:numId w:val="230"/>
        </w:numPr>
        <w:shd w:val="clear" w:color="auto" w:fill="auto"/>
        <w:tabs>
          <w:tab w:val="left" w:pos="225"/>
        </w:tabs>
        <w:spacing w:before="0" w:line="240" w:lineRule="auto"/>
        <w:ind w:left="720" w:right="200" w:hanging="360"/>
        <w:jc w:val="both"/>
        <w:rPr>
          <w:sz w:val="24"/>
          <w:szCs w:val="24"/>
        </w:rPr>
      </w:pPr>
      <w:r w:rsidRPr="00AB7062">
        <w:rPr>
          <w:sz w:val="24"/>
          <w:szCs w:val="24"/>
        </w:rPr>
        <w:t>осознание взаимосвязи физического, психического, социального, нравственного здоровья;</w:t>
      </w:r>
    </w:p>
    <w:p w:rsidR="00E667D5" w:rsidRPr="00AB7062" w:rsidRDefault="00E667D5" w:rsidP="00DF2F91">
      <w:pPr>
        <w:pStyle w:val="26"/>
        <w:numPr>
          <w:ilvl w:val="0"/>
          <w:numId w:val="230"/>
        </w:numPr>
        <w:shd w:val="clear" w:color="auto" w:fill="auto"/>
        <w:tabs>
          <w:tab w:val="left" w:pos="317"/>
        </w:tabs>
        <w:spacing w:before="0" w:line="240" w:lineRule="auto"/>
        <w:ind w:left="720" w:right="200" w:hanging="360"/>
        <w:jc w:val="both"/>
        <w:rPr>
          <w:sz w:val="24"/>
          <w:szCs w:val="24"/>
        </w:rPr>
      </w:pPr>
      <w:r w:rsidRPr="00AB7062">
        <w:rPr>
          <w:sz w:val="24"/>
          <w:szCs w:val="24"/>
        </w:rPr>
        <w:t>формирование умения противостоять негативным факторам, влияющим на здоровье.</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Исходя из этого, </w:t>
      </w:r>
      <w:r w:rsidRPr="00AB7062">
        <w:rPr>
          <w:rStyle w:val="27"/>
          <w:sz w:val="24"/>
          <w:szCs w:val="24"/>
        </w:rPr>
        <w:t xml:space="preserve">целью </w:t>
      </w:r>
      <w:r w:rsidRPr="00AB7062">
        <w:rPr>
          <w:sz w:val="24"/>
          <w:szCs w:val="24"/>
        </w:rPr>
        <w:t xml:space="preserve">работы школы по формированию экологической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является 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Реализация поставленной цели предусматривает решение следующих </w:t>
      </w:r>
      <w:r w:rsidRPr="00AB7062">
        <w:rPr>
          <w:rStyle w:val="27"/>
          <w:sz w:val="24"/>
          <w:szCs w:val="24"/>
        </w:rPr>
        <w:t>задач</w:t>
      </w:r>
      <w:r w:rsidRPr="00AB7062">
        <w:rPr>
          <w:sz w:val="24"/>
          <w:szCs w:val="24"/>
        </w:rPr>
        <w:t>, сгруппированных по трем уровням:</w:t>
      </w:r>
    </w:p>
    <w:p w:rsidR="00E667D5" w:rsidRPr="00AB7062" w:rsidRDefault="00E667D5" w:rsidP="00DF2F91">
      <w:pPr>
        <w:pStyle w:val="52"/>
        <w:shd w:val="clear" w:color="auto" w:fill="auto"/>
        <w:spacing w:line="240" w:lineRule="auto"/>
        <w:ind w:firstLine="880"/>
        <w:jc w:val="both"/>
        <w:rPr>
          <w:sz w:val="24"/>
          <w:szCs w:val="24"/>
        </w:rPr>
      </w:pPr>
      <w:r w:rsidRPr="00AB7062">
        <w:rPr>
          <w:sz w:val="24"/>
          <w:szCs w:val="24"/>
        </w:rPr>
        <w:t>в области формирования личностной культуры:</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способность составлять рациональный режим дня с учетом учебных и внеучебных нагрузок, знание основ профилактики переутомления и перенапряжения;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представление о необходимой двигательной активности и правилах закаливания;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обучить навыкам оценки собственного функционального состояния по субъективным показателям с учетом собственных индивидуальных особенностей;</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осознание необходимости правильного питания как необходимого фактора сохранения здоровья;</w:t>
      </w:r>
    </w:p>
    <w:p w:rsidR="00E667D5" w:rsidRPr="00AB7062" w:rsidRDefault="00E667D5" w:rsidP="00DF2F91">
      <w:pPr>
        <w:pStyle w:val="52"/>
        <w:shd w:val="clear" w:color="auto" w:fill="auto"/>
        <w:spacing w:line="240" w:lineRule="auto"/>
        <w:ind w:left="1277"/>
        <w:jc w:val="both"/>
        <w:rPr>
          <w:sz w:val="24"/>
          <w:szCs w:val="24"/>
        </w:rPr>
      </w:pPr>
      <w:r w:rsidRPr="00AB7062">
        <w:rPr>
          <w:sz w:val="24"/>
          <w:szCs w:val="24"/>
        </w:rPr>
        <w:t>в области формирования социальной культуры:</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коммуникативные навыки подростков, умений эффективно взаимодействовать со сверстниками и взрослыми;</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интерес к народным традициям, связанным с правильным питанием и укреплением здоровья;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навыки управления эмоциональным состоянием и поведением, умение оценить свое состояние, поступки, а так же поступки других людей;</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умения противостоять действиям и влияниям, представляющим угрозу для жизни, физического и нравственного здоровья;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умения адекватно поступать в чрезвычайных и стрессовых ситуациях;</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E667D5" w:rsidRPr="00AB7062" w:rsidRDefault="00E667D5" w:rsidP="00DF2F91">
      <w:pPr>
        <w:pStyle w:val="52"/>
        <w:numPr>
          <w:ilvl w:val="1"/>
          <w:numId w:val="228"/>
        </w:numPr>
        <w:shd w:val="clear" w:color="auto" w:fill="auto"/>
        <w:spacing w:line="240" w:lineRule="auto"/>
        <w:jc w:val="both"/>
        <w:rPr>
          <w:sz w:val="24"/>
          <w:szCs w:val="24"/>
        </w:rPr>
      </w:pPr>
      <w:r w:rsidRPr="00AB7062">
        <w:rPr>
          <w:sz w:val="24"/>
          <w:szCs w:val="24"/>
        </w:rPr>
        <w:t>в области формирования семейной культуры:</w:t>
      </w:r>
    </w:p>
    <w:p w:rsidR="00E667D5" w:rsidRPr="00AB7062" w:rsidRDefault="00E667D5" w:rsidP="00DF2F91">
      <w:pPr>
        <w:pStyle w:val="26"/>
        <w:numPr>
          <w:ilvl w:val="0"/>
          <w:numId w:val="228"/>
        </w:numPr>
        <w:shd w:val="clear" w:color="auto" w:fill="auto"/>
        <w:tabs>
          <w:tab w:val="left" w:pos="725"/>
        </w:tabs>
        <w:spacing w:before="0" w:after="15" w:line="240" w:lineRule="auto"/>
        <w:jc w:val="both"/>
        <w:rPr>
          <w:sz w:val="24"/>
          <w:szCs w:val="24"/>
        </w:rPr>
      </w:pPr>
      <w:r w:rsidRPr="00AB7062">
        <w:rPr>
          <w:sz w:val="24"/>
          <w:szCs w:val="24"/>
        </w:rPr>
        <w:t>формирование умения рационально организовывать свободное время;</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развитие осознанного отношения к семейным ценностям, сохранению здоровья родных и близких;</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формирование доверия к деятельности медучреждений, своевременное обращение к врачам.</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Программа разработана на основе принципов научной обоснованности, последованности, возрастной и социокультурной адекватности, информационной безопасности и практической целесообразности.</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Учитывая то, что одним из компонентов формирования ценности здоровья и здорового образа жизни является просветительская/совместная работа с родителями обучающихся, в программе предусмотрены мероприятия по привлечению родителей к совместной работе по формированию у детей устойчивого навыка здорового и безопасного образа жизни.</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Программа обеспечивает достижение обучающимися воспитательных результатов, т.е. тех духовно-нравственных приобретений, которые получил обучающийся вследствие участия в учебной и внеурочной деятельности, а также воспитательных эффектов, т.е. развитие личности подростка, формирование его социальной компетентности.</w:t>
      </w:r>
    </w:p>
    <w:p w:rsidR="00E667D5" w:rsidRPr="00AB7062" w:rsidRDefault="00E667D5" w:rsidP="00DF2F91">
      <w:pPr>
        <w:pStyle w:val="26"/>
        <w:shd w:val="clear" w:color="auto" w:fill="auto"/>
        <w:spacing w:before="0" w:line="240" w:lineRule="auto"/>
        <w:ind w:firstLine="740"/>
        <w:jc w:val="both"/>
        <w:rPr>
          <w:b/>
          <w:sz w:val="24"/>
          <w:szCs w:val="24"/>
        </w:rPr>
      </w:pPr>
      <w:r w:rsidRPr="00AB7062">
        <w:rPr>
          <w:sz w:val="24"/>
          <w:szCs w:val="24"/>
        </w:rPr>
        <w:t xml:space="preserve">Исходя из этого, программой определены следующие </w:t>
      </w:r>
      <w:r w:rsidRPr="00AB7062">
        <w:rPr>
          <w:rStyle w:val="27"/>
          <w:sz w:val="24"/>
          <w:szCs w:val="24"/>
        </w:rPr>
        <w:t>воспитательные результаты</w:t>
      </w:r>
      <w:r w:rsidRPr="00AB7062">
        <w:rPr>
          <w:b/>
          <w:sz w:val="24"/>
          <w:szCs w:val="24"/>
        </w:rPr>
        <w:t>:</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lastRenderedPageBreak/>
        <w:t>ценностное отношение к жизни во всех ее проявлениях, качеству окружающей среды, своему здоровью, здоровью родителей, членов семьи, педагогов, сверстников;</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осознание ценности здорового и безопасного образа жизни, знание единства и различных видов здоровья человека: физического, психологического, социального;</w:t>
      </w:r>
    </w:p>
    <w:p w:rsidR="00E667D5" w:rsidRPr="00AB7062" w:rsidRDefault="00E667D5" w:rsidP="00DF2F91">
      <w:pPr>
        <w:pStyle w:val="26"/>
        <w:numPr>
          <w:ilvl w:val="0"/>
          <w:numId w:val="227"/>
        </w:numPr>
        <w:shd w:val="clear" w:color="auto" w:fill="auto"/>
        <w:tabs>
          <w:tab w:val="left" w:pos="725"/>
        </w:tabs>
        <w:spacing w:before="0" w:line="240" w:lineRule="auto"/>
        <w:ind w:firstLine="0"/>
        <w:jc w:val="both"/>
        <w:rPr>
          <w:sz w:val="24"/>
          <w:szCs w:val="24"/>
        </w:rPr>
      </w:pPr>
      <w:r w:rsidRPr="00AB7062">
        <w:rPr>
          <w:sz w:val="24"/>
          <w:szCs w:val="24"/>
        </w:rPr>
        <w:t>формирование личного опыта здоровьесберегающей деятельности;</w:t>
      </w:r>
    </w:p>
    <w:p w:rsidR="00E667D5" w:rsidRPr="00AB7062" w:rsidRDefault="00E667D5" w:rsidP="00DF2F91">
      <w:pPr>
        <w:pStyle w:val="26"/>
        <w:numPr>
          <w:ilvl w:val="0"/>
          <w:numId w:val="227"/>
        </w:numPr>
        <w:shd w:val="clear" w:color="auto" w:fill="auto"/>
        <w:tabs>
          <w:tab w:val="left" w:pos="725"/>
        </w:tabs>
        <w:spacing w:before="0" w:line="240" w:lineRule="auto"/>
        <w:ind w:firstLine="0"/>
        <w:jc w:val="both"/>
        <w:rPr>
          <w:sz w:val="24"/>
          <w:szCs w:val="24"/>
        </w:rPr>
      </w:pPr>
      <w:r w:rsidRPr="00AB7062">
        <w:rPr>
          <w:sz w:val="24"/>
          <w:szCs w:val="24"/>
        </w:rPr>
        <w:t>резкое негативное отношение к употреблению психотропных веществ;</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умение противостоять негативным факторам, способствующим ухудшению здоровья;</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понимание важности физической культуры и спорта для здоровья человека, выполнение санитарно-гигиенических правил, соблюдение здоровьесберегающего режима дня;</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w:t>
      </w:r>
      <w:r w:rsidRPr="00AB7062">
        <w:rPr>
          <w:sz w:val="24"/>
          <w:szCs w:val="24"/>
        </w:rPr>
        <w:softHyphen/>
        <w:t>психологического здоровья;</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опыт участия в разработке и реализации учебно-исследовательских, проектных работ по проблемам сохранения и укрепления здоровья. Планируемые результаты образовательной деятельности обучающихся</w:t>
      </w:r>
    </w:p>
    <w:p w:rsidR="00E667D5" w:rsidRPr="00AB7062" w:rsidRDefault="00E667D5" w:rsidP="00DF2F91">
      <w:pPr>
        <w:pStyle w:val="35"/>
        <w:shd w:val="clear" w:color="auto" w:fill="auto"/>
        <w:spacing w:after="0" w:line="240" w:lineRule="auto"/>
        <w:jc w:val="both"/>
        <w:rPr>
          <w:b w:val="0"/>
          <w:sz w:val="24"/>
          <w:szCs w:val="24"/>
        </w:rPr>
      </w:pPr>
      <w:r w:rsidRPr="00AB7062">
        <w:rPr>
          <w:rStyle w:val="36"/>
          <w:sz w:val="24"/>
          <w:szCs w:val="24"/>
        </w:rPr>
        <w:t xml:space="preserve">основной школы направлены на выполнение </w:t>
      </w:r>
      <w:r w:rsidRPr="00AB7062">
        <w:rPr>
          <w:b w:val="0"/>
          <w:sz w:val="24"/>
          <w:szCs w:val="24"/>
        </w:rPr>
        <w:t>миссии школы в достижении понимания, сохранения и принятия одной из главных человеческих и национальных ценностей - ЗДОРОВЬЕ.</w:t>
      </w:r>
    </w:p>
    <w:p w:rsidR="001418D0" w:rsidRDefault="001418D0" w:rsidP="00DF2F91">
      <w:pPr>
        <w:pStyle w:val="35"/>
        <w:shd w:val="clear" w:color="auto" w:fill="auto"/>
        <w:tabs>
          <w:tab w:val="left" w:pos="3294"/>
        </w:tabs>
        <w:spacing w:after="0" w:line="240" w:lineRule="auto"/>
        <w:jc w:val="center"/>
        <w:rPr>
          <w:sz w:val="24"/>
          <w:szCs w:val="24"/>
        </w:rPr>
      </w:pPr>
    </w:p>
    <w:p w:rsidR="00025F81" w:rsidRPr="00007535" w:rsidRDefault="00025F81" w:rsidP="00DF2F91">
      <w:pPr>
        <w:pStyle w:val="35"/>
        <w:shd w:val="clear" w:color="auto" w:fill="auto"/>
        <w:tabs>
          <w:tab w:val="left" w:pos="3294"/>
        </w:tabs>
        <w:spacing w:after="0" w:line="240" w:lineRule="auto"/>
        <w:jc w:val="center"/>
        <w:rPr>
          <w:sz w:val="24"/>
          <w:szCs w:val="24"/>
        </w:rPr>
      </w:pPr>
    </w:p>
    <w:p w:rsidR="00025F81" w:rsidRPr="00007535" w:rsidRDefault="00025F81" w:rsidP="00DF2F91">
      <w:pPr>
        <w:pStyle w:val="35"/>
        <w:shd w:val="clear" w:color="auto" w:fill="auto"/>
        <w:tabs>
          <w:tab w:val="left" w:pos="3294"/>
        </w:tabs>
        <w:spacing w:after="0" w:line="240" w:lineRule="auto"/>
        <w:jc w:val="center"/>
        <w:rPr>
          <w:sz w:val="24"/>
          <w:szCs w:val="24"/>
        </w:rPr>
      </w:pPr>
    </w:p>
    <w:p w:rsidR="00E667D5" w:rsidRPr="00AB7062" w:rsidRDefault="00E667D5" w:rsidP="00DF2F91">
      <w:pPr>
        <w:pStyle w:val="35"/>
        <w:shd w:val="clear" w:color="auto" w:fill="auto"/>
        <w:tabs>
          <w:tab w:val="left" w:pos="3294"/>
        </w:tabs>
        <w:spacing w:after="0" w:line="240" w:lineRule="auto"/>
        <w:jc w:val="center"/>
        <w:rPr>
          <w:sz w:val="24"/>
          <w:szCs w:val="24"/>
        </w:rPr>
      </w:pPr>
      <w:r w:rsidRPr="00AB7062">
        <w:rPr>
          <w:sz w:val="24"/>
          <w:szCs w:val="24"/>
          <w:lang w:val="en-US"/>
        </w:rPr>
        <w:t>II</w:t>
      </w:r>
      <w:r w:rsidRPr="00AB7062">
        <w:rPr>
          <w:sz w:val="24"/>
          <w:szCs w:val="24"/>
        </w:rPr>
        <w:t>. Модель организации работы школы по формированию у обучающихся культуры здорового и безопасного образа жизни</w:t>
      </w:r>
    </w:p>
    <w:p w:rsidR="00E667D5" w:rsidRPr="00AB7062" w:rsidRDefault="00E667D5" w:rsidP="00DF2F91">
      <w:pPr>
        <w:pStyle w:val="26"/>
        <w:shd w:val="clear" w:color="auto" w:fill="auto"/>
        <w:spacing w:before="0" w:line="240" w:lineRule="auto"/>
        <w:ind w:firstLine="860"/>
        <w:jc w:val="both"/>
        <w:rPr>
          <w:sz w:val="24"/>
          <w:szCs w:val="24"/>
        </w:rPr>
      </w:pPr>
      <w:r w:rsidRPr="00AB7062">
        <w:rPr>
          <w:b/>
          <w:sz w:val="24"/>
          <w:szCs w:val="24"/>
        </w:rPr>
        <w:t>Модель организации работы школы по формированию экологической</w:t>
      </w:r>
      <w:r w:rsidRPr="00AB7062">
        <w:rPr>
          <w:sz w:val="24"/>
          <w:szCs w:val="24"/>
        </w:rPr>
        <w:t xml:space="preserve"> культуры здорового и безопасного образа </w:t>
      </w:r>
      <w:proofErr w:type="gramStart"/>
      <w:r w:rsidRPr="00AB7062">
        <w:rPr>
          <w:sz w:val="24"/>
          <w:szCs w:val="24"/>
        </w:rPr>
        <w:t>жизни</w:t>
      </w:r>
      <w:proofErr w:type="gramEnd"/>
      <w:r w:rsidRPr="00AB7062">
        <w:rPr>
          <w:sz w:val="24"/>
          <w:szCs w:val="24"/>
        </w:rPr>
        <w:t xml:space="preserve"> обучающихся на </w:t>
      </w:r>
      <w:r w:rsidR="00811E61" w:rsidRPr="00811E61">
        <w:rPr>
          <w:sz w:val="24"/>
          <w:szCs w:val="24"/>
        </w:rPr>
        <w:t>уровне</w:t>
      </w:r>
      <w:r w:rsidRPr="00AB7062">
        <w:rPr>
          <w:sz w:val="24"/>
          <w:szCs w:val="24"/>
        </w:rPr>
        <w:t xml:space="preserve"> основного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формированию нравственных устоев.</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Структурно-функциональная модель организации работы школы по формированию у обучающихся экологической культуры здорового и безопасного образа жизни состоит из четырех взаимосвязанных и взаимообусловленных компонентов:</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целеполагающего;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организационно-содержательного;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диагностико-результативного;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функционального.</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Целепологающий компонент разработанной модели представлен:</w:t>
      </w:r>
    </w:p>
    <w:p w:rsidR="00E667D5" w:rsidRPr="00AB7062" w:rsidRDefault="00E667D5" w:rsidP="00DF2F91">
      <w:pPr>
        <w:pStyle w:val="26"/>
        <w:shd w:val="clear" w:color="auto" w:fill="auto"/>
        <w:tabs>
          <w:tab w:val="left" w:pos="357"/>
        </w:tabs>
        <w:spacing w:before="0" w:line="240" w:lineRule="auto"/>
        <w:ind w:firstLine="0"/>
        <w:jc w:val="both"/>
        <w:rPr>
          <w:sz w:val="24"/>
          <w:szCs w:val="24"/>
        </w:rPr>
      </w:pPr>
      <w:r w:rsidRPr="00AB7062">
        <w:rPr>
          <w:sz w:val="24"/>
          <w:szCs w:val="24"/>
        </w:rPr>
        <w:t>а)</w:t>
      </w:r>
      <w:r w:rsidRPr="00AB7062">
        <w:rPr>
          <w:sz w:val="24"/>
          <w:szCs w:val="24"/>
        </w:rPr>
        <w:tab/>
        <w:t>требованиям государства, общества и родителей к организации работы образовательного учреждения по формированию культуры здорового и безопасного образа жизни обучающихся на ступени основного общего образования;</w:t>
      </w:r>
    </w:p>
    <w:p w:rsidR="00E667D5" w:rsidRPr="00AB7062" w:rsidRDefault="00E667D5" w:rsidP="00DF2F91">
      <w:pPr>
        <w:pStyle w:val="26"/>
        <w:shd w:val="clear" w:color="auto" w:fill="auto"/>
        <w:tabs>
          <w:tab w:val="left" w:pos="361"/>
        </w:tabs>
        <w:spacing w:before="0" w:line="240" w:lineRule="auto"/>
        <w:ind w:firstLine="0"/>
        <w:jc w:val="both"/>
        <w:rPr>
          <w:sz w:val="24"/>
          <w:szCs w:val="24"/>
        </w:rPr>
      </w:pPr>
      <w:r w:rsidRPr="00AB7062">
        <w:rPr>
          <w:sz w:val="24"/>
          <w:szCs w:val="24"/>
        </w:rPr>
        <w:t>б)</w:t>
      </w:r>
      <w:r w:rsidRPr="00AB7062">
        <w:rPr>
          <w:sz w:val="24"/>
          <w:szCs w:val="24"/>
        </w:rPr>
        <w:tab/>
        <w:t>целью работы школы в рассматриваемом направлении;</w:t>
      </w:r>
    </w:p>
    <w:p w:rsidR="00E667D5" w:rsidRPr="00AB7062" w:rsidRDefault="00E667D5" w:rsidP="00DF2F91">
      <w:pPr>
        <w:pStyle w:val="26"/>
        <w:shd w:val="clear" w:color="auto" w:fill="auto"/>
        <w:tabs>
          <w:tab w:val="left" w:pos="361"/>
        </w:tabs>
        <w:spacing w:before="0" w:line="240" w:lineRule="auto"/>
        <w:ind w:firstLine="0"/>
        <w:jc w:val="both"/>
        <w:rPr>
          <w:sz w:val="24"/>
          <w:szCs w:val="24"/>
        </w:rPr>
      </w:pPr>
      <w:r w:rsidRPr="00AB7062">
        <w:rPr>
          <w:sz w:val="24"/>
          <w:szCs w:val="24"/>
        </w:rPr>
        <w:t>в)</w:t>
      </w:r>
      <w:r w:rsidRPr="00AB7062">
        <w:rPr>
          <w:sz w:val="24"/>
          <w:szCs w:val="24"/>
        </w:rPr>
        <w:tab/>
        <w:t>задачами, стоящими перед школой в условиях реализации нового образовательного стандарта.</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Организационно-содержательный компонент представлен этапами и направлениями деятельности участниками образовательного процесса по формированию культуры здорового и безопасного образа жизни, а также отражает типовые виды и формы работы по данной проблеме. Содержательный компонент модели представляет собой алгоритм действий педагогического коллектива по решению поставленных задач на основе системно</w:t>
      </w:r>
      <w:r w:rsidRPr="00AB7062">
        <w:rPr>
          <w:sz w:val="24"/>
          <w:szCs w:val="24"/>
        </w:rPr>
        <w:softHyphen/>
        <w:t>деятельностного подхода в обучении и воспитании.</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 xml:space="preserve">Диагностико-результативный компонент рассматривается через критерии оценки </w:t>
      </w:r>
      <w:r w:rsidRPr="00AB7062">
        <w:rPr>
          <w:sz w:val="24"/>
          <w:szCs w:val="24"/>
        </w:rPr>
        <w:lastRenderedPageBreak/>
        <w:t>сформированности компетентностей обучающихся основного общего образования. Функциональный компонент определяет функции отдельных специалистов школы по формированию культуры здорового и безопасного образа жизни у обучающихся основной школы.</w:t>
      </w:r>
    </w:p>
    <w:p w:rsidR="00E667D5" w:rsidRDefault="00E667D5"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1418D0" w:rsidRDefault="001418D0"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811E61" w:rsidRPr="00AB7062" w:rsidRDefault="00811E61" w:rsidP="00DF2F91">
      <w:pPr>
        <w:pStyle w:val="35"/>
        <w:shd w:val="clear" w:color="auto" w:fill="auto"/>
        <w:spacing w:after="0" w:line="240" w:lineRule="auto"/>
        <w:rPr>
          <w:b w:val="0"/>
          <w:sz w:val="24"/>
          <w:szCs w:val="24"/>
        </w:rPr>
      </w:pPr>
    </w:p>
    <w:p w:rsidR="00E667D5" w:rsidRPr="00AB7062" w:rsidRDefault="00E667D5" w:rsidP="00DF2F91">
      <w:pPr>
        <w:pStyle w:val="26"/>
        <w:shd w:val="clear" w:color="auto" w:fill="auto"/>
        <w:spacing w:before="0" w:line="240" w:lineRule="auto"/>
        <w:ind w:firstLine="880"/>
        <w:jc w:val="both"/>
        <w:rPr>
          <w:b/>
          <w:sz w:val="24"/>
          <w:szCs w:val="24"/>
        </w:rPr>
      </w:pPr>
      <w:r w:rsidRPr="00AB7062">
        <w:rPr>
          <w:b/>
          <w:sz w:val="24"/>
          <w:szCs w:val="24"/>
        </w:rPr>
        <w:t xml:space="preserve">Структурно-функциональная модель организации работы школы по формированию экологической культуры здорового и безопасного образа жизни </w:t>
      </w:r>
    </w:p>
    <w:p w:rsidR="00E667D5" w:rsidRPr="00AB7062" w:rsidRDefault="00E667D5" w:rsidP="00E667D5">
      <w:pPr>
        <w:pStyle w:val="35"/>
        <w:shd w:val="clear" w:color="auto" w:fill="auto"/>
        <w:spacing w:after="0" w:line="280" w:lineRule="exact"/>
        <w:jc w:val="center"/>
        <w:rPr>
          <w:sz w:val="24"/>
          <w:szCs w:val="24"/>
        </w:rPr>
      </w:pPr>
      <w:r w:rsidRPr="00AB7062">
        <w:rPr>
          <w:sz w:val="24"/>
          <w:szCs w:val="24"/>
        </w:rPr>
        <w:t>Целеполагающие</w:t>
      </w:r>
    </w:p>
    <w:p w:rsidR="00E667D5" w:rsidRPr="00AB7062" w:rsidRDefault="00E667D5" w:rsidP="00E667D5">
      <w:pPr>
        <w:rPr>
          <w:noProof/>
          <w:lang w:val="ru-RU"/>
        </w:rPr>
      </w:pPr>
      <w:r w:rsidRPr="00025F81">
        <w:rPr>
          <w:noProof/>
          <w:shd w:val="clear" w:color="auto" w:fill="D6E3BC" w:themeFill="accent3" w:themeFillTint="66"/>
          <w:lang w:val="ru-RU"/>
        </w:rPr>
        <w:drawing>
          <wp:inline distT="0" distB="0" distL="0" distR="0">
            <wp:extent cx="5940425" cy="2913500"/>
            <wp:effectExtent l="76200" t="0" r="7937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AB7062">
        <w:rPr>
          <w:noProof/>
          <w:lang w:val="ru-RU"/>
        </w:rPr>
        <w:t xml:space="preserve"> </w:t>
      </w:r>
    </w:p>
    <w:p w:rsidR="00E667D5" w:rsidRPr="00AB7062" w:rsidRDefault="00E667D5" w:rsidP="00E667D5">
      <w:pPr>
        <w:jc w:val="center"/>
        <w:rPr>
          <w:b/>
          <w:lang w:val="ru-RU"/>
        </w:rPr>
      </w:pPr>
      <w:r w:rsidRPr="00AB7062">
        <w:rPr>
          <w:b/>
          <w:lang w:val="ru-RU"/>
        </w:rPr>
        <w:t xml:space="preserve">Организационно-содержательный </w:t>
      </w:r>
    </w:p>
    <w:p w:rsidR="00E667D5" w:rsidRPr="00AB7062" w:rsidRDefault="00E667D5" w:rsidP="00E667D5">
      <w:pPr>
        <w:jc w:val="center"/>
        <w:rPr>
          <w:lang w:val="ru-RU"/>
        </w:rPr>
      </w:pPr>
      <w:r w:rsidRPr="00AB7062">
        <w:rPr>
          <w:lang w:val="ru-RU"/>
        </w:rPr>
        <w:t>(</w:t>
      </w:r>
      <w:r w:rsidRPr="00AB7062">
        <w:rPr>
          <w:i/>
          <w:lang w:val="ru-RU"/>
        </w:rPr>
        <w:t>на основе системно-деятельностного подхода</w:t>
      </w:r>
      <w:r w:rsidRPr="00AB7062">
        <w:rPr>
          <w:lang w:val="ru-RU"/>
        </w:rPr>
        <w:t>)</w:t>
      </w:r>
    </w:p>
    <w:p w:rsidR="00FF3CC5" w:rsidRPr="00AB7062" w:rsidRDefault="00FF3CC5" w:rsidP="00FF3CC5">
      <w:pPr>
        <w:pStyle w:val="26"/>
        <w:shd w:val="clear" w:color="auto" w:fill="auto"/>
        <w:spacing w:before="0"/>
        <w:ind w:firstLine="860"/>
        <w:jc w:val="both"/>
        <w:rPr>
          <w:sz w:val="24"/>
          <w:szCs w:val="24"/>
        </w:rPr>
      </w:pPr>
    </w:p>
    <w:p w:rsidR="00E667D5" w:rsidRPr="00AB7062" w:rsidRDefault="00E667D5" w:rsidP="00E667D5">
      <w:pPr>
        <w:pStyle w:val="62"/>
        <w:shd w:val="clear" w:color="auto" w:fill="auto"/>
        <w:spacing w:line="206" w:lineRule="exact"/>
        <w:jc w:val="both"/>
        <w:rPr>
          <w:sz w:val="24"/>
          <w:szCs w:val="24"/>
        </w:rPr>
      </w:pPr>
      <w:r w:rsidRPr="00AB7062">
        <w:rPr>
          <w:sz w:val="24"/>
          <w:szCs w:val="24"/>
        </w:rPr>
        <w:t>Этапы:</w:t>
      </w:r>
    </w:p>
    <w:p w:rsidR="00E667D5" w:rsidRPr="00AB7062" w:rsidRDefault="00E667D5" w:rsidP="00F254DD">
      <w:pPr>
        <w:pStyle w:val="82"/>
        <w:numPr>
          <w:ilvl w:val="0"/>
          <w:numId w:val="238"/>
        </w:numPr>
        <w:shd w:val="clear" w:color="auto" w:fill="auto"/>
        <w:tabs>
          <w:tab w:val="left" w:pos="144"/>
        </w:tabs>
        <w:jc w:val="both"/>
        <w:rPr>
          <w:sz w:val="24"/>
          <w:szCs w:val="24"/>
        </w:rPr>
      </w:pPr>
      <w:r w:rsidRPr="00AB7062">
        <w:rPr>
          <w:sz w:val="24"/>
          <w:szCs w:val="24"/>
        </w:rPr>
        <w:t>анализ состояния и планирования работы по направлению;</w:t>
      </w:r>
    </w:p>
    <w:p w:rsidR="00E667D5" w:rsidRPr="00AB7062" w:rsidRDefault="00E667D5" w:rsidP="00F254DD">
      <w:pPr>
        <w:pStyle w:val="82"/>
        <w:numPr>
          <w:ilvl w:val="0"/>
          <w:numId w:val="238"/>
        </w:numPr>
        <w:shd w:val="clear" w:color="auto" w:fill="auto"/>
        <w:tabs>
          <w:tab w:val="left" w:pos="182"/>
        </w:tabs>
        <w:jc w:val="both"/>
        <w:rPr>
          <w:sz w:val="24"/>
          <w:szCs w:val="24"/>
        </w:rPr>
      </w:pPr>
      <w:r w:rsidRPr="00AB7062">
        <w:rPr>
          <w:sz w:val="24"/>
          <w:szCs w:val="24"/>
        </w:rPr>
        <w:t>организация работы с обучающимися, педагогами, родителями;</w:t>
      </w:r>
    </w:p>
    <w:p w:rsidR="00E667D5" w:rsidRPr="00AB7062" w:rsidRDefault="00E667D5" w:rsidP="00F254DD">
      <w:pPr>
        <w:pStyle w:val="82"/>
        <w:numPr>
          <w:ilvl w:val="0"/>
          <w:numId w:val="238"/>
        </w:numPr>
        <w:shd w:val="clear" w:color="auto" w:fill="auto"/>
        <w:tabs>
          <w:tab w:val="left" w:pos="182"/>
        </w:tabs>
        <w:jc w:val="both"/>
        <w:rPr>
          <w:sz w:val="24"/>
          <w:szCs w:val="24"/>
        </w:rPr>
      </w:pPr>
      <w:r w:rsidRPr="00AB7062">
        <w:rPr>
          <w:sz w:val="24"/>
          <w:szCs w:val="24"/>
        </w:rPr>
        <w:t>контроль за реализацией программы и корректировка</w:t>
      </w:r>
    </w:p>
    <w:p w:rsidR="00E667D5" w:rsidRPr="00AB7062" w:rsidRDefault="00E667D5" w:rsidP="00E667D5">
      <w:pPr>
        <w:pStyle w:val="82"/>
        <w:shd w:val="clear" w:color="auto" w:fill="auto"/>
        <w:tabs>
          <w:tab w:val="left" w:pos="182"/>
        </w:tabs>
        <w:ind w:firstLine="0"/>
        <w:jc w:val="both"/>
        <w:rPr>
          <w:sz w:val="24"/>
          <w:szCs w:val="24"/>
        </w:rPr>
      </w:pPr>
    </w:p>
    <w:p w:rsidR="00E667D5" w:rsidRPr="00AB7062" w:rsidRDefault="00E667D5" w:rsidP="00E667D5">
      <w:pPr>
        <w:pStyle w:val="62"/>
        <w:shd w:val="clear" w:color="auto" w:fill="auto"/>
        <w:spacing w:line="206" w:lineRule="exact"/>
        <w:jc w:val="both"/>
        <w:rPr>
          <w:sz w:val="24"/>
          <w:szCs w:val="24"/>
        </w:rPr>
      </w:pPr>
      <w:r w:rsidRPr="00AB7062">
        <w:rPr>
          <w:sz w:val="24"/>
          <w:szCs w:val="24"/>
        </w:rPr>
        <w:t>Направления деятельности:</w:t>
      </w:r>
    </w:p>
    <w:p w:rsidR="00E667D5" w:rsidRPr="00AB7062" w:rsidRDefault="00E667D5" w:rsidP="00F254DD">
      <w:pPr>
        <w:pStyle w:val="82"/>
        <w:numPr>
          <w:ilvl w:val="0"/>
          <w:numId w:val="239"/>
        </w:numPr>
        <w:shd w:val="clear" w:color="auto" w:fill="auto"/>
        <w:tabs>
          <w:tab w:val="left" w:pos="130"/>
        </w:tabs>
        <w:jc w:val="both"/>
        <w:rPr>
          <w:sz w:val="24"/>
          <w:szCs w:val="24"/>
        </w:rPr>
      </w:pPr>
      <w:r w:rsidRPr="00AB7062">
        <w:rPr>
          <w:sz w:val="24"/>
          <w:szCs w:val="24"/>
        </w:rPr>
        <w:t>учебная деятельность</w:t>
      </w:r>
    </w:p>
    <w:p w:rsidR="00E667D5" w:rsidRPr="00AB7062" w:rsidRDefault="00E667D5" w:rsidP="00F254DD">
      <w:pPr>
        <w:pStyle w:val="82"/>
        <w:numPr>
          <w:ilvl w:val="0"/>
          <w:numId w:val="239"/>
        </w:numPr>
        <w:shd w:val="clear" w:color="auto" w:fill="auto"/>
        <w:tabs>
          <w:tab w:val="left" w:pos="149"/>
        </w:tabs>
        <w:jc w:val="both"/>
        <w:rPr>
          <w:sz w:val="24"/>
          <w:szCs w:val="24"/>
        </w:rPr>
      </w:pPr>
      <w:r w:rsidRPr="00AB7062">
        <w:rPr>
          <w:sz w:val="24"/>
          <w:szCs w:val="24"/>
        </w:rPr>
        <w:t>внеурочная деятельность</w:t>
      </w:r>
    </w:p>
    <w:p w:rsidR="00E667D5" w:rsidRPr="00AB7062" w:rsidRDefault="00E667D5" w:rsidP="00F254DD">
      <w:pPr>
        <w:pStyle w:val="82"/>
        <w:numPr>
          <w:ilvl w:val="0"/>
          <w:numId w:val="239"/>
        </w:numPr>
        <w:shd w:val="clear" w:color="auto" w:fill="auto"/>
        <w:tabs>
          <w:tab w:val="left" w:pos="154"/>
        </w:tabs>
        <w:ind w:right="760"/>
        <w:jc w:val="both"/>
        <w:rPr>
          <w:sz w:val="24"/>
          <w:szCs w:val="24"/>
        </w:rPr>
      </w:pPr>
      <w:r w:rsidRPr="00AB7062">
        <w:rPr>
          <w:sz w:val="24"/>
          <w:szCs w:val="24"/>
        </w:rPr>
        <w:t>методическая работа с педагогами</w:t>
      </w:r>
    </w:p>
    <w:p w:rsidR="00E667D5" w:rsidRPr="00AB7062" w:rsidRDefault="00E667D5" w:rsidP="00F254DD">
      <w:pPr>
        <w:pStyle w:val="82"/>
        <w:numPr>
          <w:ilvl w:val="0"/>
          <w:numId w:val="239"/>
        </w:numPr>
        <w:shd w:val="clear" w:color="auto" w:fill="auto"/>
        <w:tabs>
          <w:tab w:val="left" w:pos="149"/>
        </w:tabs>
        <w:jc w:val="both"/>
        <w:rPr>
          <w:sz w:val="24"/>
          <w:szCs w:val="24"/>
        </w:rPr>
      </w:pPr>
      <w:r w:rsidRPr="00AB7062">
        <w:rPr>
          <w:sz w:val="24"/>
          <w:szCs w:val="24"/>
        </w:rPr>
        <w:t>просветительская работа с родителями, взаимодействие с родителями</w:t>
      </w:r>
    </w:p>
    <w:p w:rsidR="00E667D5" w:rsidRPr="00AB7062" w:rsidRDefault="00E667D5" w:rsidP="00E667D5">
      <w:r w:rsidRPr="00AB7062">
        <w:rPr>
          <w:noProof/>
          <w:lang w:val="ru-RU"/>
        </w:rPr>
        <w:lastRenderedPageBreak/>
        <w:drawing>
          <wp:inline distT="0" distB="0" distL="0" distR="0">
            <wp:extent cx="6152515" cy="3228975"/>
            <wp:effectExtent l="95250" t="0" r="76835" b="0"/>
            <wp:docPr id="10"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E667D5" w:rsidRDefault="00E667D5" w:rsidP="00E667D5">
      <w:pPr>
        <w:pStyle w:val="82"/>
        <w:shd w:val="clear" w:color="auto" w:fill="auto"/>
        <w:tabs>
          <w:tab w:val="left" w:pos="149"/>
        </w:tabs>
        <w:ind w:firstLine="0"/>
        <w:jc w:val="both"/>
        <w:rPr>
          <w:sz w:val="24"/>
          <w:szCs w:val="24"/>
        </w:rPr>
      </w:pPr>
      <w:r w:rsidRPr="00AB7062">
        <w:rPr>
          <w:noProof/>
          <w:sz w:val="24"/>
          <w:szCs w:val="24"/>
          <w:lang w:eastAsia="ru-RU"/>
        </w:rPr>
        <w:drawing>
          <wp:inline distT="0" distB="0" distL="0" distR="0">
            <wp:extent cx="6152515" cy="4614545"/>
            <wp:effectExtent l="95250" t="0" r="76835" b="0"/>
            <wp:docPr id="11"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811E61" w:rsidRDefault="00811E61" w:rsidP="00E667D5">
      <w:pPr>
        <w:pStyle w:val="82"/>
        <w:shd w:val="clear" w:color="auto" w:fill="auto"/>
        <w:tabs>
          <w:tab w:val="left" w:pos="149"/>
        </w:tabs>
        <w:ind w:firstLine="0"/>
        <w:jc w:val="both"/>
        <w:rPr>
          <w:sz w:val="24"/>
          <w:szCs w:val="24"/>
        </w:rPr>
      </w:pPr>
    </w:p>
    <w:p w:rsidR="00811E61" w:rsidRDefault="00811E61" w:rsidP="00E667D5">
      <w:pPr>
        <w:pStyle w:val="82"/>
        <w:shd w:val="clear" w:color="auto" w:fill="auto"/>
        <w:tabs>
          <w:tab w:val="left" w:pos="149"/>
        </w:tabs>
        <w:ind w:firstLine="0"/>
        <w:jc w:val="both"/>
        <w:rPr>
          <w:sz w:val="24"/>
          <w:szCs w:val="24"/>
        </w:rPr>
      </w:pPr>
    </w:p>
    <w:p w:rsidR="00811E61" w:rsidRDefault="00811E61" w:rsidP="00E667D5">
      <w:pPr>
        <w:pStyle w:val="82"/>
        <w:shd w:val="clear" w:color="auto" w:fill="auto"/>
        <w:tabs>
          <w:tab w:val="left" w:pos="149"/>
        </w:tabs>
        <w:ind w:firstLine="0"/>
        <w:jc w:val="both"/>
        <w:rPr>
          <w:sz w:val="24"/>
          <w:szCs w:val="24"/>
        </w:rPr>
      </w:pPr>
    </w:p>
    <w:p w:rsidR="00811E61" w:rsidRPr="00AB7062" w:rsidRDefault="00811E61" w:rsidP="00E667D5">
      <w:pPr>
        <w:pStyle w:val="82"/>
        <w:shd w:val="clear" w:color="auto" w:fill="auto"/>
        <w:tabs>
          <w:tab w:val="left" w:pos="149"/>
        </w:tabs>
        <w:ind w:firstLine="0"/>
        <w:jc w:val="both"/>
        <w:rPr>
          <w:sz w:val="24"/>
          <w:szCs w:val="24"/>
        </w:rPr>
      </w:pPr>
    </w:p>
    <w:p w:rsidR="00E667D5" w:rsidRPr="00AB7062" w:rsidRDefault="00E667D5" w:rsidP="00E667D5">
      <w:pPr>
        <w:pStyle w:val="15"/>
        <w:shd w:val="clear" w:color="auto" w:fill="auto"/>
        <w:tabs>
          <w:tab w:val="left" w:pos="2901"/>
        </w:tabs>
        <w:spacing w:after="0" w:line="379" w:lineRule="exact"/>
        <w:jc w:val="center"/>
        <w:rPr>
          <w:sz w:val="24"/>
          <w:szCs w:val="24"/>
        </w:rPr>
      </w:pPr>
      <w:bookmarkStart w:id="5" w:name="bookmark1"/>
      <w:r w:rsidRPr="00AB7062">
        <w:rPr>
          <w:sz w:val="24"/>
          <w:szCs w:val="24"/>
          <w:lang w:val="en-US"/>
        </w:rPr>
        <w:t>III</w:t>
      </w:r>
      <w:r w:rsidRPr="00AB7062">
        <w:rPr>
          <w:sz w:val="24"/>
          <w:szCs w:val="24"/>
        </w:rPr>
        <w:t>. Структура системной работы школы по формированию экологической культуры здорового и безопасного образа жизни</w:t>
      </w:r>
      <w:bookmarkEnd w:id="5"/>
    </w:p>
    <w:p w:rsidR="00E667D5" w:rsidRPr="00AB7062" w:rsidRDefault="00E667D5" w:rsidP="00E667D5">
      <w:pPr>
        <w:rPr>
          <w:lang w:val="ru-RU"/>
        </w:rPr>
      </w:pPr>
    </w:p>
    <w:p w:rsidR="00E667D5" w:rsidRPr="00AB7062" w:rsidRDefault="00E667D5" w:rsidP="00E667D5">
      <w:pPr>
        <w:rPr>
          <w:lang w:val="ru-RU"/>
        </w:rPr>
      </w:pPr>
      <w:r w:rsidRPr="00AB7062">
        <w:rPr>
          <w:noProof/>
          <w:lang w:val="ru-RU"/>
        </w:rPr>
        <w:drawing>
          <wp:inline distT="0" distB="0" distL="0" distR="0">
            <wp:extent cx="6152515" cy="2258695"/>
            <wp:effectExtent l="76200" t="0" r="76835" b="8255"/>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E667D5" w:rsidRPr="00AB7062" w:rsidRDefault="00E667D5" w:rsidP="00DF2F91">
      <w:pPr>
        <w:pStyle w:val="15"/>
        <w:shd w:val="clear" w:color="auto" w:fill="auto"/>
        <w:spacing w:after="0" w:line="240" w:lineRule="auto"/>
        <w:ind w:left="2000"/>
        <w:jc w:val="left"/>
        <w:rPr>
          <w:sz w:val="24"/>
          <w:szCs w:val="24"/>
        </w:rPr>
      </w:pPr>
      <w:r w:rsidRPr="00AB7062">
        <w:rPr>
          <w:sz w:val="24"/>
          <w:szCs w:val="24"/>
        </w:rPr>
        <w:t>3.1. Здоровьесберегающая инфраструктура школы</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Здоровьесберегающая инфраструктура школы описана следующими положениями.</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Состояние и содержание здания и помещений школы соответствует санитарным и гигиеническим нормам, а именно: здание и помещение школы оборудованы пожарной сигнализацией и системой видеонаблюдения, имеются запасные выходы, тревожные кнопки, ежегодно проводится инструктаж с сотрудниками школы по действиям в случае чрезвычайных ситуаций.</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Расписание, соответствующее нормам санитарно-гигиенических правил, составлено с учетом, что уроки начина</w:t>
      </w:r>
      <w:r w:rsidR="00025F81">
        <w:rPr>
          <w:sz w:val="24"/>
          <w:szCs w:val="24"/>
        </w:rPr>
        <w:t>ются в 8.00 и заканчиваются в 14</w:t>
      </w:r>
      <w:r w:rsidRPr="00AB7062">
        <w:rPr>
          <w:sz w:val="24"/>
          <w:szCs w:val="24"/>
        </w:rPr>
        <w:t>.20. Внеурочная деятельность в форме объединений, секций реализуется с 15.00.</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Школ</w:t>
      </w:r>
      <w:r w:rsidR="00025F81">
        <w:rPr>
          <w:sz w:val="24"/>
          <w:szCs w:val="24"/>
        </w:rPr>
        <w:t>ьная столовая, рассчитанная на 3</w:t>
      </w:r>
      <w:r w:rsidRPr="00AB7062">
        <w:rPr>
          <w:sz w:val="24"/>
          <w:szCs w:val="24"/>
        </w:rPr>
        <w:t>0 мест,</w:t>
      </w:r>
      <w:r w:rsidR="0069614F">
        <w:rPr>
          <w:sz w:val="24"/>
          <w:szCs w:val="24"/>
        </w:rPr>
        <w:t xml:space="preserve"> </w:t>
      </w:r>
      <w:r w:rsidRPr="00AB7062">
        <w:rPr>
          <w:sz w:val="24"/>
          <w:szCs w:val="24"/>
        </w:rPr>
        <w:t xml:space="preserve"> что позволяет организо</w:t>
      </w:r>
      <w:r w:rsidR="00025F81">
        <w:rPr>
          <w:sz w:val="24"/>
          <w:szCs w:val="24"/>
        </w:rPr>
        <w:t>вать завтрак</w:t>
      </w:r>
    </w:p>
    <w:p w:rsidR="00E667D5" w:rsidRPr="00AB7062" w:rsidRDefault="00E667D5" w:rsidP="00DF2F91">
      <w:pPr>
        <w:pStyle w:val="26"/>
        <w:shd w:val="clear" w:color="auto" w:fill="auto"/>
        <w:tabs>
          <w:tab w:val="left" w:leader="dot" w:pos="2525"/>
        </w:tabs>
        <w:spacing w:before="0" w:line="240" w:lineRule="auto"/>
        <w:ind w:firstLine="0"/>
        <w:jc w:val="both"/>
        <w:rPr>
          <w:sz w:val="24"/>
          <w:szCs w:val="24"/>
        </w:rPr>
      </w:pPr>
      <w:r w:rsidRPr="00AB7062">
        <w:rPr>
          <w:sz w:val="24"/>
          <w:szCs w:val="24"/>
        </w:rPr>
        <w:t xml:space="preserve">обучающихся. </w:t>
      </w:r>
    </w:p>
    <w:p w:rsidR="00E667D5" w:rsidRPr="00AB7062" w:rsidRDefault="0069614F" w:rsidP="00DF2F91">
      <w:pPr>
        <w:pStyle w:val="26"/>
        <w:shd w:val="clear" w:color="auto" w:fill="auto"/>
        <w:spacing w:before="0" w:line="240" w:lineRule="auto"/>
        <w:ind w:firstLine="880"/>
        <w:jc w:val="both"/>
        <w:rPr>
          <w:sz w:val="24"/>
          <w:szCs w:val="24"/>
        </w:rPr>
      </w:pPr>
      <w:r>
        <w:rPr>
          <w:sz w:val="24"/>
          <w:szCs w:val="24"/>
        </w:rPr>
        <w:lastRenderedPageBreak/>
        <w:t>В школе 3</w:t>
      </w:r>
      <w:r w:rsidR="00E667D5" w:rsidRPr="00AB7062">
        <w:rPr>
          <w:sz w:val="24"/>
          <w:szCs w:val="24"/>
        </w:rPr>
        <w:t xml:space="preserve"> учебных кабинетов, оснащенных необходимым оборудованием и мебелью. Во всех кабинетах соблюден режим освещенности. Имеется библиотека,  компьютерный класс, мультимедийный класс, спортивная и игровая площадки. </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В образовательном учреждении р</w:t>
      </w:r>
      <w:r w:rsidR="00025F81">
        <w:rPr>
          <w:sz w:val="24"/>
          <w:szCs w:val="24"/>
        </w:rPr>
        <w:t>аботают опытные педагог-социолог</w:t>
      </w:r>
      <w:r w:rsidRPr="00AB7062">
        <w:rPr>
          <w:sz w:val="24"/>
          <w:szCs w:val="24"/>
        </w:rPr>
        <w:t>, педагог-организатор ОБЖ, учитель физической культуры.</w:t>
      </w:r>
    </w:p>
    <w:p w:rsidR="00E667D5" w:rsidRPr="00AB7062" w:rsidRDefault="00E667D5" w:rsidP="00DF2F91">
      <w:pPr>
        <w:pStyle w:val="26"/>
        <w:shd w:val="clear" w:color="auto" w:fill="auto"/>
        <w:spacing w:before="0" w:line="240" w:lineRule="auto"/>
        <w:ind w:firstLine="740"/>
        <w:jc w:val="both"/>
        <w:rPr>
          <w:sz w:val="24"/>
          <w:szCs w:val="24"/>
        </w:rPr>
      </w:pPr>
    </w:p>
    <w:p w:rsidR="00E667D5" w:rsidRPr="00AB7062" w:rsidRDefault="00E667D5" w:rsidP="00DF2F91">
      <w:pPr>
        <w:pStyle w:val="35"/>
        <w:shd w:val="clear" w:color="auto" w:fill="auto"/>
        <w:spacing w:after="0" w:line="240" w:lineRule="auto"/>
        <w:jc w:val="center"/>
        <w:rPr>
          <w:sz w:val="24"/>
          <w:szCs w:val="24"/>
        </w:rPr>
      </w:pPr>
      <w:r w:rsidRPr="00AB7062">
        <w:rPr>
          <w:sz w:val="24"/>
          <w:szCs w:val="24"/>
        </w:rPr>
        <w:t>3.2. Рациональная организация учебной и внеурочной деятельности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Организация учебной и внеурочной деятельности обучающихся на </w:t>
      </w:r>
      <w:r w:rsidR="00811E61" w:rsidRPr="00811E61">
        <w:rPr>
          <w:sz w:val="24"/>
          <w:szCs w:val="24"/>
        </w:rPr>
        <w:t>уровне</w:t>
      </w:r>
      <w:r w:rsidRPr="00AB7062">
        <w:rPr>
          <w:sz w:val="24"/>
          <w:szCs w:val="24"/>
        </w:rPr>
        <w:t xml:space="preserve"> основного общего образования направлена на:</w:t>
      </w:r>
    </w:p>
    <w:p w:rsidR="00E667D5" w:rsidRPr="00AB7062" w:rsidRDefault="00E667D5" w:rsidP="00DF2F91">
      <w:pPr>
        <w:pStyle w:val="26"/>
        <w:numPr>
          <w:ilvl w:val="0"/>
          <w:numId w:val="233"/>
        </w:numPr>
        <w:shd w:val="clear" w:color="auto" w:fill="auto"/>
        <w:tabs>
          <w:tab w:val="left" w:pos="1463"/>
        </w:tabs>
        <w:spacing w:before="0" w:after="37" w:line="240" w:lineRule="auto"/>
        <w:ind w:left="360" w:hanging="360"/>
        <w:jc w:val="both"/>
        <w:rPr>
          <w:sz w:val="24"/>
          <w:szCs w:val="24"/>
        </w:rPr>
      </w:pPr>
      <w:r w:rsidRPr="00AB7062">
        <w:rPr>
          <w:sz w:val="24"/>
          <w:szCs w:val="24"/>
        </w:rPr>
        <w:t>повышение эффективности образовательного процесса;</w:t>
      </w:r>
    </w:p>
    <w:p w:rsidR="00E667D5" w:rsidRPr="00AB7062" w:rsidRDefault="00E667D5" w:rsidP="00DF2F91">
      <w:pPr>
        <w:pStyle w:val="26"/>
        <w:numPr>
          <w:ilvl w:val="0"/>
          <w:numId w:val="233"/>
        </w:numPr>
        <w:shd w:val="clear" w:color="auto" w:fill="auto"/>
        <w:tabs>
          <w:tab w:val="left" w:pos="1463"/>
        </w:tabs>
        <w:spacing w:before="0" w:line="240" w:lineRule="auto"/>
        <w:ind w:left="360" w:hanging="360"/>
        <w:jc w:val="both"/>
        <w:rPr>
          <w:sz w:val="24"/>
          <w:szCs w:val="24"/>
        </w:rPr>
      </w:pPr>
      <w:r w:rsidRPr="00AB7062">
        <w:rPr>
          <w:sz w:val="24"/>
          <w:szCs w:val="24"/>
        </w:rPr>
        <w:t>создание «ситуации успешности» для каждого обучающегося;</w:t>
      </w:r>
    </w:p>
    <w:p w:rsidR="00E667D5" w:rsidRPr="00AB7062" w:rsidRDefault="00E667D5" w:rsidP="00DF2F91">
      <w:pPr>
        <w:pStyle w:val="26"/>
        <w:numPr>
          <w:ilvl w:val="0"/>
          <w:numId w:val="233"/>
        </w:numPr>
        <w:shd w:val="clear" w:color="auto" w:fill="auto"/>
        <w:tabs>
          <w:tab w:val="left" w:pos="1463"/>
        </w:tabs>
        <w:spacing w:before="0" w:line="240" w:lineRule="auto"/>
        <w:ind w:left="360" w:hanging="360"/>
        <w:jc w:val="both"/>
        <w:rPr>
          <w:sz w:val="24"/>
          <w:szCs w:val="24"/>
        </w:rPr>
      </w:pPr>
      <w:r w:rsidRPr="00AB7062">
        <w:rPr>
          <w:sz w:val="24"/>
          <w:szCs w:val="24"/>
        </w:rPr>
        <w:t>создание условий для снятия перегрузки, оптимального чередования труда и отдыха.</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Данный вид деятельности школы отражен в следующих положениях.</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В школе соблюдены санитарно-гигиенические требования к организации и объему учебной и внеурочной нагрузки (по учебному плану школы учебная н</w:t>
      </w:r>
      <w:r w:rsidR="00025F81">
        <w:rPr>
          <w:sz w:val="24"/>
          <w:szCs w:val="24"/>
        </w:rPr>
        <w:t>агрузка в 5 классе составляет 32</w:t>
      </w:r>
      <w:r w:rsidRPr="00AB7062">
        <w:rPr>
          <w:sz w:val="24"/>
          <w:szCs w:val="24"/>
        </w:rPr>
        <w:t xml:space="preserve"> часов в неделю). Во внеурочное время реализуются дополнительные образовательные программы физкультурно</w:t>
      </w:r>
      <w:r w:rsidRPr="00AB7062">
        <w:rPr>
          <w:sz w:val="24"/>
          <w:szCs w:val="24"/>
        </w:rPr>
        <w:softHyphen/>
        <w:t>оздоровительной направленности.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Используются методы и методики обучения, учитывающие возрастные особенности обучающихся на ступени основного общего образования. Новые педагогические технологии обучения проходят тщательное изучение с позиции здоровьесбережения подростков (технологии дифференцированного, личностно ориентированного обучения, информационно-коммуникативные технологии).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Организованна работа службы медико-социально-психологического сопровождения образовательного процесса по вопросам учета индивидуальных особенностей развития детей, сопровождения обучающихся, в период высоких интеллектуально-эмоциональных нагрузок, помощи в сложных жизненных ситуациях.</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Профилактическая работа с учащимися организована по следующим направлениям:</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правонарушений среди подростков;</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употребления ПАВ;</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дорожного травматизма;</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поведение в чрезвычайных ситуациях.</w:t>
      </w:r>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Программа формирования здорового и безопасного образа жизни обеспечивает достижение обучающимися воспитательных результатов, т.е. тех духовно-нравственных приобретений, который получил подросток вследствие участия в учебной и внеурочной деятельности, а также воспитательных эффектов, т.е. развитие личности ребенка, формирование его социальной компетентности.</w:t>
      </w:r>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В программе определены основные виды и формы работы с обучающимися, обеспечивающие достижение планируемых познавательных и личностных результатов выпускников на ступени основного общего образования, представленные в таблицах 1, 2.</w:t>
      </w:r>
    </w:p>
    <w:p w:rsidR="00F612F9" w:rsidRPr="00AB7062" w:rsidRDefault="00F612F9" w:rsidP="00DF2F91">
      <w:pPr>
        <w:pStyle w:val="26"/>
        <w:shd w:val="clear" w:color="auto" w:fill="auto"/>
        <w:spacing w:before="0" w:line="240" w:lineRule="auto"/>
        <w:ind w:firstLine="960"/>
        <w:jc w:val="both"/>
        <w:rPr>
          <w:sz w:val="24"/>
          <w:szCs w:val="24"/>
        </w:rPr>
      </w:pPr>
    </w:p>
    <w:p w:rsidR="00E667D5" w:rsidRPr="00AB7062" w:rsidRDefault="00E667D5" w:rsidP="00E667D5">
      <w:pPr>
        <w:pStyle w:val="af7"/>
        <w:shd w:val="clear" w:color="auto" w:fill="auto"/>
        <w:spacing w:line="240" w:lineRule="exact"/>
        <w:ind w:firstLine="0"/>
        <w:jc w:val="center"/>
        <w:rPr>
          <w:sz w:val="24"/>
          <w:szCs w:val="24"/>
        </w:rPr>
      </w:pPr>
      <w:r w:rsidRPr="00AB7062">
        <w:rPr>
          <w:sz w:val="24"/>
          <w:szCs w:val="24"/>
        </w:rPr>
        <w:t>Планируемые результаты в зависимости от видов и форм учебной деятельности</w:t>
      </w:r>
    </w:p>
    <w:p w:rsidR="00E667D5" w:rsidRPr="00AB7062" w:rsidRDefault="00E667D5" w:rsidP="00E667D5">
      <w:pPr>
        <w:pStyle w:val="26"/>
        <w:shd w:val="clear" w:color="auto" w:fill="auto"/>
        <w:spacing w:before="0"/>
        <w:ind w:right="140" w:firstLine="0"/>
        <w:jc w:val="right"/>
        <w:rPr>
          <w:sz w:val="24"/>
          <w:szCs w:val="24"/>
        </w:rPr>
      </w:pPr>
      <w:r w:rsidRPr="00AB7062">
        <w:rPr>
          <w:sz w:val="24"/>
          <w:szCs w:val="24"/>
        </w:rPr>
        <w:t>Таблица 1.</w:t>
      </w:r>
    </w:p>
    <w:tbl>
      <w:tblPr>
        <w:tblStyle w:val="a6"/>
        <w:tblW w:w="0" w:type="auto"/>
        <w:tblLook w:val="04A0" w:firstRow="1" w:lastRow="0" w:firstColumn="1" w:lastColumn="0" w:noHBand="0" w:noVBand="1"/>
      </w:tblPr>
      <w:tblGrid>
        <w:gridCol w:w="675"/>
        <w:gridCol w:w="2835"/>
        <w:gridCol w:w="3030"/>
        <w:gridCol w:w="3491"/>
      </w:tblGrid>
      <w:tr w:rsidR="00E667D5" w:rsidRPr="00AB7062" w:rsidTr="00381FFB">
        <w:tc>
          <w:tcPr>
            <w:tcW w:w="675" w:type="dxa"/>
            <w:vMerge w:val="restart"/>
          </w:tcPr>
          <w:p w:rsidR="00E667D5" w:rsidRPr="00AB7062" w:rsidRDefault="00E667D5" w:rsidP="00381FFB">
            <w:pPr>
              <w:pStyle w:val="35"/>
              <w:shd w:val="clear" w:color="auto" w:fill="auto"/>
              <w:spacing w:after="0" w:line="280" w:lineRule="exact"/>
              <w:rPr>
                <w:sz w:val="24"/>
                <w:szCs w:val="24"/>
              </w:rPr>
            </w:pPr>
            <w:r w:rsidRPr="00AB7062">
              <w:rPr>
                <w:sz w:val="24"/>
                <w:szCs w:val="24"/>
              </w:rPr>
              <w:t>№</w:t>
            </w:r>
          </w:p>
          <w:p w:rsidR="00E667D5" w:rsidRPr="00AB7062" w:rsidRDefault="00E667D5" w:rsidP="00381FFB">
            <w:pPr>
              <w:pStyle w:val="35"/>
              <w:shd w:val="clear" w:color="auto" w:fill="auto"/>
              <w:spacing w:after="0" w:line="280" w:lineRule="exact"/>
              <w:rPr>
                <w:b w:val="0"/>
                <w:sz w:val="24"/>
                <w:szCs w:val="24"/>
              </w:rPr>
            </w:pPr>
            <w:r w:rsidRPr="00AB7062">
              <w:rPr>
                <w:sz w:val="24"/>
                <w:szCs w:val="24"/>
              </w:rPr>
              <w:t>п/п</w:t>
            </w:r>
          </w:p>
        </w:tc>
        <w:tc>
          <w:tcPr>
            <w:tcW w:w="2835" w:type="dxa"/>
            <w:vMerge w:val="restart"/>
          </w:tcPr>
          <w:p w:rsidR="00E667D5" w:rsidRPr="00AB7062" w:rsidRDefault="00E667D5" w:rsidP="00381FFB">
            <w:pPr>
              <w:pStyle w:val="35"/>
              <w:shd w:val="clear" w:color="auto" w:fill="auto"/>
              <w:spacing w:after="0" w:line="280" w:lineRule="exact"/>
              <w:rPr>
                <w:b w:val="0"/>
                <w:sz w:val="24"/>
                <w:szCs w:val="24"/>
              </w:rPr>
            </w:pPr>
            <w:r w:rsidRPr="00AB7062">
              <w:rPr>
                <w:rStyle w:val="2105pt"/>
                <w:sz w:val="24"/>
                <w:szCs w:val="24"/>
              </w:rPr>
              <w:t>Учебная деятельность (виды и формы)</w:t>
            </w:r>
          </w:p>
        </w:tc>
        <w:tc>
          <w:tcPr>
            <w:tcW w:w="6521" w:type="dxa"/>
            <w:gridSpan w:val="2"/>
          </w:tcPr>
          <w:p w:rsidR="00E667D5" w:rsidRPr="00AB7062" w:rsidRDefault="00E667D5" w:rsidP="00381FFB">
            <w:pPr>
              <w:pStyle w:val="35"/>
              <w:shd w:val="clear" w:color="auto" w:fill="auto"/>
              <w:spacing w:after="0" w:line="280" w:lineRule="exact"/>
              <w:jc w:val="center"/>
              <w:rPr>
                <w:b w:val="0"/>
                <w:sz w:val="24"/>
                <w:szCs w:val="24"/>
              </w:rPr>
            </w:pPr>
            <w:r w:rsidRPr="00AB7062">
              <w:rPr>
                <w:rStyle w:val="2105pt"/>
                <w:sz w:val="24"/>
                <w:szCs w:val="24"/>
              </w:rPr>
              <w:t>Планируемые результаты (познавательные)</w:t>
            </w:r>
          </w:p>
        </w:tc>
      </w:tr>
      <w:tr w:rsidR="00E667D5" w:rsidRPr="00AB7062" w:rsidTr="00381FFB">
        <w:tc>
          <w:tcPr>
            <w:tcW w:w="675" w:type="dxa"/>
            <w:vMerge/>
          </w:tcPr>
          <w:p w:rsidR="00E667D5" w:rsidRPr="00AB7062" w:rsidRDefault="00E667D5" w:rsidP="00381FFB">
            <w:pPr>
              <w:pStyle w:val="35"/>
              <w:shd w:val="clear" w:color="auto" w:fill="auto"/>
              <w:spacing w:after="0" w:line="280" w:lineRule="exact"/>
              <w:rPr>
                <w:b w:val="0"/>
                <w:sz w:val="24"/>
                <w:szCs w:val="24"/>
              </w:rPr>
            </w:pPr>
          </w:p>
        </w:tc>
        <w:tc>
          <w:tcPr>
            <w:tcW w:w="2835" w:type="dxa"/>
            <w:vMerge/>
          </w:tcPr>
          <w:p w:rsidR="00E667D5" w:rsidRPr="00AB7062" w:rsidRDefault="00E667D5" w:rsidP="00381FFB">
            <w:pPr>
              <w:pStyle w:val="35"/>
              <w:shd w:val="clear" w:color="auto" w:fill="auto"/>
              <w:spacing w:after="0" w:line="280" w:lineRule="exact"/>
              <w:rPr>
                <w:b w:val="0"/>
                <w:sz w:val="24"/>
                <w:szCs w:val="24"/>
              </w:rPr>
            </w:pPr>
          </w:p>
        </w:tc>
        <w:tc>
          <w:tcPr>
            <w:tcW w:w="3030" w:type="dxa"/>
          </w:tcPr>
          <w:p w:rsidR="00E667D5" w:rsidRPr="00AB7062" w:rsidRDefault="00E667D5" w:rsidP="00381FFB">
            <w:pPr>
              <w:pStyle w:val="26"/>
              <w:shd w:val="clear" w:color="auto" w:fill="auto"/>
              <w:spacing w:before="0" w:line="210" w:lineRule="exact"/>
              <w:ind w:firstLine="0"/>
              <w:jc w:val="both"/>
              <w:rPr>
                <w:b/>
                <w:sz w:val="24"/>
                <w:szCs w:val="24"/>
              </w:rPr>
            </w:pPr>
            <w:r w:rsidRPr="00AB7062">
              <w:rPr>
                <w:rStyle w:val="2105pt"/>
                <w:sz w:val="24"/>
                <w:szCs w:val="24"/>
              </w:rPr>
              <w:t>Выпускник научится:</w:t>
            </w:r>
          </w:p>
        </w:tc>
        <w:tc>
          <w:tcPr>
            <w:tcW w:w="3491" w:type="dxa"/>
            <w:vAlign w:val="bottom"/>
          </w:tcPr>
          <w:p w:rsidR="00E667D5" w:rsidRPr="00AB7062" w:rsidRDefault="00E667D5" w:rsidP="00381FFB">
            <w:pPr>
              <w:pStyle w:val="26"/>
              <w:shd w:val="clear" w:color="auto" w:fill="auto"/>
              <w:spacing w:before="0" w:line="254" w:lineRule="exact"/>
              <w:ind w:firstLine="0"/>
              <w:jc w:val="both"/>
              <w:rPr>
                <w:b/>
                <w:sz w:val="24"/>
                <w:szCs w:val="24"/>
              </w:rPr>
            </w:pPr>
            <w:r w:rsidRPr="00AB7062">
              <w:rPr>
                <w:rStyle w:val="2105pt"/>
                <w:sz w:val="24"/>
                <w:szCs w:val="24"/>
              </w:rPr>
              <w:t>Выпускник получит возможность научиться:</w:t>
            </w:r>
          </w:p>
        </w:tc>
      </w:tr>
      <w:tr w:rsidR="00E667D5" w:rsidRPr="004746F1"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1.</w:t>
            </w:r>
          </w:p>
        </w:tc>
        <w:tc>
          <w:tcPr>
            <w:tcW w:w="2835" w:type="dxa"/>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Изучение программ отдельных учебных предметов, курсов</w:t>
            </w:r>
          </w:p>
        </w:tc>
        <w:tc>
          <w:tcPr>
            <w:tcW w:w="3030"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правилам здорового и безопасного образа жизни, сохранению экологической безопасности</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соблюдать правила гигиены и безопасного поведения в обществе, распределять учебную и физическую нагрузку</w:t>
            </w:r>
          </w:p>
        </w:tc>
      </w:tr>
      <w:tr w:rsidR="00E667D5" w:rsidRPr="004746F1" w:rsidTr="00381FFB">
        <w:tc>
          <w:tcPr>
            <w:tcW w:w="675" w:type="dxa"/>
          </w:tcPr>
          <w:p w:rsidR="00E667D5" w:rsidRPr="00AB7062" w:rsidRDefault="00E667D5" w:rsidP="00381FFB">
            <w:pPr>
              <w:pStyle w:val="26"/>
              <w:shd w:val="clear" w:color="auto" w:fill="auto"/>
              <w:spacing w:before="0" w:line="210" w:lineRule="exact"/>
              <w:ind w:left="160" w:firstLine="0"/>
              <w:rPr>
                <w:sz w:val="24"/>
                <w:szCs w:val="24"/>
              </w:rPr>
            </w:pPr>
            <w:r w:rsidRPr="00AB7062">
              <w:rPr>
                <w:rStyle w:val="2105pt"/>
                <w:sz w:val="24"/>
                <w:szCs w:val="24"/>
              </w:rPr>
              <w:t>2.</w:t>
            </w:r>
          </w:p>
        </w:tc>
        <w:tc>
          <w:tcPr>
            <w:tcW w:w="2835" w:type="dxa"/>
          </w:tcPr>
          <w:p w:rsidR="00E667D5" w:rsidRPr="00AB7062" w:rsidRDefault="00E667D5" w:rsidP="00381FFB">
            <w:pPr>
              <w:pStyle w:val="26"/>
              <w:shd w:val="clear" w:color="auto" w:fill="auto"/>
              <w:spacing w:before="0" w:line="254" w:lineRule="exact"/>
              <w:ind w:firstLine="0"/>
              <w:rPr>
                <w:sz w:val="24"/>
                <w:szCs w:val="24"/>
              </w:rPr>
            </w:pPr>
            <w:r w:rsidRPr="00AB7062">
              <w:rPr>
                <w:rStyle w:val="2105pt"/>
                <w:sz w:val="24"/>
                <w:szCs w:val="24"/>
              </w:rPr>
              <w:t xml:space="preserve">Программа изучения </w:t>
            </w:r>
            <w:r w:rsidRPr="00AB7062">
              <w:rPr>
                <w:rStyle w:val="2105pt"/>
                <w:sz w:val="24"/>
                <w:szCs w:val="24"/>
              </w:rPr>
              <w:lastRenderedPageBreak/>
              <w:t>ПДД</w:t>
            </w:r>
          </w:p>
        </w:tc>
        <w:tc>
          <w:tcPr>
            <w:tcW w:w="3030"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lastRenderedPageBreak/>
              <w:t xml:space="preserve">правилам безопасного </w:t>
            </w:r>
            <w:r w:rsidRPr="00AB7062">
              <w:rPr>
                <w:rStyle w:val="2105pt"/>
                <w:sz w:val="24"/>
                <w:szCs w:val="24"/>
              </w:rPr>
              <w:lastRenderedPageBreak/>
              <w:t>передвижения по дорогам</w:t>
            </w:r>
          </w:p>
        </w:tc>
        <w:tc>
          <w:tcPr>
            <w:tcW w:w="3491" w:type="dxa"/>
            <w:vAlign w:val="bottom"/>
          </w:tcPr>
          <w:p w:rsidR="00E667D5" w:rsidRPr="00AB7062" w:rsidRDefault="00E667D5" w:rsidP="00381FFB">
            <w:pPr>
              <w:pStyle w:val="26"/>
              <w:shd w:val="clear" w:color="auto" w:fill="auto"/>
              <w:spacing w:before="0" w:line="259" w:lineRule="exact"/>
              <w:ind w:firstLine="0"/>
              <w:jc w:val="both"/>
              <w:rPr>
                <w:sz w:val="24"/>
                <w:szCs w:val="24"/>
              </w:rPr>
            </w:pPr>
            <w:r w:rsidRPr="00AB7062">
              <w:rPr>
                <w:rStyle w:val="2105pt"/>
                <w:sz w:val="24"/>
                <w:szCs w:val="24"/>
              </w:rPr>
              <w:lastRenderedPageBreak/>
              <w:t xml:space="preserve">правильно оценивать ситуацию </w:t>
            </w:r>
            <w:r w:rsidRPr="00AB7062">
              <w:rPr>
                <w:rStyle w:val="2105pt"/>
                <w:sz w:val="24"/>
                <w:szCs w:val="24"/>
              </w:rPr>
              <w:lastRenderedPageBreak/>
              <w:t>на дорогах города, соблюдать ПДД</w:t>
            </w:r>
          </w:p>
        </w:tc>
      </w:tr>
      <w:tr w:rsidR="00E667D5" w:rsidRPr="004746F1"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lastRenderedPageBreak/>
              <w:t>3.</w:t>
            </w:r>
          </w:p>
        </w:tc>
        <w:tc>
          <w:tcPr>
            <w:tcW w:w="2835"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Занятия физической культурой</w:t>
            </w:r>
          </w:p>
        </w:tc>
        <w:tc>
          <w:tcPr>
            <w:tcW w:w="3030" w:type="dxa"/>
          </w:tcPr>
          <w:p w:rsidR="00E667D5" w:rsidRPr="00AB7062" w:rsidRDefault="00E667D5" w:rsidP="00381FFB">
            <w:pPr>
              <w:pStyle w:val="26"/>
              <w:shd w:val="clear" w:color="auto" w:fill="auto"/>
              <w:spacing w:before="0" w:line="259" w:lineRule="exact"/>
              <w:ind w:firstLine="0"/>
              <w:jc w:val="both"/>
              <w:rPr>
                <w:sz w:val="24"/>
                <w:szCs w:val="24"/>
              </w:rPr>
            </w:pPr>
            <w:r w:rsidRPr="00AB7062">
              <w:rPr>
                <w:rStyle w:val="2105pt"/>
                <w:sz w:val="24"/>
                <w:szCs w:val="24"/>
              </w:rPr>
              <w:t>основам физической культуры и спорта</w:t>
            </w:r>
          </w:p>
        </w:tc>
        <w:tc>
          <w:tcPr>
            <w:tcW w:w="3491" w:type="dxa"/>
            <w:vAlign w:val="bottom"/>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организовывать двигательный режим, развить заинтересованность в регулярной физической нагрузке</w:t>
            </w:r>
          </w:p>
        </w:tc>
      </w:tr>
      <w:tr w:rsidR="00E667D5" w:rsidRPr="004746F1"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4.</w:t>
            </w:r>
          </w:p>
        </w:tc>
        <w:tc>
          <w:tcPr>
            <w:tcW w:w="2835"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t>Инструктажи по ПДД, пожарной безопасности, действиях по ЧС.</w:t>
            </w:r>
          </w:p>
        </w:tc>
        <w:tc>
          <w:tcPr>
            <w:tcW w:w="3030"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t>правилам безопасного поведения на дорогах, действий с огнем, правилам действий в ЧС</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организовать безопасную жизнедеятельность самого себя и окружающих, принимать правильные решения при ЧС</w:t>
            </w:r>
          </w:p>
        </w:tc>
      </w:tr>
      <w:tr w:rsidR="00E667D5" w:rsidRPr="004746F1"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5.</w:t>
            </w:r>
          </w:p>
        </w:tc>
        <w:tc>
          <w:tcPr>
            <w:tcW w:w="2835" w:type="dxa"/>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Исследовательские, проектные работы</w:t>
            </w:r>
          </w:p>
        </w:tc>
        <w:tc>
          <w:tcPr>
            <w:tcW w:w="3030" w:type="dxa"/>
            <w:vAlign w:val="bottom"/>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правилам здорового образа жизни и экологической безопасности</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самостоятельности в работе с информацией, навыкам публичного выступления</w:t>
            </w:r>
          </w:p>
        </w:tc>
      </w:tr>
      <w:tr w:rsidR="00E667D5" w:rsidRPr="004746F1"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6.</w:t>
            </w:r>
          </w:p>
        </w:tc>
        <w:tc>
          <w:tcPr>
            <w:tcW w:w="2835"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Физминутка,</w:t>
            </w:r>
          </w:p>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пятиминутки</w:t>
            </w:r>
          </w:p>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безопасности</w:t>
            </w:r>
          </w:p>
        </w:tc>
        <w:tc>
          <w:tcPr>
            <w:tcW w:w="3030"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организовывать режим труда и отдыха, правилам безопасности на улице и дома</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разумно распределять учебную нагрузку, обучиться приемам снятия усталости и напряжения, сознательно относиться к сохранению собственной безопасности и здоровья</w:t>
            </w:r>
          </w:p>
        </w:tc>
      </w:tr>
    </w:tbl>
    <w:p w:rsidR="00E667D5" w:rsidRDefault="00E667D5" w:rsidP="00E667D5">
      <w:pPr>
        <w:pStyle w:val="35"/>
        <w:shd w:val="clear" w:color="auto" w:fill="auto"/>
        <w:spacing w:after="0" w:line="280" w:lineRule="exact"/>
        <w:rPr>
          <w:b w:val="0"/>
          <w:sz w:val="24"/>
          <w:szCs w:val="24"/>
        </w:rPr>
      </w:pPr>
    </w:p>
    <w:p w:rsidR="00811E61" w:rsidRDefault="00811E61" w:rsidP="00E667D5">
      <w:pPr>
        <w:pStyle w:val="35"/>
        <w:shd w:val="clear" w:color="auto" w:fill="auto"/>
        <w:spacing w:after="0" w:line="280" w:lineRule="exact"/>
        <w:rPr>
          <w:b w:val="0"/>
          <w:sz w:val="24"/>
          <w:szCs w:val="24"/>
        </w:rPr>
      </w:pPr>
    </w:p>
    <w:p w:rsidR="00811E61" w:rsidRDefault="00811E61" w:rsidP="00E667D5">
      <w:pPr>
        <w:pStyle w:val="35"/>
        <w:shd w:val="clear" w:color="auto" w:fill="auto"/>
        <w:spacing w:after="0" w:line="280" w:lineRule="exact"/>
        <w:rPr>
          <w:b w:val="0"/>
          <w:sz w:val="24"/>
          <w:szCs w:val="24"/>
        </w:rPr>
      </w:pPr>
    </w:p>
    <w:p w:rsidR="00811E61" w:rsidRPr="00AB7062" w:rsidRDefault="00811E61" w:rsidP="00E667D5">
      <w:pPr>
        <w:pStyle w:val="35"/>
        <w:shd w:val="clear" w:color="auto" w:fill="auto"/>
        <w:spacing w:after="0" w:line="280" w:lineRule="exact"/>
        <w:rPr>
          <w:b w:val="0"/>
          <w:sz w:val="24"/>
          <w:szCs w:val="24"/>
        </w:rPr>
      </w:pPr>
    </w:p>
    <w:p w:rsidR="00025F81" w:rsidRDefault="00025F81" w:rsidP="00E667D5">
      <w:pPr>
        <w:pStyle w:val="af7"/>
        <w:shd w:val="clear" w:color="auto" w:fill="auto"/>
        <w:spacing w:line="317" w:lineRule="exact"/>
        <w:ind w:left="2060" w:right="580"/>
        <w:jc w:val="center"/>
        <w:rPr>
          <w:sz w:val="24"/>
          <w:szCs w:val="24"/>
        </w:rPr>
      </w:pPr>
    </w:p>
    <w:p w:rsidR="00025F81" w:rsidRDefault="00025F81" w:rsidP="00E667D5">
      <w:pPr>
        <w:pStyle w:val="af7"/>
        <w:shd w:val="clear" w:color="auto" w:fill="auto"/>
        <w:spacing w:line="317" w:lineRule="exact"/>
        <w:ind w:left="2060" w:right="580"/>
        <w:jc w:val="center"/>
        <w:rPr>
          <w:sz w:val="24"/>
          <w:szCs w:val="24"/>
        </w:rPr>
      </w:pPr>
    </w:p>
    <w:p w:rsidR="00025F81" w:rsidRDefault="00025F81" w:rsidP="00E667D5">
      <w:pPr>
        <w:pStyle w:val="af7"/>
        <w:shd w:val="clear" w:color="auto" w:fill="auto"/>
        <w:spacing w:line="317" w:lineRule="exact"/>
        <w:ind w:left="2060" w:right="580"/>
        <w:jc w:val="center"/>
        <w:rPr>
          <w:sz w:val="24"/>
          <w:szCs w:val="24"/>
        </w:rPr>
      </w:pPr>
    </w:p>
    <w:p w:rsidR="00E667D5" w:rsidRPr="00AB7062" w:rsidRDefault="00E667D5" w:rsidP="00E667D5">
      <w:pPr>
        <w:pStyle w:val="af7"/>
        <w:shd w:val="clear" w:color="auto" w:fill="auto"/>
        <w:spacing w:line="317" w:lineRule="exact"/>
        <w:ind w:left="2060" w:right="580"/>
        <w:jc w:val="center"/>
        <w:rPr>
          <w:sz w:val="24"/>
          <w:szCs w:val="24"/>
        </w:rPr>
      </w:pPr>
      <w:r w:rsidRPr="00AB7062">
        <w:rPr>
          <w:sz w:val="24"/>
          <w:szCs w:val="24"/>
        </w:rPr>
        <w:t>Планируемые личностные результаты</w:t>
      </w:r>
    </w:p>
    <w:p w:rsidR="00E667D5" w:rsidRPr="00AB7062" w:rsidRDefault="00E667D5" w:rsidP="00E667D5">
      <w:pPr>
        <w:pStyle w:val="af7"/>
        <w:shd w:val="clear" w:color="auto" w:fill="auto"/>
        <w:spacing w:line="317" w:lineRule="exact"/>
        <w:ind w:left="2060" w:right="580"/>
        <w:jc w:val="center"/>
        <w:rPr>
          <w:sz w:val="24"/>
          <w:szCs w:val="24"/>
        </w:rPr>
      </w:pPr>
      <w:r w:rsidRPr="00AB7062">
        <w:rPr>
          <w:sz w:val="24"/>
          <w:szCs w:val="24"/>
        </w:rPr>
        <w:t>в зависимости от видов и форм внеурочной деятельности</w:t>
      </w:r>
    </w:p>
    <w:p w:rsidR="00E667D5" w:rsidRPr="00AB7062" w:rsidRDefault="00E667D5" w:rsidP="00E667D5">
      <w:pPr>
        <w:pStyle w:val="29"/>
        <w:shd w:val="clear" w:color="auto" w:fill="auto"/>
        <w:spacing w:after="0" w:line="280" w:lineRule="exact"/>
        <w:rPr>
          <w:sz w:val="24"/>
          <w:szCs w:val="24"/>
        </w:rPr>
      </w:pPr>
      <w:r w:rsidRPr="00AB7062">
        <w:rPr>
          <w:sz w:val="24"/>
          <w:szCs w:val="24"/>
        </w:rPr>
        <w:t>Таблица 2.</w:t>
      </w:r>
    </w:p>
    <w:tbl>
      <w:tblPr>
        <w:tblStyle w:val="a6"/>
        <w:tblW w:w="0" w:type="auto"/>
        <w:tblInd w:w="-176" w:type="dxa"/>
        <w:tblLayout w:type="fixed"/>
        <w:tblLook w:val="04A0" w:firstRow="1" w:lastRow="0" w:firstColumn="1" w:lastColumn="0" w:noHBand="0" w:noVBand="1"/>
      </w:tblPr>
      <w:tblGrid>
        <w:gridCol w:w="710"/>
        <w:gridCol w:w="2693"/>
        <w:gridCol w:w="3172"/>
        <w:gridCol w:w="3632"/>
      </w:tblGrid>
      <w:tr w:rsidR="00E667D5" w:rsidRPr="00AB7062" w:rsidTr="00381FFB">
        <w:tc>
          <w:tcPr>
            <w:tcW w:w="710" w:type="dxa"/>
            <w:vMerge w:val="restart"/>
          </w:tcPr>
          <w:p w:rsidR="00E667D5" w:rsidRPr="00AB7062" w:rsidRDefault="00E667D5" w:rsidP="00025F81">
            <w:pPr>
              <w:pStyle w:val="af7"/>
              <w:shd w:val="clear" w:color="auto" w:fill="auto"/>
              <w:spacing w:line="240" w:lineRule="auto"/>
              <w:ind w:left="-108" w:right="-108" w:firstLine="108"/>
              <w:jc w:val="left"/>
              <w:rPr>
                <w:sz w:val="24"/>
                <w:szCs w:val="24"/>
              </w:rPr>
            </w:pPr>
            <w:r w:rsidRPr="00AB7062">
              <w:rPr>
                <w:sz w:val="24"/>
                <w:szCs w:val="24"/>
              </w:rPr>
              <w:t>№</w:t>
            </w:r>
          </w:p>
          <w:p w:rsidR="00E667D5" w:rsidRPr="00AB7062" w:rsidRDefault="00E667D5" w:rsidP="00025F81">
            <w:pPr>
              <w:pStyle w:val="af7"/>
              <w:shd w:val="clear" w:color="auto" w:fill="auto"/>
              <w:spacing w:line="240" w:lineRule="auto"/>
              <w:ind w:left="-108" w:right="-108" w:firstLine="108"/>
              <w:jc w:val="left"/>
              <w:rPr>
                <w:sz w:val="24"/>
                <w:szCs w:val="24"/>
              </w:rPr>
            </w:pPr>
            <w:r w:rsidRPr="00AB7062">
              <w:rPr>
                <w:sz w:val="24"/>
                <w:szCs w:val="24"/>
              </w:rPr>
              <w:t>п/п</w:t>
            </w:r>
          </w:p>
        </w:tc>
        <w:tc>
          <w:tcPr>
            <w:tcW w:w="2693" w:type="dxa"/>
            <w:vMerge w:val="restart"/>
          </w:tcPr>
          <w:p w:rsidR="00E667D5" w:rsidRPr="00AB7062" w:rsidRDefault="00E667D5" w:rsidP="00025F81">
            <w:pPr>
              <w:pStyle w:val="af7"/>
              <w:shd w:val="clear" w:color="auto" w:fill="auto"/>
              <w:spacing w:line="240" w:lineRule="auto"/>
              <w:ind w:right="-108" w:firstLine="0"/>
              <w:jc w:val="left"/>
              <w:rPr>
                <w:sz w:val="24"/>
                <w:szCs w:val="24"/>
              </w:rPr>
            </w:pPr>
            <w:r w:rsidRPr="00AB7062">
              <w:rPr>
                <w:rStyle w:val="2105pt"/>
                <w:sz w:val="24"/>
                <w:szCs w:val="24"/>
              </w:rPr>
              <w:t>Внеурочная деятельность (виды и формы)</w:t>
            </w:r>
          </w:p>
        </w:tc>
        <w:tc>
          <w:tcPr>
            <w:tcW w:w="6804" w:type="dxa"/>
            <w:gridSpan w:val="2"/>
          </w:tcPr>
          <w:p w:rsidR="00E667D5" w:rsidRPr="00AB7062" w:rsidRDefault="00E667D5" w:rsidP="00025F81">
            <w:pPr>
              <w:pStyle w:val="af7"/>
              <w:shd w:val="clear" w:color="auto" w:fill="auto"/>
              <w:spacing w:line="317" w:lineRule="exact"/>
              <w:ind w:right="580" w:firstLine="0"/>
              <w:jc w:val="left"/>
              <w:rPr>
                <w:sz w:val="24"/>
                <w:szCs w:val="24"/>
              </w:rPr>
            </w:pPr>
            <w:r w:rsidRPr="00AB7062">
              <w:rPr>
                <w:rStyle w:val="2105pt"/>
                <w:sz w:val="24"/>
                <w:szCs w:val="24"/>
              </w:rPr>
              <w:t>Планируемые результаты (личностные)</w:t>
            </w:r>
          </w:p>
        </w:tc>
      </w:tr>
      <w:tr w:rsidR="00E667D5" w:rsidRPr="004746F1" w:rsidTr="00381FFB">
        <w:tc>
          <w:tcPr>
            <w:tcW w:w="710" w:type="dxa"/>
            <w:vMerge/>
          </w:tcPr>
          <w:p w:rsidR="00E667D5" w:rsidRPr="00AB7062" w:rsidRDefault="00E667D5" w:rsidP="00025F81">
            <w:pPr>
              <w:pStyle w:val="af7"/>
              <w:shd w:val="clear" w:color="auto" w:fill="auto"/>
              <w:spacing w:line="317" w:lineRule="exact"/>
              <w:ind w:right="580" w:firstLine="0"/>
              <w:jc w:val="left"/>
              <w:rPr>
                <w:sz w:val="24"/>
                <w:szCs w:val="24"/>
              </w:rPr>
            </w:pPr>
          </w:p>
        </w:tc>
        <w:tc>
          <w:tcPr>
            <w:tcW w:w="2693" w:type="dxa"/>
            <w:vMerge/>
          </w:tcPr>
          <w:p w:rsidR="00E667D5" w:rsidRPr="00AB7062" w:rsidRDefault="00E667D5" w:rsidP="00025F81">
            <w:pPr>
              <w:pStyle w:val="af7"/>
              <w:shd w:val="clear" w:color="auto" w:fill="auto"/>
              <w:spacing w:line="317" w:lineRule="exact"/>
              <w:ind w:right="580" w:firstLine="0"/>
              <w:jc w:val="left"/>
              <w:rPr>
                <w:sz w:val="24"/>
                <w:szCs w:val="24"/>
              </w:rPr>
            </w:pPr>
          </w:p>
        </w:tc>
        <w:tc>
          <w:tcPr>
            <w:tcW w:w="3172" w:type="dxa"/>
          </w:tcPr>
          <w:p w:rsidR="00E667D5" w:rsidRPr="00AB7062" w:rsidRDefault="00E667D5" w:rsidP="00025F81">
            <w:pPr>
              <w:pStyle w:val="af7"/>
              <w:shd w:val="clear" w:color="auto" w:fill="auto"/>
              <w:spacing w:line="240" w:lineRule="auto"/>
              <w:ind w:right="-54" w:firstLine="0"/>
              <w:jc w:val="left"/>
              <w:rPr>
                <w:sz w:val="24"/>
                <w:szCs w:val="24"/>
              </w:rPr>
            </w:pPr>
            <w:r w:rsidRPr="00AB7062">
              <w:rPr>
                <w:rStyle w:val="2105pt"/>
                <w:sz w:val="24"/>
                <w:szCs w:val="24"/>
              </w:rPr>
              <w:t>У обучающихся будут сформированы:</w:t>
            </w:r>
          </w:p>
        </w:tc>
        <w:tc>
          <w:tcPr>
            <w:tcW w:w="3632" w:type="dxa"/>
          </w:tcPr>
          <w:p w:rsidR="00E667D5" w:rsidRPr="00AB7062" w:rsidRDefault="00E667D5" w:rsidP="00025F81">
            <w:pPr>
              <w:pStyle w:val="af7"/>
              <w:shd w:val="clear" w:color="auto" w:fill="auto"/>
              <w:spacing w:line="240" w:lineRule="auto"/>
              <w:ind w:right="-1" w:firstLine="0"/>
              <w:jc w:val="left"/>
              <w:rPr>
                <w:sz w:val="24"/>
                <w:szCs w:val="24"/>
              </w:rPr>
            </w:pPr>
            <w:r w:rsidRPr="00AB7062">
              <w:rPr>
                <w:rStyle w:val="2105pt"/>
                <w:sz w:val="24"/>
                <w:szCs w:val="24"/>
              </w:rPr>
              <w:t>Обучающийся получит возможность для формирования:</w:t>
            </w:r>
          </w:p>
        </w:tc>
      </w:tr>
      <w:tr w:rsidR="00E667D5" w:rsidRPr="004746F1"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1.</w:t>
            </w:r>
          </w:p>
        </w:tc>
        <w:tc>
          <w:tcPr>
            <w:tcW w:w="2693"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Тематические беседы и часы общения</w:t>
            </w:r>
          </w:p>
        </w:tc>
        <w:tc>
          <w:tcPr>
            <w:tcW w:w="317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понятие о правилах здорового и безопасного образа жизни</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представлений об основных компонентах культуры здоровья и экологической безопасности</w:t>
            </w:r>
          </w:p>
        </w:tc>
      </w:tr>
      <w:tr w:rsidR="00E667D5" w:rsidRPr="004746F1"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2.</w:t>
            </w:r>
          </w:p>
        </w:tc>
        <w:tc>
          <w:tcPr>
            <w:tcW w:w="2693"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Встречи с</w:t>
            </w:r>
          </w:p>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представителями МВД</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понятие о ценности своего здоровья и безопасности, здоровья и безопасности семьи и окружающих</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представлений о влиянии позитивных и негативных факторов жизни на здоровье, отрицательного отношения к вредным привычкам</w:t>
            </w:r>
          </w:p>
        </w:tc>
      </w:tr>
      <w:tr w:rsidR="00E667D5" w:rsidRPr="004746F1"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3.</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Спартакиада школы, занятия по ОФП, проведение соревнований</w:t>
            </w:r>
          </w:p>
        </w:tc>
        <w:tc>
          <w:tcPr>
            <w:tcW w:w="3172"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понятие о необходимости физических занятий, развитие коммуникативных навыков, сплочение коллектива обучающихся, родителей, учителей</w:t>
            </w:r>
          </w:p>
        </w:tc>
        <w:tc>
          <w:tcPr>
            <w:tcW w:w="363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привычки рациональной физической нагрузки, снятия интеллектуально</w:t>
            </w:r>
            <w:r w:rsidRPr="00AB7062">
              <w:rPr>
                <w:rStyle w:val="210pt"/>
                <w:sz w:val="24"/>
                <w:szCs w:val="24"/>
              </w:rPr>
              <w:softHyphen/>
              <w:t>эмоционального напряжения за счет занятий спортом</w:t>
            </w:r>
          </w:p>
        </w:tc>
      </w:tr>
      <w:tr w:rsidR="00E667D5" w:rsidRPr="004746F1"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4.</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Социально</w:t>
            </w:r>
            <w:r w:rsidRPr="00AB7062">
              <w:rPr>
                <w:rStyle w:val="210pt"/>
                <w:sz w:val="24"/>
                <w:szCs w:val="24"/>
              </w:rPr>
              <w:softHyphen/>
              <w:t>педагогические, ролевые игры, тренинги</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знание о собственных особенностях психологического развития, умение выстраивать отношение со сверстниками и взрослыми</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навыки позитивного общения, понимание ценности здорового и безопасного образа жизни, умение противостоять негативным факторам, влияющим на здоровье и экологию</w:t>
            </w:r>
          </w:p>
        </w:tc>
      </w:tr>
      <w:tr w:rsidR="00E667D5" w:rsidRPr="004746F1"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lastRenderedPageBreak/>
              <w:t>5.</w:t>
            </w:r>
          </w:p>
        </w:tc>
        <w:tc>
          <w:tcPr>
            <w:tcW w:w="2693"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Индивидуально- профилактическая работа с детьми «группы риска»</w:t>
            </w:r>
          </w:p>
        </w:tc>
        <w:tc>
          <w:tcPr>
            <w:tcW w:w="317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навыки здоровьесберегающего взаимодействия со сверстниками</w:t>
            </w:r>
          </w:p>
        </w:tc>
        <w:tc>
          <w:tcPr>
            <w:tcW w:w="363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ценностного отношения к собственному здоровью и здоровью окружающих</w:t>
            </w:r>
          </w:p>
        </w:tc>
      </w:tr>
      <w:tr w:rsidR="00E667D5" w:rsidRPr="004746F1" w:rsidTr="00381FFB">
        <w:trPr>
          <w:trHeight w:val="335"/>
        </w:trPr>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6.</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Организация и проведение акций «Мы за здоровый образ жизни», «Внимание -дорога»</w:t>
            </w:r>
          </w:p>
        </w:tc>
        <w:tc>
          <w:tcPr>
            <w:tcW w:w="317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навыки позитивного взаимодействия со сверстниками и взрослыми,</w:t>
            </w:r>
          </w:p>
        </w:tc>
        <w:tc>
          <w:tcPr>
            <w:tcW w:w="3632"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негативного отношения к факторам, разрушающим здоровье, позитивного отношения к здоровому образу жизни, коммуникативной компетентности</w:t>
            </w:r>
          </w:p>
        </w:tc>
      </w:tr>
      <w:tr w:rsidR="00E667D5" w:rsidRPr="004746F1"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7.</w:t>
            </w:r>
          </w:p>
        </w:tc>
        <w:tc>
          <w:tcPr>
            <w:tcW w:w="2693"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Проведение соревнований, спортивных игр, выступлений для обучающихся начальной школы обучающимися основной школы</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самостоятельный социальный опыт пропаганды здорового образа жизни</w:t>
            </w:r>
          </w:p>
        </w:tc>
        <w:tc>
          <w:tcPr>
            <w:tcW w:w="363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коммуникативной компетентности, ценностного отношения к укреплению собственного здоровья и здоровья окружающих</w:t>
            </w:r>
          </w:p>
        </w:tc>
      </w:tr>
      <w:tr w:rsidR="00E667D5" w:rsidRPr="004746F1"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8.</w:t>
            </w:r>
          </w:p>
        </w:tc>
        <w:tc>
          <w:tcPr>
            <w:tcW w:w="2693" w:type="dxa"/>
            <w:vAlign w:val="bottom"/>
          </w:tcPr>
          <w:p w:rsidR="00E667D5" w:rsidRPr="00AB7062" w:rsidRDefault="00E667D5" w:rsidP="00025F81">
            <w:pPr>
              <w:pStyle w:val="26"/>
              <w:shd w:val="clear" w:color="auto" w:fill="auto"/>
              <w:spacing w:before="0" w:after="60" w:line="200" w:lineRule="exact"/>
              <w:ind w:firstLine="0"/>
              <w:rPr>
                <w:rStyle w:val="210pt"/>
                <w:sz w:val="24"/>
                <w:szCs w:val="24"/>
              </w:rPr>
            </w:pPr>
            <w:r w:rsidRPr="00AB7062">
              <w:rPr>
                <w:rStyle w:val="210pt"/>
                <w:sz w:val="24"/>
                <w:szCs w:val="24"/>
              </w:rPr>
              <w:t>Программа</w:t>
            </w:r>
            <w:r w:rsidRPr="00AB7062">
              <w:rPr>
                <w:sz w:val="24"/>
                <w:szCs w:val="24"/>
              </w:rPr>
              <w:t xml:space="preserve"> </w:t>
            </w:r>
            <w:r w:rsidRPr="00AB7062">
              <w:rPr>
                <w:rStyle w:val="210pt"/>
                <w:sz w:val="24"/>
                <w:szCs w:val="24"/>
              </w:rPr>
              <w:t xml:space="preserve">«Рациональное </w:t>
            </w:r>
          </w:p>
          <w:p w:rsidR="00E667D5" w:rsidRPr="00AB7062" w:rsidRDefault="00E667D5" w:rsidP="00025F81">
            <w:pPr>
              <w:pStyle w:val="26"/>
              <w:shd w:val="clear" w:color="auto" w:fill="auto"/>
              <w:spacing w:before="60" w:line="200" w:lineRule="exact"/>
              <w:ind w:firstLine="0"/>
              <w:rPr>
                <w:sz w:val="24"/>
                <w:szCs w:val="24"/>
              </w:rPr>
            </w:pPr>
            <w:r w:rsidRPr="00AB7062">
              <w:rPr>
                <w:rStyle w:val="210pt"/>
                <w:sz w:val="24"/>
                <w:szCs w:val="24"/>
              </w:rPr>
              <w:t>питание»</w:t>
            </w:r>
          </w:p>
        </w:tc>
        <w:tc>
          <w:tcPr>
            <w:tcW w:w="3172" w:type="dxa"/>
          </w:tcPr>
          <w:p w:rsidR="00E667D5" w:rsidRPr="00AB7062" w:rsidRDefault="00E667D5" w:rsidP="00025F81">
            <w:pPr>
              <w:pStyle w:val="26"/>
              <w:shd w:val="clear" w:color="auto" w:fill="auto"/>
              <w:spacing w:before="0" w:line="200" w:lineRule="exact"/>
              <w:ind w:firstLine="0"/>
              <w:rPr>
                <w:sz w:val="24"/>
                <w:szCs w:val="24"/>
              </w:rPr>
            </w:pPr>
            <w:r w:rsidRPr="00AB7062">
              <w:rPr>
                <w:rStyle w:val="210pt"/>
                <w:sz w:val="24"/>
                <w:szCs w:val="24"/>
              </w:rPr>
              <w:t>навыки правильного питания</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собственного социального опыта по сохранению и укреплению здоровья</w:t>
            </w:r>
          </w:p>
        </w:tc>
      </w:tr>
      <w:tr w:rsidR="00E667D5" w:rsidRPr="004746F1"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9.</w:t>
            </w:r>
          </w:p>
        </w:tc>
        <w:tc>
          <w:tcPr>
            <w:tcW w:w="2693"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Страничка «Территория твоей безопасности»</w:t>
            </w:r>
          </w:p>
        </w:tc>
        <w:tc>
          <w:tcPr>
            <w:tcW w:w="317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навыки безопасного поведения и взаимодействия со взрослыми и детьми</w:t>
            </w:r>
          </w:p>
        </w:tc>
        <w:tc>
          <w:tcPr>
            <w:tcW w:w="363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ценностного отношения к сохранению и укреплению здоровья</w:t>
            </w:r>
          </w:p>
        </w:tc>
      </w:tr>
    </w:tbl>
    <w:p w:rsidR="00E667D5" w:rsidRPr="00AB7062" w:rsidRDefault="00E667D5" w:rsidP="00E667D5">
      <w:pPr>
        <w:pStyle w:val="af9"/>
        <w:shd w:val="clear" w:color="auto" w:fill="auto"/>
        <w:jc w:val="center"/>
        <w:rPr>
          <w:rStyle w:val="afa"/>
          <w:rFonts w:eastAsiaTheme="majorEastAsia"/>
          <w:sz w:val="24"/>
          <w:szCs w:val="24"/>
        </w:rPr>
      </w:pPr>
    </w:p>
    <w:p w:rsidR="00E667D5" w:rsidRPr="00AB7062" w:rsidRDefault="00E667D5" w:rsidP="00DF2F91">
      <w:pPr>
        <w:pStyle w:val="af9"/>
        <w:shd w:val="clear" w:color="auto" w:fill="auto"/>
        <w:spacing w:line="240" w:lineRule="auto"/>
        <w:jc w:val="center"/>
        <w:rPr>
          <w:sz w:val="24"/>
          <w:szCs w:val="24"/>
        </w:rPr>
      </w:pPr>
      <w:r w:rsidRPr="00AB7062">
        <w:rPr>
          <w:rStyle w:val="afa"/>
          <w:rFonts w:eastAsiaTheme="majorEastAsia"/>
          <w:sz w:val="24"/>
          <w:szCs w:val="24"/>
        </w:rPr>
        <w:t xml:space="preserve">3.3. </w:t>
      </w:r>
      <w:r w:rsidRPr="00AB7062">
        <w:rPr>
          <w:sz w:val="24"/>
          <w:szCs w:val="24"/>
        </w:rPr>
        <w:t>Организация физкультурно-оздоровительной</w:t>
      </w:r>
    </w:p>
    <w:p w:rsidR="00E667D5" w:rsidRPr="00AB7062" w:rsidRDefault="00E667D5" w:rsidP="00DF2F91">
      <w:pPr>
        <w:pStyle w:val="af9"/>
        <w:shd w:val="clear" w:color="auto" w:fill="auto"/>
        <w:spacing w:line="240" w:lineRule="auto"/>
        <w:jc w:val="center"/>
        <w:rPr>
          <w:sz w:val="24"/>
          <w:szCs w:val="24"/>
        </w:rPr>
      </w:pPr>
      <w:r w:rsidRPr="00AB7062">
        <w:rPr>
          <w:sz w:val="24"/>
          <w:szCs w:val="24"/>
        </w:rPr>
        <w:t>и просветительской работы</w:t>
      </w:r>
    </w:p>
    <w:p w:rsidR="00E667D5" w:rsidRPr="00AB7062" w:rsidRDefault="00E667D5" w:rsidP="00DF2F91">
      <w:pPr>
        <w:pStyle w:val="26"/>
        <w:shd w:val="clear" w:color="auto" w:fill="auto"/>
        <w:spacing w:before="0" w:line="240" w:lineRule="auto"/>
        <w:ind w:right="540" w:firstLine="980"/>
        <w:jc w:val="both"/>
        <w:rPr>
          <w:sz w:val="24"/>
          <w:szCs w:val="24"/>
        </w:rPr>
      </w:pPr>
      <w:r w:rsidRPr="00AB7062">
        <w:rPr>
          <w:sz w:val="24"/>
          <w:szCs w:val="24"/>
        </w:rPr>
        <w:t>Физкультурно-оздоровительная, просветительская работа в школе направлена на формирование ценности здоровья и здорового образа жизни, укрепление здоровья подростков, обеспечение рационального двигательного режима, формирование привычек здорового образа жизни обучающихся.</w:t>
      </w:r>
    </w:p>
    <w:p w:rsidR="00E667D5" w:rsidRPr="00AB7062" w:rsidRDefault="00E667D5" w:rsidP="00DF2F91">
      <w:pPr>
        <w:pStyle w:val="af7"/>
        <w:shd w:val="clear" w:color="auto" w:fill="auto"/>
        <w:spacing w:line="240" w:lineRule="auto"/>
        <w:ind w:left="2060" w:right="580"/>
        <w:jc w:val="left"/>
        <w:rPr>
          <w:sz w:val="24"/>
          <w:szCs w:val="24"/>
        </w:rPr>
      </w:pPr>
    </w:p>
    <w:p w:rsidR="00E667D5" w:rsidRPr="00AB7062" w:rsidRDefault="00E667D5" w:rsidP="00DF2F91">
      <w:pPr>
        <w:pStyle w:val="af7"/>
        <w:shd w:val="clear" w:color="auto" w:fill="auto"/>
        <w:spacing w:line="240" w:lineRule="auto"/>
        <w:ind w:firstLine="0"/>
        <w:jc w:val="center"/>
        <w:rPr>
          <w:sz w:val="24"/>
          <w:szCs w:val="24"/>
        </w:rPr>
      </w:pPr>
      <w:r w:rsidRPr="00AB7062">
        <w:rPr>
          <w:sz w:val="24"/>
          <w:szCs w:val="24"/>
        </w:rPr>
        <w:t xml:space="preserve">Планируемые личностные результаты в ходе физкультурно-оздоровительной деятельности обучающихся на ступени </w:t>
      </w:r>
    </w:p>
    <w:p w:rsidR="00E667D5" w:rsidRPr="00AB7062" w:rsidRDefault="00E667D5" w:rsidP="00DF2F91">
      <w:pPr>
        <w:pStyle w:val="af7"/>
        <w:shd w:val="clear" w:color="auto" w:fill="auto"/>
        <w:spacing w:line="240" w:lineRule="auto"/>
        <w:ind w:firstLine="0"/>
        <w:jc w:val="center"/>
        <w:rPr>
          <w:sz w:val="24"/>
          <w:szCs w:val="24"/>
        </w:rPr>
      </w:pPr>
      <w:r w:rsidRPr="00AB7062">
        <w:rPr>
          <w:sz w:val="24"/>
          <w:szCs w:val="24"/>
        </w:rPr>
        <w:t>основного общего образования</w:t>
      </w:r>
    </w:p>
    <w:p w:rsidR="00E667D5" w:rsidRPr="00AB7062" w:rsidRDefault="00E667D5" w:rsidP="00DF2F91">
      <w:pPr>
        <w:pStyle w:val="29"/>
        <w:shd w:val="clear" w:color="auto" w:fill="auto"/>
        <w:spacing w:after="0" w:line="240" w:lineRule="auto"/>
        <w:rPr>
          <w:sz w:val="24"/>
          <w:szCs w:val="24"/>
        </w:rPr>
      </w:pPr>
      <w:r w:rsidRPr="00AB7062">
        <w:rPr>
          <w:sz w:val="24"/>
          <w:szCs w:val="24"/>
        </w:rPr>
        <w:t>Таблица 3.</w:t>
      </w:r>
    </w:p>
    <w:tbl>
      <w:tblPr>
        <w:tblStyle w:val="a6"/>
        <w:tblW w:w="0" w:type="auto"/>
        <w:tblInd w:w="108" w:type="dxa"/>
        <w:tblLook w:val="04A0" w:firstRow="1" w:lastRow="0" w:firstColumn="1" w:lastColumn="0" w:noHBand="0" w:noVBand="1"/>
      </w:tblPr>
      <w:tblGrid>
        <w:gridCol w:w="709"/>
        <w:gridCol w:w="3686"/>
        <w:gridCol w:w="5528"/>
      </w:tblGrid>
      <w:tr w:rsidR="00E667D5" w:rsidRPr="00AB7062" w:rsidTr="00381FFB">
        <w:trPr>
          <w:trHeight w:val="315"/>
        </w:trPr>
        <w:tc>
          <w:tcPr>
            <w:tcW w:w="709" w:type="dxa"/>
            <w:vMerge w:val="restart"/>
          </w:tcPr>
          <w:p w:rsidR="00E667D5" w:rsidRPr="00AB7062" w:rsidRDefault="00E667D5" w:rsidP="00DF2F91">
            <w:pPr>
              <w:pStyle w:val="af7"/>
              <w:shd w:val="clear" w:color="auto" w:fill="auto"/>
              <w:spacing w:line="240" w:lineRule="auto"/>
              <w:ind w:left="-2202" w:right="-108" w:firstLine="2202"/>
              <w:jc w:val="left"/>
              <w:rPr>
                <w:sz w:val="24"/>
                <w:szCs w:val="24"/>
              </w:rPr>
            </w:pPr>
            <w:r w:rsidRPr="00AB7062">
              <w:rPr>
                <w:sz w:val="24"/>
                <w:szCs w:val="24"/>
              </w:rPr>
              <w:t>№</w:t>
            </w:r>
          </w:p>
          <w:p w:rsidR="00E667D5" w:rsidRPr="00AB7062" w:rsidRDefault="00E667D5" w:rsidP="00DF2F91">
            <w:pPr>
              <w:pStyle w:val="af7"/>
              <w:shd w:val="clear" w:color="auto" w:fill="auto"/>
              <w:spacing w:line="240" w:lineRule="auto"/>
              <w:ind w:left="-2202" w:right="-108" w:firstLine="2202"/>
              <w:jc w:val="left"/>
              <w:rPr>
                <w:sz w:val="24"/>
                <w:szCs w:val="24"/>
              </w:rPr>
            </w:pPr>
            <w:r w:rsidRPr="00AB7062">
              <w:rPr>
                <w:sz w:val="24"/>
                <w:szCs w:val="24"/>
              </w:rPr>
              <w:t>п/п</w:t>
            </w:r>
          </w:p>
        </w:tc>
        <w:tc>
          <w:tcPr>
            <w:tcW w:w="3686" w:type="dxa"/>
            <w:vMerge w:val="restart"/>
          </w:tcPr>
          <w:p w:rsidR="00E667D5" w:rsidRPr="00AB7062" w:rsidRDefault="00E667D5" w:rsidP="00DF2F91">
            <w:pPr>
              <w:pStyle w:val="26"/>
              <w:shd w:val="clear" w:color="auto" w:fill="auto"/>
              <w:spacing w:before="0" w:line="240" w:lineRule="auto"/>
              <w:ind w:firstLine="0"/>
              <w:rPr>
                <w:b/>
                <w:sz w:val="24"/>
                <w:szCs w:val="24"/>
              </w:rPr>
            </w:pPr>
            <w:r w:rsidRPr="00AB7062">
              <w:rPr>
                <w:rStyle w:val="2105pt"/>
                <w:sz w:val="24"/>
                <w:szCs w:val="24"/>
              </w:rPr>
              <w:t>Физкультурно-оздоровительная деятельность (виды и формы)</w:t>
            </w:r>
          </w:p>
        </w:tc>
        <w:tc>
          <w:tcPr>
            <w:tcW w:w="5528" w:type="dxa"/>
            <w:vAlign w:val="bottom"/>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Планируемые результаты (личностные)</w:t>
            </w:r>
          </w:p>
        </w:tc>
      </w:tr>
      <w:tr w:rsidR="00E667D5" w:rsidRPr="00AB7062" w:rsidTr="00381FFB">
        <w:trPr>
          <w:trHeight w:val="315"/>
        </w:trPr>
        <w:tc>
          <w:tcPr>
            <w:tcW w:w="709" w:type="dxa"/>
            <w:vMerge/>
          </w:tcPr>
          <w:p w:rsidR="00E667D5" w:rsidRPr="00AB7062" w:rsidRDefault="00E667D5" w:rsidP="00DF2F91">
            <w:pPr>
              <w:pStyle w:val="af7"/>
              <w:shd w:val="clear" w:color="auto" w:fill="auto"/>
              <w:spacing w:line="240" w:lineRule="auto"/>
              <w:ind w:left="-2202" w:right="-108" w:firstLine="2202"/>
              <w:jc w:val="left"/>
              <w:rPr>
                <w:sz w:val="24"/>
                <w:szCs w:val="24"/>
              </w:rPr>
            </w:pPr>
          </w:p>
        </w:tc>
        <w:tc>
          <w:tcPr>
            <w:tcW w:w="3686" w:type="dxa"/>
            <w:vMerge/>
            <w:vAlign w:val="bottom"/>
          </w:tcPr>
          <w:p w:rsidR="00E667D5" w:rsidRPr="00AB7062" w:rsidRDefault="00E667D5" w:rsidP="00DF2F91">
            <w:pPr>
              <w:pStyle w:val="26"/>
              <w:shd w:val="clear" w:color="auto" w:fill="auto"/>
              <w:spacing w:before="0" w:line="240" w:lineRule="auto"/>
              <w:ind w:firstLine="0"/>
              <w:jc w:val="both"/>
              <w:rPr>
                <w:rStyle w:val="2105pt"/>
                <w:b/>
                <w:sz w:val="24"/>
                <w:szCs w:val="24"/>
              </w:rPr>
            </w:pPr>
          </w:p>
        </w:tc>
        <w:tc>
          <w:tcPr>
            <w:tcW w:w="5528" w:type="dxa"/>
          </w:tcPr>
          <w:p w:rsidR="00E667D5" w:rsidRPr="00AB7062" w:rsidRDefault="00E667D5" w:rsidP="00DF2F91">
            <w:pPr>
              <w:pStyle w:val="26"/>
              <w:shd w:val="clear" w:color="auto" w:fill="auto"/>
              <w:spacing w:before="0" w:line="240" w:lineRule="auto"/>
              <w:ind w:firstLine="0"/>
              <w:rPr>
                <w:rStyle w:val="2105pt"/>
                <w:b/>
                <w:sz w:val="24"/>
                <w:szCs w:val="24"/>
              </w:rPr>
            </w:pPr>
            <w:r w:rsidRPr="00AB7062">
              <w:rPr>
                <w:rStyle w:val="2105pt"/>
                <w:sz w:val="24"/>
                <w:szCs w:val="24"/>
              </w:rPr>
              <w:t>У обучающихся будут сформированы:</w:t>
            </w:r>
          </w:p>
        </w:tc>
      </w:tr>
      <w:tr w:rsidR="00E667D5" w:rsidRPr="004746F1" w:rsidTr="00381FFB">
        <w:tc>
          <w:tcPr>
            <w:tcW w:w="709" w:type="dxa"/>
          </w:tcPr>
          <w:p w:rsidR="00E667D5" w:rsidRPr="00AB7062" w:rsidRDefault="00E667D5" w:rsidP="00DF2F91">
            <w:pPr>
              <w:pStyle w:val="26"/>
              <w:shd w:val="clear" w:color="auto" w:fill="auto"/>
              <w:spacing w:before="0" w:line="240" w:lineRule="auto"/>
              <w:ind w:left="180" w:firstLine="0"/>
              <w:rPr>
                <w:sz w:val="24"/>
                <w:szCs w:val="24"/>
              </w:rPr>
            </w:pPr>
            <w:r w:rsidRPr="00AB7062">
              <w:rPr>
                <w:rStyle w:val="2105pt"/>
                <w:sz w:val="24"/>
                <w:szCs w:val="24"/>
              </w:rPr>
              <w:t>1.</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Ведение дневника самоконтроля</w:t>
            </w: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умение оценить свое состояние здоровья, применять приемы восстановления самочувствия</w:t>
            </w:r>
          </w:p>
        </w:tc>
      </w:tr>
      <w:tr w:rsidR="00E667D5" w:rsidRPr="004746F1" w:rsidTr="00381FFB">
        <w:trPr>
          <w:trHeight w:val="778"/>
        </w:trPr>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2.</w:t>
            </w:r>
          </w:p>
        </w:tc>
        <w:tc>
          <w:tcPr>
            <w:tcW w:w="3686" w:type="dxa"/>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Участие в акциях «Мы за здоровый образ жизни!», «Внимание - дорога!» и т.д.</w:t>
            </w: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опыт пропаганды правил здорового и безопасного образа жизни, негативного отношения к факторам, разрушающим здоровье</w:t>
            </w:r>
          </w:p>
        </w:tc>
      </w:tr>
      <w:tr w:rsidR="00E667D5" w:rsidRPr="004746F1"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3.</w:t>
            </w:r>
          </w:p>
        </w:tc>
        <w:tc>
          <w:tcPr>
            <w:tcW w:w="3686" w:type="dxa"/>
            <w:vAlign w:val="bottom"/>
          </w:tcPr>
          <w:p w:rsidR="00E667D5" w:rsidRPr="00AB7062" w:rsidRDefault="00E667D5" w:rsidP="00DF2F91">
            <w:pPr>
              <w:pStyle w:val="26"/>
              <w:shd w:val="clear" w:color="auto" w:fill="auto"/>
              <w:spacing w:before="0" w:line="240" w:lineRule="auto"/>
              <w:ind w:firstLine="0"/>
              <w:jc w:val="both"/>
              <w:rPr>
                <w:rStyle w:val="2105pt"/>
                <w:sz w:val="24"/>
                <w:szCs w:val="24"/>
              </w:rPr>
            </w:pPr>
            <w:r w:rsidRPr="00AB7062">
              <w:rPr>
                <w:rStyle w:val="2105pt"/>
                <w:sz w:val="24"/>
                <w:szCs w:val="24"/>
              </w:rPr>
              <w:t>Участие в спартакиаде школы, со</w:t>
            </w:r>
            <w:r w:rsidR="00E60957">
              <w:rPr>
                <w:rStyle w:val="2105pt"/>
                <w:sz w:val="24"/>
                <w:szCs w:val="24"/>
              </w:rPr>
              <w:t>ревнованиях районной и республиканский</w:t>
            </w:r>
            <w:r w:rsidRPr="00AB7062">
              <w:rPr>
                <w:rStyle w:val="2105pt"/>
                <w:sz w:val="24"/>
                <w:szCs w:val="24"/>
              </w:rPr>
              <w:t xml:space="preserve"> спартакиады</w:t>
            </w:r>
          </w:p>
          <w:p w:rsidR="00E667D5" w:rsidRPr="00AB7062" w:rsidRDefault="00E667D5" w:rsidP="00DF2F91">
            <w:pPr>
              <w:pStyle w:val="26"/>
              <w:shd w:val="clear" w:color="auto" w:fill="auto"/>
              <w:spacing w:before="0" w:line="240" w:lineRule="auto"/>
              <w:ind w:firstLine="0"/>
              <w:jc w:val="both"/>
              <w:rPr>
                <w:sz w:val="24"/>
                <w:szCs w:val="24"/>
              </w:rPr>
            </w:pP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ценностное отношение к сохранению здоровья, умение организовать рациональные физические нагрузки, коммуникативные навыки</w:t>
            </w:r>
          </w:p>
        </w:tc>
      </w:tr>
      <w:tr w:rsidR="00E667D5" w:rsidRPr="004746F1"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4.</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Организация старшеклассниками соревнований и выступлений для обучающихся младших классов</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самостоятельный социальный опыт пропаганды здорового образа жизни, коммуникативная компетентность, ценностное отношение к собственному здоровью и здоровью окружающих</w:t>
            </w:r>
          </w:p>
        </w:tc>
      </w:tr>
      <w:tr w:rsidR="00E667D5" w:rsidRPr="004746F1"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5.</w:t>
            </w:r>
          </w:p>
        </w:tc>
        <w:tc>
          <w:tcPr>
            <w:tcW w:w="3686" w:type="dxa"/>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Встречи с сотрудниками МВД, ОГПН, службы спасения, медицинских учреждений</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ценностное отношение к собственному здоровью, негативного отношения к факторам, разрушающим здоровье</w:t>
            </w:r>
          </w:p>
        </w:tc>
      </w:tr>
      <w:tr w:rsidR="00E667D5" w:rsidRPr="004746F1"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6.</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xml:space="preserve">Психолого-педагогические </w:t>
            </w:r>
            <w:r w:rsidRPr="00AB7062">
              <w:rPr>
                <w:rStyle w:val="2105pt"/>
                <w:sz w:val="24"/>
                <w:szCs w:val="24"/>
              </w:rPr>
              <w:lastRenderedPageBreak/>
              <w:t>тренинги</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lastRenderedPageBreak/>
              <w:t xml:space="preserve">знание о собственных особенностях </w:t>
            </w:r>
            <w:r w:rsidRPr="00AB7062">
              <w:rPr>
                <w:rStyle w:val="2105pt"/>
                <w:sz w:val="24"/>
                <w:szCs w:val="24"/>
              </w:rPr>
              <w:lastRenderedPageBreak/>
              <w:t>психологического развития, умение выстраивать отношение со сверстниками и взрослыми</w:t>
            </w:r>
          </w:p>
        </w:tc>
      </w:tr>
      <w:tr w:rsidR="00E667D5" w:rsidRPr="004746F1" w:rsidTr="00381FFB">
        <w:tc>
          <w:tcPr>
            <w:tcW w:w="709" w:type="dxa"/>
          </w:tcPr>
          <w:p w:rsidR="00E667D5" w:rsidRPr="00AB7062" w:rsidRDefault="00E667D5" w:rsidP="00DF2F91">
            <w:pPr>
              <w:pStyle w:val="26"/>
              <w:shd w:val="clear" w:color="auto" w:fill="auto"/>
              <w:spacing w:before="0" w:line="240" w:lineRule="auto"/>
              <w:ind w:left="180" w:firstLine="0"/>
              <w:rPr>
                <w:sz w:val="24"/>
                <w:szCs w:val="24"/>
              </w:rPr>
            </w:pPr>
            <w:r w:rsidRPr="00AB7062">
              <w:rPr>
                <w:rStyle w:val="2105pt"/>
                <w:sz w:val="24"/>
                <w:szCs w:val="24"/>
              </w:rPr>
              <w:lastRenderedPageBreak/>
              <w:t>7.</w:t>
            </w:r>
          </w:p>
        </w:tc>
        <w:tc>
          <w:tcPr>
            <w:tcW w:w="3686" w:type="dxa"/>
            <w:vAlign w:val="bottom"/>
          </w:tcPr>
          <w:p w:rsidR="00E667D5" w:rsidRPr="00811E61"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День безопасности (учебная эвакуация)</w:t>
            </w:r>
          </w:p>
        </w:tc>
        <w:tc>
          <w:tcPr>
            <w:tcW w:w="5528"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умения действовать в чрезвычайных ситуациях</w:t>
            </w:r>
          </w:p>
        </w:tc>
      </w:tr>
    </w:tbl>
    <w:p w:rsidR="00E667D5" w:rsidRPr="00AB7062" w:rsidRDefault="00E667D5" w:rsidP="00DF2F91">
      <w:pPr>
        <w:pStyle w:val="af7"/>
        <w:shd w:val="clear" w:color="auto" w:fill="auto"/>
        <w:spacing w:line="240" w:lineRule="auto"/>
        <w:ind w:left="2060" w:right="580"/>
        <w:jc w:val="center"/>
        <w:rPr>
          <w:sz w:val="24"/>
          <w:szCs w:val="24"/>
        </w:rPr>
      </w:pPr>
    </w:p>
    <w:p w:rsidR="00E667D5" w:rsidRPr="00AB7062" w:rsidRDefault="00E667D5" w:rsidP="00DF2F91">
      <w:pPr>
        <w:pStyle w:val="92"/>
        <w:shd w:val="clear" w:color="auto" w:fill="auto"/>
        <w:spacing w:after="43" w:line="240" w:lineRule="auto"/>
        <w:rPr>
          <w:sz w:val="24"/>
          <w:szCs w:val="24"/>
        </w:rPr>
      </w:pPr>
      <w:r w:rsidRPr="00AB7062">
        <w:rPr>
          <w:sz w:val="24"/>
          <w:szCs w:val="24"/>
        </w:rPr>
        <w:t>Просветительско-воспитательная работа с обучающимися на ступени основного общего образования</w:t>
      </w:r>
    </w:p>
    <w:p w:rsidR="00E667D5" w:rsidRPr="00AB7062" w:rsidRDefault="00E667D5" w:rsidP="00DF2F91">
      <w:pPr>
        <w:pStyle w:val="29"/>
        <w:shd w:val="clear" w:color="auto" w:fill="auto"/>
        <w:spacing w:after="0" w:line="240" w:lineRule="auto"/>
        <w:rPr>
          <w:sz w:val="24"/>
          <w:szCs w:val="24"/>
        </w:rPr>
      </w:pPr>
      <w:r w:rsidRPr="00AB7062">
        <w:rPr>
          <w:sz w:val="24"/>
          <w:szCs w:val="24"/>
        </w:rPr>
        <w:t>Таблица 4.</w:t>
      </w:r>
    </w:p>
    <w:tbl>
      <w:tblPr>
        <w:tblW w:w="9854" w:type="dxa"/>
        <w:tblLayout w:type="fixed"/>
        <w:tblCellMar>
          <w:left w:w="10" w:type="dxa"/>
          <w:right w:w="10" w:type="dxa"/>
        </w:tblCellMar>
        <w:tblLook w:val="04A0" w:firstRow="1" w:lastRow="0" w:firstColumn="1" w:lastColumn="0" w:noHBand="0" w:noVBand="1"/>
      </w:tblPr>
      <w:tblGrid>
        <w:gridCol w:w="577"/>
        <w:gridCol w:w="2127"/>
        <w:gridCol w:w="7150"/>
      </w:tblGrid>
      <w:tr w:rsidR="00E667D5" w:rsidRPr="00AB7062" w:rsidTr="00A47862">
        <w:trPr>
          <w:trHeight w:hRule="exact" w:val="782"/>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center"/>
              <w:rPr>
                <w:rStyle w:val="2105pt"/>
                <w:b/>
                <w:sz w:val="24"/>
                <w:szCs w:val="24"/>
              </w:rPr>
            </w:pPr>
            <w:r w:rsidRPr="00AB7062">
              <w:rPr>
                <w:rStyle w:val="2105pt"/>
                <w:sz w:val="24"/>
                <w:szCs w:val="24"/>
              </w:rPr>
              <w:t>№</w:t>
            </w:r>
          </w:p>
          <w:p w:rsidR="00E667D5" w:rsidRPr="00AB7062" w:rsidRDefault="00E667D5" w:rsidP="00DF2F91">
            <w:pPr>
              <w:pStyle w:val="26"/>
              <w:shd w:val="clear" w:color="auto" w:fill="auto"/>
              <w:spacing w:before="0" w:line="240" w:lineRule="auto"/>
              <w:ind w:left="180" w:firstLine="0"/>
              <w:jc w:val="center"/>
              <w:rPr>
                <w:b/>
                <w:sz w:val="24"/>
                <w:szCs w:val="24"/>
              </w:rPr>
            </w:pPr>
            <w:r w:rsidRPr="00AB7062">
              <w:rPr>
                <w:rStyle w:val="2105pt"/>
                <w:sz w:val="24"/>
                <w:szCs w:val="24"/>
              </w:rPr>
              <w:t>п/п</w:t>
            </w:r>
          </w:p>
        </w:tc>
        <w:tc>
          <w:tcPr>
            <w:tcW w:w="212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center"/>
              <w:rPr>
                <w:b/>
                <w:sz w:val="24"/>
                <w:szCs w:val="24"/>
              </w:rPr>
            </w:pPr>
            <w:r w:rsidRPr="00AB7062">
              <w:rPr>
                <w:rStyle w:val="2105pt"/>
                <w:sz w:val="24"/>
                <w:szCs w:val="24"/>
              </w:rPr>
              <w:t>Виды</w:t>
            </w:r>
          </w:p>
          <w:p w:rsidR="00E667D5" w:rsidRPr="00AB7062" w:rsidRDefault="00E667D5" w:rsidP="00DF2F91">
            <w:pPr>
              <w:pStyle w:val="26"/>
              <w:shd w:val="clear" w:color="auto" w:fill="auto"/>
              <w:spacing w:before="120" w:line="240" w:lineRule="auto"/>
              <w:ind w:firstLine="0"/>
              <w:jc w:val="center"/>
              <w:rPr>
                <w:b/>
                <w:sz w:val="24"/>
                <w:szCs w:val="24"/>
              </w:rPr>
            </w:pPr>
            <w:r w:rsidRPr="00AB7062">
              <w:rPr>
                <w:rStyle w:val="2105pt"/>
                <w:sz w:val="24"/>
                <w:szCs w:val="24"/>
              </w:rPr>
              <w:t>деятельности</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Формы деятельности</w:t>
            </w:r>
          </w:p>
        </w:tc>
      </w:tr>
      <w:tr w:rsidR="00E667D5" w:rsidRPr="004746F1" w:rsidTr="00A47862">
        <w:trPr>
          <w:trHeight w:hRule="exact" w:val="696"/>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1.</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Урочная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деятельности</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беседы, рассказы, лекции, рефераты, творческие работы на уроках биологии, химии, ОБЖ, физической культуры, технологии;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физминутки, пятиминутки безопасности, инструктажи;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изучение правил дорожного движения;</w:t>
            </w:r>
          </w:p>
        </w:tc>
      </w:tr>
      <w:tr w:rsidR="00E667D5" w:rsidRPr="004746F1" w:rsidTr="00A47862">
        <w:trPr>
          <w:trHeight w:hRule="exact" w:val="696"/>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2.</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Внеурочная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деятельность</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тематические беседы и часы общения, встречи с представителями МВД, ОГПН, службы спасения;</w:t>
            </w:r>
          </w:p>
        </w:tc>
      </w:tr>
      <w:tr w:rsidR="00E667D5" w:rsidRPr="004746F1"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спартакиада школы, занятия по ОФП;</w:t>
            </w:r>
          </w:p>
        </w:tc>
      </w:tr>
      <w:tr w:rsidR="00E667D5" w:rsidRPr="004746F1"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акции «Мы за здоровый образ жизни», «Внимание-дорога» и т.д.;</w:t>
            </w:r>
          </w:p>
        </w:tc>
      </w:tr>
      <w:tr w:rsidR="00E667D5" w:rsidRPr="004746F1" w:rsidTr="00A47862">
        <w:trPr>
          <w:trHeight w:hRule="exact" w:val="715"/>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врачебно-педагогический контроль, показатели физического развития, листы здоровья;</w:t>
            </w:r>
          </w:p>
        </w:tc>
      </w:tr>
      <w:tr w:rsidR="00E667D5" w:rsidRPr="004746F1"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памятки по правилам безопасного поведения;</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дневник самоконтроля;</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школьные и классные праздники;</w:t>
            </w:r>
          </w:p>
        </w:tc>
      </w:tr>
      <w:tr w:rsidR="00E667D5" w:rsidRPr="00AB7062" w:rsidTr="00A47862">
        <w:trPr>
          <w:trHeight w:hRule="exact" w:val="436"/>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экскурсии;</w:t>
            </w:r>
          </w:p>
        </w:tc>
      </w:tr>
      <w:tr w:rsidR="00E667D5" w:rsidRPr="00AB7062" w:rsidTr="00A47862">
        <w:trPr>
          <w:trHeight w:hRule="exact" w:val="374"/>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учебная эвакуация;</w:t>
            </w:r>
          </w:p>
        </w:tc>
      </w:tr>
      <w:tr w:rsidR="00E667D5" w:rsidRPr="00AB7062" w:rsidTr="00A47862">
        <w:trPr>
          <w:trHeight w:hRule="exact" w:val="350"/>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3.</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Внешкольная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деятельность</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025F81" w:rsidP="00DF2F91">
            <w:pPr>
              <w:pStyle w:val="26"/>
              <w:shd w:val="clear" w:color="auto" w:fill="auto"/>
              <w:spacing w:before="0" w:line="240" w:lineRule="auto"/>
              <w:ind w:firstLine="0"/>
              <w:jc w:val="both"/>
              <w:rPr>
                <w:sz w:val="24"/>
                <w:szCs w:val="24"/>
              </w:rPr>
            </w:pPr>
            <w:r>
              <w:rPr>
                <w:rStyle w:val="2105pt"/>
                <w:sz w:val="24"/>
                <w:szCs w:val="24"/>
              </w:rPr>
              <w:t>- спартакиада района, республики</w:t>
            </w:r>
            <w:r w:rsidR="00E667D5" w:rsidRPr="00AB7062">
              <w:rPr>
                <w:rStyle w:val="2105pt"/>
                <w:sz w:val="24"/>
                <w:szCs w:val="24"/>
              </w:rPr>
              <w:t>;</w:t>
            </w:r>
          </w:p>
        </w:tc>
      </w:tr>
      <w:tr w:rsidR="00E667D5" w:rsidRPr="004746F1"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участие в конкурсах по пропаганде ПДД, пожарной безопасности;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диспансеризация обучающихся;</w:t>
            </w:r>
          </w:p>
        </w:tc>
      </w:tr>
      <w:tr w:rsidR="00E667D5" w:rsidRPr="004746F1"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информация на сайте школы, в школьной газете;</w:t>
            </w:r>
          </w:p>
        </w:tc>
      </w:tr>
      <w:tr w:rsidR="00E667D5" w:rsidRPr="00AB7062" w:rsidTr="00A47862">
        <w:trPr>
          <w:trHeight w:hRule="exact" w:val="350"/>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4.</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Дополнительные</w:t>
            </w:r>
          </w:p>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образовательные</w:t>
            </w:r>
          </w:p>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программы</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«Территория твоей безопасности»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«Футбол»</w:t>
            </w:r>
          </w:p>
        </w:tc>
      </w:tr>
      <w:tr w:rsidR="00E667D5" w:rsidRPr="00AB7062" w:rsidTr="00A47862">
        <w:trPr>
          <w:trHeight w:hRule="exact" w:val="413"/>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bottom w:val="single" w:sz="4" w:space="0" w:color="auto"/>
              <w:right w:val="single" w:sz="4" w:space="0" w:color="auto"/>
            </w:tcBorders>
            <w:shd w:val="clear" w:color="auto" w:fill="FFFFFF"/>
          </w:tcPr>
          <w:p w:rsidR="00E667D5" w:rsidRDefault="00E667D5" w:rsidP="00DF2F91">
            <w:pPr>
              <w:pStyle w:val="26"/>
              <w:shd w:val="clear" w:color="auto" w:fill="auto"/>
              <w:spacing w:before="0" w:line="240" w:lineRule="auto"/>
              <w:ind w:firstLine="0"/>
              <w:jc w:val="both"/>
              <w:rPr>
                <w:rStyle w:val="2105pt"/>
                <w:sz w:val="24"/>
                <w:szCs w:val="24"/>
              </w:rPr>
            </w:pPr>
            <w:r w:rsidRPr="00AB7062">
              <w:rPr>
                <w:rStyle w:val="2105pt"/>
                <w:sz w:val="24"/>
                <w:szCs w:val="24"/>
              </w:rPr>
              <w:t>- «Волейбол»</w:t>
            </w:r>
          </w:p>
          <w:p w:rsidR="00025F81" w:rsidRDefault="00025F81" w:rsidP="00DF2F91">
            <w:pPr>
              <w:pStyle w:val="26"/>
              <w:shd w:val="clear" w:color="auto" w:fill="auto"/>
              <w:spacing w:before="0" w:line="240" w:lineRule="auto"/>
              <w:ind w:firstLine="0"/>
              <w:jc w:val="both"/>
              <w:rPr>
                <w:rStyle w:val="2105pt"/>
                <w:sz w:val="24"/>
                <w:szCs w:val="24"/>
              </w:rPr>
            </w:pPr>
          </w:p>
          <w:p w:rsidR="00025F81" w:rsidRPr="00AB7062" w:rsidRDefault="00025F81" w:rsidP="00DF2F91">
            <w:pPr>
              <w:pStyle w:val="26"/>
              <w:shd w:val="clear" w:color="auto" w:fill="auto"/>
              <w:spacing w:before="0" w:line="240" w:lineRule="auto"/>
              <w:ind w:firstLine="0"/>
              <w:jc w:val="both"/>
              <w:rPr>
                <w:sz w:val="24"/>
                <w:szCs w:val="24"/>
              </w:rPr>
            </w:pPr>
          </w:p>
        </w:tc>
      </w:tr>
      <w:tr w:rsidR="00A47862" w:rsidRPr="00AB7062" w:rsidTr="00A47862">
        <w:trPr>
          <w:trHeight w:hRule="exact" w:val="269"/>
        </w:trPr>
        <w:tc>
          <w:tcPr>
            <w:tcW w:w="577" w:type="dxa"/>
            <w:vMerge/>
            <w:tcBorders>
              <w:left w:val="single" w:sz="4" w:space="0" w:color="auto"/>
            </w:tcBorders>
            <w:shd w:val="clear" w:color="auto" w:fill="FFFFFF"/>
          </w:tcPr>
          <w:p w:rsidR="00A47862" w:rsidRPr="00AB7062" w:rsidRDefault="00A47862" w:rsidP="00DF2F91">
            <w:pPr>
              <w:jc w:val="both"/>
            </w:pPr>
          </w:p>
        </w:tc>
        <w:tc>
          <w:tcPr>
            <w:tcW w:w="2127" w:type="dxa"/>
            <w:vMerge/>
            <w:tcBorders>
              <w:left w:val="single" w:sz="4" w:space="0" w:color="auto"/>
            </w:tcBorders>
            <w:shd w:val="clear" w:color="auto" w:fill="FFFFFF"/>
          </w:tcPr>
          <w:p w:rsidR="00A47862" w:rsidRPr="00AB7062" w:rsidRDefault="00A47862" w:rsidP="00DF2F91">
            <w:pPr>
              <w:jc w:val="both"/>
            </w:pPr>
          </w:p>
        </w:tc>
        <w:tc>
          <w:tcPr>
            <w:tcW w:w="7150" w:type="dxa"/>
            <w:tcBorders>
              <w:top w:val="single" w:sz="4" w:space="0" w:color="auto"/>
              <w:left w:val="single" w:sz="4" w:space="0" w:color="auto"/>
              <w:right w:val="single" w:sz="4" w:space="0" w:color="auto"/>
            </w:tcBorders>
            <w:shd w:val="clear" w:color="auto" w:fill="FFFFFF"/>
          </w:tcPr>
          <w:p w:rsidR="00A47862" w:rsidRPr="00AB7062" w:rsidRDefault="00A47862" w:rsidP="00A47862">
            <w:pPr>
              <w:pStyle w:val="26"/>
              <w:spacing w:before="0" w:line="240" w:lineRule="auto"/>
              <w:rPr>
                <w:rStyle w:val="2105pt"/>
                <w:sz w:val="24"/>
                <w:szCs w:val="24"/>
              </w:rPr>
            </w:pPr>
            <w:r>
              <w:rPr>
                <w:rStyle w:val="2105pt"/>
                <w:sz w:val="24"/>
                <w:szCs w:val="24"/>
              </w:rPr>
              <w:t xml:space="preserve">            - «Вольная борьба»</w:t>
            </w:r>
          </w:p>
        </w:tc>
      </w:tr>
      <w:tr w:rsidR="00E667D5" w:rsidRPr="00AB7062" w:rsidTr="00A47862">
        <w:trPr>
          <w:trHeight w:hRule="exact" w:val="398"/>
        </w:trPr>
        <w:tc>
          <w:tcPr>
            <w:tcW w:w="577" w:type="dxa"/>
            <w:vMerge/>
            <w:tcBorders>
              <w:left w:val="single" w:sz="4" w:space="0" w:color="auto"/>
              <w:bottom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bottom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«Общефизическая подготовка»</w:t>
            </w:r>
          </w:p>
        </w:tc>
      </w:tr>
    </w:tbl>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af9"/>
        <w:shd w:val="clear" w:color="auto" w:fill="auto"/>
        <w:spacing w:line="240" w:lineRule="auto"/>
        <w:jc w:val="both"/>
        <w:rPr>
          <w:sz w:val="24"/>
          <w:szCs w:val="24"/>
        </w:rPr>
      </w:pPr>
      <w:r w:rsidRPr="00AB7062">
        <w:rPr>
          <w:rStyle w:val="afa"/>
          <w:rFonts w:eastAsiaTheme="majorEastAsia"/>
          <w:sz w:val="24"/>
          <w:szCs w:val="24"/>
        </w:rPr>
        <w:t xml:space="preserve">3.4. </w:t>
      </w:r>
      <w:r w:rsidRPr="00AB7062">
        <w:rPr>
          <w:sz w:val="24"/>
          <w:szCs w:val="24"/>
        </w:rPr>
        <w:t>Реализация дополнительных образовательных программ</w:t>
      </w:r>
    </w:p>
    <w:p w:rsidR="00E667D5" w:rsidRPr="00AB7062" w:rsidRDefault="00E667D5" w:rsidP="00DF2F91">
      <w:pPr>
        <w:pStyle w:val="26"/>
        <w:shd w:val="clear" w:color="auto" w:fill="auto"/>
        <w:spacing w:before="0" w:line="240" w:lineRule="auto"/>
        <w:ind w:firstLine="980"/>
        <w:jc w:val="both"/>
        <w:rPr>
          <w:sz w:val="24"/>
          <w:szCs w:val="24"/>
        </w:rPr>
      </w:pPr>
      <w:r w:rsidRPr="00AB7062">
        <w:rPr>
          <w:sz w:val="24"/>
          <w:szCs w:val="24"/>
        </w:rPr>
        <w:t xml:space="preserve">В образовательном пространстве школы особое место занимают программы внеурочной деятельности (дополнительные образовательные программы), которые направлены на формирование у обучающихся понимания и принятия ценности здоровья и здорового образа жизни, представленные в таблице № 5. Данные программы предусматривают различные формы организации занятий, проведение конкурсов, соревнований, викторин, организация дней здоровья, участие в </w:t>
      </w:r>
      <w:r w:rsidR="00E60957">
        <w:rPr>
          <w:sz w:val="24"/>
          <w:szCs w:val="24"/>
        </w:rPr>
        <w:t>республиканский</w:t>
      </w:r>
      <w:r w:rsidRPr="00AB7062">
        <w:rPr>
          <w:sz w:val="24"/>
          <w:szCs w:val="24"/>
        </w:rPr>
        <w:t xml:space="preserve"> спартакиаде школьников.</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92"/>
        <w:shd w:val="clear" w:color="auto" w:fill="auto"/>
        <w:spacing w:after="0" w:line="240" w:lineRule="auto"/>
        <w:ind w:left="100"/>
        <w:rPr>
          <w:sz w:val="24"/>
          <w:szCs w:val="24"/>
        </w:rPr>
      </w:pPr>
      <w:r w:rsidRPr="00AB7062">
        <w:rPr>
          <w:sz w:val="24"/>
          <w:szCs w:val="24"/>
        </w:rPr>
        <w:lastRenderedPageBreak/>
        <w:t>Планируемые личностные результаты, достигаемые в ходе реализации</w:t>
      </w:r>
      <w:r w:rsidRPr="00AB7062">
        <w:rPr>
          <w:sz w:val="24"/>
          <w:szCs w:val="24"/>
        </w:rPr>
        <w:br/>
        <w:t>дополнительных образовательных программ</w:t>
      </w:r>
    </w:p>
    <w:p w:rsidR="00E667D5" w:rsidRPr="00AB7062" w:rsidRDefault="00E667D5" w:rsidP="00DF2F91">
      <w:pPr>
        <w:pStyle w:val="26"/>
        <w:shd w:val="clear" w:color="auto" w:fill="auto"/>
        <w:spacing w:before="0" w:line="240" w:lineRule="auto"/>
        <w:ind w:right="200" w:firstLine="0"/>
        <w:jc w:val="right"/>
        <w:rPr>
          <w:sz w:val="24"/>
          <w:szCs w:val="24"/>
        </w:rPr>
      </w:pPr>
      <w:r w:rsidRPr="00AB7062">
        <w:rPr>
          <w:sz w:val="24"/>
          <w:szCs w:val="24"/>
        </w:rPr>
        <w:t>Таблица 5</w:t>
      </w:r>
    </w:p>
    <w:tbl>
      <w:tblPr>
        <w:tblW w:w="9649" w:type="dxa"/>
        <w:tblLayout w:type="fixed"/>
        <w:tblCellMar>
          <w:left w:w="10" w:type="dxa"/>
          <w:right w:w="10" w:type="dxa"/>
        </w:tblCellMar>
        <w:tblLook w:val="04A0" w:firstRow="1" w:lastRow="0" w:firstColumn="1" w:lastColumn="0" w:noHBand="0" w:noVBand="1"/>
      </w:tblPr>
      <w:tblGrid>
        <w:gridCol w:w="577"/>
        <w:gridCol w:w="2410"/>
        <w:gridCol w:w="6662"/>
      </w:tblGrid>
      <w:tr w:rsidR="00E667D5" w:rsidRPr="00AB7062" w:rsidTr="00381FFB">
        <w:trPr>
          <w:trHeight w:hRule="exact" w:val="391"/>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center"/>
              <w:rPr>
                <w:rStyle w:val="2105pt"/>
                <w:b/>
                <w:sz w:val="24"/>
                <w:szCs w:val="24"/>
              </w:rPr>
            </w:pPr>
            <w:r w:rsidRPr="00AB7062">
              <w:rPr>
                <w:rStyle w:val="2105pt"/>
                <w:sz w:val="24"/>
                <w:szCs w:val="24"/>
              </w:rPr>
              <w:t>№</w:t>
            </w:r>
          </w:p>
          <w:p w:rsidR="00E667D5" w:rsidRPr="00AB7062" w:rsidRDefault="00E667D5" w:rsidP="00DF2F91">
            <w:pPr>
              <w:pStyle w:val="26"/>
              <w:shd w:val="clear" w:color="auto" w:fill="auto"/>
              <w:spacing w:before="0" w:line="240" w:lineRule="auto"/>
              <w:ind w:left="140" w:firstLine="0"/>
              <w:jc w:val="center"/>
              <w:rPr>
                <w:b/>
                <w:sz w:val="24"/>
                <w:szCs w:val="24"/>
              </w:rPr>
            </w:pPr>
            <w:r w:rsidRPr="00AB7062">
              <w:rPr>
                <w:rStyle w:val="2105pt"/>
                <w:sz w:val="24"/>
                <w:szCs w:val="24"/>
              </w:rPr>
              <w:t>п/п</w:t>
            </w:r>
          </w:p>
        </w:tc>
        <w:tc>
          <w:tcPr>
            <w:tcW w:w="2410"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Дополнительная образовательная программа</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Планируемые результаты (личностные)</w:t>
            </w:r>
          </w:p>
        </w:tc>
      </w:tr>
      <w:tr w:rsidR="00E667D5" w:rsidRPr="00AB7062" w:rsidTr="00381FFB">
        <w:trPr>
          <w:trHeight w:hRule="exact" w:val="399"/>
        </w:trPr>
        <w:tc>
          <w:tcPr>
            <w:tcW w:w="577" w:type="dxa"/>
            <w:vMerge/>
            <w:tcBorders>
              <w:left w:val="single" w:sz="4" w:space="0" w:color="auto"/>
            </w:tcBorders>
            <w:shd w:val="clear" w:color="auto" w:fill="FFFFFF"/>
          </w:tcPr>
          <w:p w:rsidR="00E667D5" w:rsidRPr="00AB7062" w:rsidRDefault="00E667D5" w:rsidP="00DF2F91">
            <w:pPr>
              <w:jc w:val="center"/>
              <w:rPr>
                <w:b/>
              </w:rPr>
            </w:pPr>
          </w:p>
        </w:tc>
        <w:tc>
          <w:tcPr>
            <w:tcW w:w="2410" w:type="dxa"/>
            <w:vMerge/>
            <w:tcBorders>
              <w:left w:val="single" w:sz="4" w:space="0" w:color="auto"/>
            </w:tcBorders>
            <w:shd w:val="clear" w:color="auto" w:fill="FFFFFF"/>
          </w:tcPr>
          <w:p w:rsidR="00E667D5" w:rsidRPr="00AB7062" w:rsidRDefault="00E667D5" w:rsidP="00DF2F91">
            <w:pPr>
              <w:jc w:val="center"/>
              <w:rPr>
                <w:b/>
              </w:rPr>
            </w:pP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У обучающихся будут сформированы:</w:t>
            </w:r>
          </w:p>
        </w:tc>
      </w:tr>
      <w:tr w:rsidR="00E667D5" w:rsidRPr="004746F1" w:rsidTr="00381FFB">
        <w:trPr>
          <w:trHeight w:hRule="exact" w:val="1154"/>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1.</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«Территория твоей безопасности»</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Обучающиеся изучат правила пожарной безопасности и дорожного движения, приобретут навыки безопасного образа жизни. Будут сформированы навыки представления проекта, публичных выступлений перед аудиторией разного возраста.</w:t>
            </w:r>
          </w:p>
        </w:tc>
      </w:tr>
      <w:tr w:rsidR="00E667D5" w:rsidRPr="004746F1" w:rsidTr="00381FFB">
        <w:trPr>
          <w:trHeight w:hRule="exact" w:val="994"/>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2.</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«Футбол»</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Навыки здорового образа жизни и потребность в регулярных занятиях физической культурой, личностные и командные результаты</w:t>
            </w:r>
          </w:p>
        </w:tc>
      </w:tr>
      <w:tr w:rsidR="00E667D5" w:rsidRPr="004746F1" w:rsidTr="00381FFB">
        <w:trPr>
          <w:trHeight w:hRule="exact" w:val="87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3.</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«Волейбол»</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Навыки здорового образа жизни и потребность в регулярных занятиях физической культурой, личностные и командные результаты</w:t>
            </w:r>
          </w:p>
        </w:tc>
      </w:tr>
      <w:tr w:rsidR="00E667D5" w:rsidRPr="004746F1" w:rsidTr="00381FFB">
        <w:trPr>
          <w:trHeight w:hRule="exact" w:val="1296"/>
        </w:trPr>
        <w:tc>
          <w:tcPr>
            <w:tcW w:w="57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4.</w:t>
            </w:r>
          </w:p>
        </w:tc>
        <w:tc>
          <w:tcPr>
            <w:tcW w:w="2410"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«Общефизическая</w:t>
            </w:r>
            <w:r w:rsidRPr="00AB7062">
              <w:rPr>
                <w:sz w:val="24"/>
                <w:szCs w:val="24"/>
              </w:rPr>
              <w:t xml:space="preserve"> </w:t>
            </w:r>
            <w:r w:rsidRPr="00AB7062">
              <w:rPr>
                <w:rStyle w:val="2105pt"/>
                <w:sz w:val="24"/>
                <w:szCs w:val="24"/>
              </w:rPr>
              <w:t>подготовка»</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Изучение правил спортивных дисциплин, участие в соревнованиях, навыки здорового образа жизни и потребность в регулярных занятиях физической культурой, личностные и командные результаты</w:t>
            </w:r>
          </w:p>
        </w:tc>
      </w:tr>
    </w:tbl>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15"/>
        <w:shd w:val="clear" w:color="auto" w:fill="auto"/>
        <w:spacing w:after="0" w:line="240" w:lineRule="auto"/>
        <w:jc w:val="center"/>
        <w:rPr>
          <w:sz w:val="24"/>
          <w:szCs w:val="24"/>
        </w:rPr>
      </w:pPr>
      <w:bookmarkStart w:id="6" w:name="bookmark4"/>
      <w:r w:rsidRPr="00AB7062">
        <w:rPr>
          <w:sz w:val="24"/>
          <w:szCs w:val="24"/>
        </w:rPr>
        <w:t xml:space="preserve">3.5. Методическая работа с педагогами и </w:t>
      </w:r>
    </w:p>
    <w:p w:rsidR="00E667D5" w:rsidRPr="00AB7062" w:rsidRDefault="00E667D5" w:rsidP="00DF2F91">
      <w:pPr>
        <w:pStyle w:val="15"/>
        <w:shd w:val="clear" w:color="auto" w:fill="auto"/>
        <w:spacing w:after="0" w:line="240" w:lineRule="auto"/>
        <w:jc w:val="center"/>
        <w:rPr>
          <w:sz w:val="24"/>
          <w:szCs w:val="24"/>
        </w:rPr>
      </w:pPr>
      <w:r w:rsidRPr="00AB7062">
        <w:rPr>
          <w:sz w:val="24"/>
          <w:szCs w:val="24"/>
        </w:rPr>
        <w:t>совместная работа с родителями</w:t>
      </w:r>
      <w:bookmarkEnd w:id="6"/>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Методическая работа с педагогами и специалистами школы направлена на повышение квалификации учителей, их профессиональной компетенции. Данная деятельность ведется через школьные методические объединения учителей и классных руководителей и отражена в таблице № 6.</w:t>
      </w:r>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Просветительская и совместная работа с родителями направлена на повышение уровня знаний родителей (законных представителей) по проблемам охраны и укрепления здоровья детей. В программе представлены виды и формы работы с родителями, обеспечивающие планируемые личностные результаты обучающихся на ступени основного общего образования, при этом программой предусматриваются и результаты совместной работы с родителями (таблица № 7), как необходимое условие сформированности у обучающихся понимания и принятия ценности здоровья. У участников образовательного процесса должна быть сформирована следующая установка на здоровый образ жизни: «Здоровье - это вершина, на которую каждый должен подняться сам».</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Особенности методической работы с педагогами </w:t>
      </w: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по формированию экологической культуры </w:t>
      </w:r>
    </w:p>
    <w:p w:rsidR="00E667D5" w:rsidRPr="00AB7062" w:rsidRDefault="00E667D5" w:rsidP="00811E61">
      <w:pPr>
        <w:pStyle w:val="92"/>
        <w:shd w:val="clear" w:color="auto" w:fill="auto"/>
        <w:spacing w:after="0" w:line="240" w:lineRule="auto"/>
        <w:rPr>
          <w:sz w:val="24"/>
          <w:szCs w:val="24"/>
        </w:rPr>
      </w:pPr>
      <w:r w:rsidRPr="00AB7062">
        <w:rPr>
          <w:sz w:val="24"/>
          <w:szCs w:val="24"/>
        </w:rPr>
        <w:t>здорового и безопасного образа жизни обучающихся</w:t>
      </w:r>
    </w:p>
    <w:p w:rsidR="00E667D5" w:rsidRPr="00AB7062" w:rsidRDefault="00E667D5" w:rsidP="00811E61">
      <w:pPr>
        <w:pStyle w:val="35"/>
        <w:shd w:val="clear" w:color="auto" w:fill="auto"/>
        <w:spacing w:after="0" w:line="240" w:lineRule="auto"/>
        <w:jc w:val="right"/>
        <w:rPr>
          <w:b w:val="0"/>
          <w:sz w:val="24"/>
          <w:szCs w:val="24"/>
        </w:rPr>
      </w:pPr>
      <w:r w:rsidRPr="00AB7062">
        <w:rPr>
          <w:b w:val="0"/>
          <w:sz w:val="24"/>
          <w:szCs w:val="24"/>
        </w:rPr>
        <w:t>Таблица 6.</w:t>
      </w:r>
    </w:p>
    <w:tbl>
      <w:tblPr>
        <w:tblStyle w:val="a6"/>
        <w:tblW w:w="0" w:type="auto"/>
        <w:tblLook w:val="04A0" w:firstRow="1" w:lastRow="0" w:firstColumn="1" w:lastColumn="0" w:noHBand="0" w:noVBand="1"/>
      </w:tblPr>
      <w:tblGrid>
        <w:gridCol w:w="700"/>
        <w:gridCol w:w="2810"/>
        <w:gridCol w:w="3155"/>
        <w:gridCol w:w="3366"/>
      </w:tblGrid>
      <w:tr w:rsidR="00E667D5" w:rsidRPr="00AB7062" w:rsidTr="00381FFB">
        <w:tc>
          <w:tcPr>
            <w:tcW w:w="700" w:type="dxa"/>
          </w:tcPr>
          <w:p w:rsidR="00E667D5" w:rsidRPr="00AB7062" w:rsidRDefault="00E667D5" w:rsidP="00A47862">
            <w:pPr>
              <w:pStyle w:val="26"/>
              <w:shd w:val="clear" w:color="auto" w:fill="auto"/>
              <w:spacing w:before="0" w:line="240" w:lineRule="auto"/>
              <w:ind w:left="140" w:firstLine="0"/>
              <w:rPr>
                <w:rStyle w:val="210pt"/>
                <w:b/>
                <w:sz w:val="24"/>
                <w:szCs w:val="24"/>
              </w:rPr>
            </w:pPr>
            <w:r w:rsidRPr="00AB7062">
              <w:rPr>
                <w:rStyle w:val="210pt"/>
                <w:b/>
                <w:sz w:val="24"/>
                <w:szCs w:val="24"/>
              </w:rPr>
              <w:t>№</w:t>
            </w:r>
          </w:p>
          <w:p w:rsidR="00E667D5" w:rsidRPr="00AB7062" w:rsidRDefault="00E667D5" w:rsidP="00A47862">
            <w:pPr>
              <w:pStyle w:val="26"/>
              <w:shd w:val="clear" w:color="auto" w:fill="auto"/>
              <w:spacing w:before="0" w:line="240" w:lineRule="auto"/>
              <w:ind w:left="140" w:firstLine="0"/>
              <w:rPr>
                <w:b/>
                <w:sz w:val="24"/>
                <w:szCs w:val="24"/>
              </w:rPr>
            </w:pPr>
            <w:r w:rsidRPr="00AB7062">
              <w:rPr>
                <w:rStyle w:val="210pt"/>
                <w:b/>
                <w:sz w:val="24"/>
                <w:szCs w:val="24"/>
              </w:rPr>
              <w:t>п/п</w:t>
            </w:r>
          </w:p>
        </w:tc>
        <w:tc>
          <w:tcPr>
            <w:tcW w:w="2810"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Направления просветительской и методической работы</w:t>
            </w:r>
          </w:p>
        </w:tc>
        <w:tc>
          <w:tcPr>
            <w:tcW w:w="3155"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Реализация специфической деятельности</w:t>
            </w:r>
          </w:p>
        </w:tc>
        <w:tc>
          <w:tcPr>
            <w:tcW w:w="3366"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Совместная деятельность</w:t>
            </w:r>
          </w:p>
        </w:tc>
      </w:tr>
      <w:tr w:rsidR="00E667D5" w:rsidRPr="004746F1" w:rsidTr="00381FFB">
        <w:tc>
          <w:tcPr>
            <w:tcW w:w="700" w:type="dxa"/>
          </w:tcPr>
          <w:p w:rsidR="00E667D5" w:rsidRPr="00AB7062" w:rsidRDefault="00E667D5" w:rsidP="00A47862">
            <w:pPr>
              <w:pStyle w:val="26"/>
              <w:shd w:val="clear" w:color="auto" w:fill="auto"/>
              <w:spacing w:before="0" w:line="240" w:lineRule="auto"/>
              <w:ind w:left="140" w:firstLine="0"/>
              <w:rPr>
                <w:sz w:val="24"/>
                <w:szCs w:val="24"/>
              </w:rPr>
            </w:pPr>
            <w:r w:rsidRPr="00AB7062">
              <w:rPr>
                <w:rStyle w:val="210pt"/>
                <w:sz w:val="24"/>
                <w:szCs w:val="24"/>
              </w:rPr>
              <w:t>1.</w:t>
            </w:r>
          </w:p>
        </w:tc>
        <w:tc>
          <w:tcPr>
            <w:tcW w:w="2810" w:type="dxa"/>
          </w:tcPr>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Школьные методические объединения учителей - предметников</w:t>
            </w:r>
          </w:p>
        </w:tc>
        <w:tc>
          <w:tcPr>
            <w:tcW w:w="3155" w:type="dxa"/>
            <w:vAlign w:val="bottom"/>
          </w:tcPr>
          <w:p w:rsidR="00E667D5" w:rsidRPr="00AB7062" w:rsidRDefault="00E667D5" w:rsidP="00A47862">
            <w:pPr>
              <w:pStyle w:val="26"/>
              <w:numPr>
                <w:ilvl w:val="0"/>
                <w:numId w:val="234"/>
              </w:numPr>
              <w:shd w:val="clear" w:color="auto" w:fill="auto"/>
              <w:tabs>
                <w:tab w:val="left" w:pos="110"/>
              </w:tabs>
              <w:spacing w:before="0" w:line="240" w:lineRule="auto"/>
              <w:ind w:left="363" w:hanging="363"/>
              <w:rPr>
                <w:sz w:val="24"/>
                <w:szCs w:val="24"/>
              </w:rPr>
            </w:pPr>
            <w:r w:rsidRPr="00AB7062">
              <w:rPr>
                <w:rStyle w:val="210pt"/>
                <w:sz w:val="24"/>
                <w:szCs w:val="24"/>
              </w:rPr>
              <w:t>использование</w:t>
            </w:r>
          </w:p>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здоровьесберегающих технологий на уроках;</w:t>
            </w:r>
          </w:p>
          <w:p w:rsidR="00E667D5" w:rsidRPr="00AB7062" w:rsidRDefault="00E667D5" w:rsidP="00A47862">
            <w:pPr>
              <w:pStyle w:val="26"/>
              <w:numPr>
                <w:ilvl w:val="0"/>
                <w:numId w:val="234"/>
              </w:numPr>
              <w:shd w:val="clear" w:color="auto" w:fill="auto"/>
              <w:tabs>
                <w:tab w:val="left" w:pos="115"/>
              </w:tabs>
              <w:spacing w:before="0" w:line="240" w:lineRule="auto"/>
              <w:ind w:left="363" w:hanging="363"/>
              <w:rPr>
                <w:sz w:val="24"/>
                <w:szCs w:val="24"/>
              </w:rPr>
            </w:pPr>
            <w:r w:rsidRPr="00AB7062">
              <w:rPr>
                <w:rStyle w:val="210pt"/>
                <w:sz w:val="24"/>
                <w:szCs w:val="24"/>
              </w:rPr>
              <w:t>рациональное использование ИКТ;</w:t>
            </w:r>
          </w:p>
          <w:p w:rsidR="00E667D5" w:rsidRPr="00AB7062" w:rsidRDefault="00E667D5" w:rsidP="00A47862">
            <w:pPr>
              <w:pStyle w:val="26"/>
              <w:numPr>
                <w:ilvl w:val="0"/>
                <w:numId w:val="234"/>
              </w:numPr>
              <w:shd w:val="clear" w:color="auto" w:fill="auto"/>
              <w:tabs>
                <w:tab w:val="left" w:pos="110"/>
              </w:tabs>
              <w:spacing w:before="0" w:line="240" w:lineRule="auto"/>
              <w:ind w:left="363" w:hanging="363"/>
              <w:rPr>
                <w:sz w:val="24"/>
                <w:szCs w:val="24"/>
              </w:rPr>
            </w:pPr>
            <w:r w:rsidRPr="00AB7062">
              <w:rPr>
                <w:rStyle w:val="210pt"/>
                <w:sz w:val="24"/>
                <w:szCs w:val="24"/>
              </w:rPr>
              <w:t xml:space="preserve">разработка рабочих </w:t>
            </w:r>
            <w:r w:rsidRPr="00AB7062">
              <w:rPr>
                <w:rStyle w:val="210pt"/>
                <w:sz w:val="24"/>
                <w:szCs w:val="24"/>
              </w:rPr>
              <w:lastRenderedPageBreak/>
              <w:t>программ по предметам «Биология», «ОБЖ», «технология», «Физическая культура».</w:t>
            </w:r>
          </w:p>
        </w:tc>
        <w:tc>
          <w:tcPr>
            <w:tcW w:w="3366" w:type="dxa"/>
            <w:vMerge w:val="restart"/>
          </w:tcPr>
          <w:p w:rsidR="00E667D5" w:rsidRPr="00AB7062" w:rsidRDefault="00E667D5" w:rsidP="00A47862">
            <w:pPr>
              <w:pStyle w:val="26"/>
              <w:numPr>
                <w:ilvl w:val="0"/>
                <w:numId w:val="236"/>
              </w:numPr>
              <w:shd w:val="clear" w:color="auto" w:fill="auto"/>
              <w:tabs>
                <w:tab w:val="left" w:pos="106"/>
              </w:tabs>
              <w:spacing w:before="0" w:line="240" w:lineRule="auto"/>
              <w:ind w:firstLine="0"/>
              <w:rPr>
                <w:sz w:val="24"/>
                <w:szCs w:val="24"/>
              </w:rPr>
            </w:pPr>
            <w:r w:rsidRPr="00AB7062">
              <w:rPr>
                <w:rStyle w:val="210pt"/>
                <w:sz w:val="24"/>
                <w:szCs w:val="24"/>
              </w:rPr>
              <w:lastRenderedPageBreak/>
              <w:t>участие в проведении школьных и районных семинаров по здоровьесбережению;</w:t>
            </w:r>
          </w:p>
          <w:p w:rsidR="00E667D5" w:rsidRPr="00AB7062" w:rsidRDefault="00E667D5" w:rsidP="00A47862">
            <w:pPr>
              <w:pStyle w:val="26"/>
              <w:numPr>
                <w:ilvl w:val="0"/>
                <w:numId w:val="236"/>
              </w:numPr>
              <w:shd w:val="clear" w:color="auto" w:fill="auto"/>
              <w:tabs>
                <w:tab w:val="left" w:pos="110"/>
              </w:tabs>
              <w:spacing w:before="0" w:line="240" w:lineRule="auto"/>
              <w:ind w:firstLine="0"/>
              <w:rPr>
                <w:sz w:val="24"/>
                <w:szCs w:val="24"/>
              </w:rPr>
            </w:pPr>
            <w:r w:rsidRPr="00AB7062">
              <w:rPr>
                <w:rStyle w:val="210pt"/>
                <w:sz w:val="24"/>
                <w:szCs w:val="24"/>
              </w:rPr>
              <w:t>составление паспорта кабинета;</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lastRenderedPageBreak/>
              <w:t>организация и участие в акциях «За здоровый образ жизни!»;</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t>организация трудового отряда молодежи;</w:t>
            </w:r>
          </w:p>
          <w:p w:rsidR="00E667D5" w:rsidRPr="00AB7062" w:rsidRDefault="00E667D5" w:rsidP="00A47862">
            <w:pPr>
              <w:pStyle w:val="26"/>
              <w:numPr>
                <w:ilvl w:val="0"/>
                <w:numId w:val="236"/>
              </w:numPr>
              <w:shd w:val="clear" w:color="auto" w:fill="auto"/>
              <w:tabs>
                <w:tab w:val="left" w:pos="120"/>
              </w:tabs>
              <w:spacing w:before="0" w:line="240" w:lineRule="auto"/>
              <w:ind w:firstLine="0"/>
              <w:rPr>
                <w:sz w:val="24"/>
                <w:szCs w:val="24"/>
              </w:rPr>
            </w:pPr>
            <w:r w:rsidRPr="00AB7062">
              <w:rPr>
                <w:rStyle w:val="210pt"/>
                <w:sz w:val="24"/>
                <w:szCs w:val="24"/>
              </w:rPr>
              <w:t>осуществление диагностики и оценки результатов работы по программе формирования здорового и безопасного образа жизни обучающихся;</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t>страничка «Территория твоей безопасности» на сайте школы;</w:t>
            </w:r>
          </w:p>
          <w:p w:rsidR="00E667D5" w:rsidRPr="00AB7062" w:rsidRDefault="00E667D5" w:rsidP="00A47862">
            <w:pPr>
              <w:pStyle w:val="35"/>
              <w:shd w:val="clear" w:color="auto" w:fill="auto"/>
              <w:spacing w:after="0" w:line="240" w:lineRule="auto"/>
              <w:rPr>
                <w:b w:val="0"/>
                <w:sz w:val="24"/>
                <w:szCs w:val="24"/>
              </w:rPr>
            </w:pPr>
            <w:r w:rsidRPr="00AB7062">
              <w:rPr>
                <w:rStyle w:val="210pt"/>
                <w:b w:val="0"/>
                <w:sz w:val="24"/>
                <w:szCs w:val="24"/>
              </w:rPr>
              <w:t>публикация анонсов и результативности участия детей в мероприятиях по формированию экологической  культуры здорового и безопасного образа жизни на сайте школы, в школьной газете.</w:t>
            </w:r>
          </w:p>
        </w:tc>
      </w:tr>
      <w:tr w:rsidR="00E667D5" w:rsidRPr="00AB7062" w:rsidTr="00381FFB">
        <w:tc>
          <w:tcPr>
            <w:tcW w:w="700" w:type="dxa"/>
          </w:tcPr>
          <w:p w:rsidR="00E667D5" w:rsidRPr="00AB7062" w:rsidRDefault="00E667D5" w:rsidP="00A47862">
            <w:pPr>
              <w:pStyle w:val="26"/>
              <w:shd w:val="clear" w:color="auto" w:fill="auto"/>
              <w:spacing w:before="0" w:line="240" w:lineRule="auto"/>
              <w:ind w:left="140" w:firstLine="0"/>
              <w:rPr>
                <w:sz w:val="24"/>
                <w:szCs w:val="24"/>
              </w:rPr>
            </w:pPr>
            <w:r w:rsidRPr="00AB7062">
              <w:rPr>
                <w:rStyle w:val="210pt"/>
                <w:sz w:val="24"/>
                <w:szCs w:val="24"/>
              </w:rPr>
              <w:lastRenderedPageBreak/>
              <w:t>2.</w:t>
            </w:r>
          </w:p>
        </w:tc>
        <w:tc>
          <w:tcPr>
            <w:tcW w:w="2810" w:type="dxa"/>
          </w:tcPr>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Школьное методическое объединение классных руководителей</w:t>
            </w:r>
          </w:p>
        </w:tc>
        <w:tc>
          <w:tcPr>
            <w:tcW w:w="3155" w:type="dxa"/>
          </w:tcPr>
          <w:p w:rsidR="00E667D5" w:rsidRPr="00AB7062" w:rsidRDefault="00E667D5" w:rsidP="00A47862">
            <w:pPr>
              <w:pStyle w:val="26"/>
              <w:numPr>
                <w:ilvl w:val="0"/>
                <w:numId w:val="235"/>
              </w:numPr>
              <w:shd w:val="clear" w:color="auto" w:fill="auto"/>
              <w:tabs>
                <w:tab w:val="left" w:pos="110"/>
              </w:tabs>
              <w:spacing w:before="0" w:line="240" w:lineRule="auto"/>
              <w:ind w:firstLine="0"/>
              <w:rPr>
                <w:sz w:val="24"/>
                <w:szCs w:val="24"/>
              </w:rPr>
            </w:pPr>
            <w:r w:rsidRPr="00AB7062">
              <w:rPr>
                <w:rStyle w:val="210pt"/>
                <w:sz w:val="24"/>
                <w:szCs w:val="24"/>
              </w:rPr>
              <w:t>ведение социального паспорта класса;</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планирование оздоровительной работы с обучающимися;</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анализ карт здоровья обучающихся;</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организация горячего питания обучающих;</w:t>
            </w:r>
          </w:p>
          <w:p w:rsidR="00E667D5" w:rsidRPr="00AB7062" w:rsidRDefault="00E667D5" w:rsidP="00A47862">
            <w:pPr>
              <w:pStyle w:val="26"/>
              <w:numPr>
                <w:ilvl w:val="0"/>
                <w:numId w:val="235"/>
              </w:numPr>
              <w:shd w:val="clear" w:color="auto" w:fill="auto"/>
              <w:tabs>
                <w:tab w:val="left" w:pos="120"/>
              </w:tabs>
              <w:spacing w:before="0" w:line="240" w:lineRule="auto"/>
              <w:ind w:firstLine="0"/>
              <w:rPr>
                <w:sz w:val="24"/>
                <w:szCs w:val="24"/>
              </w:rPr>
            </w:pPr>
            <w:r w:rsidRPr="00AB7062">
              <w:rPr>
                <w:rStyle w:val="210pt"/>
                <w:sz w:val="24"/>
                <w:szCs w:val="24"/>
              </w:rPr>
              <w:t>организация профилактической работы с обучающимися;</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координация со специалистами здравоохранения, МВД и т.д.</w:t>
            </w:r>
          </w:p>
          <w:p w:rsidR="00E667D5" w:rsidRPr="00AB7062" w:rsidRDefault="00E667D5" w:rsidP="00A47862">
            <w:pPr>
              <w:pStyle w:val="26"/>
              <w:numPr>
                <w:ilvl w:val="0"/>
                <w:numId w:val="235"/>
              </w:numPr>
              <w:shd w:val="clear" w:color="auto" w:fill="auto"/>
              <w:tabs>
                <w:tab w:val="left" w:pos="120"/>
              </w:tabs>
              <w:spacing w:before="0" w:line="240" w:lineRule="auto"/>
              <w:ind w:firstLine="0"/>
              <w:rPr>
                <w:sz w:val="24"/>
                <w:szCs w:val="24"/>
              </w:rPr>
            </w:pPr>
            <w:r w:rsidRPr="00AB7062">
              <w:rPr>
                <w:rStyle w:val="210pt"/>
                <w:sz w:val="24"/>
                <w:szCs w:val="24"/>
              </w:rPr>
              <w:t>организация взаимодействия с родителями.</w:t>
            </w:r>
          </w:p>
        </w:tc>
        <w:tc>
          <w:tcPr>
            <w:tcW w:w="3366" w:type="dxa"/>
            <w:vMerge/>
          </w:tcPr>
          <w:p w:rsidR="00E667D5" w:rsidRPr="00AB7062" w:rsidRDefault="00E667D5" w:rsidP="00A47862">
            <w:pPr>
              <w:pStyle w:val="35"/>
              <w:shd w:val="clear" w:color="auto" w:fill="auto"/>
              <w:spacing w:after="0" w:line="240" w:lineRule="auto"/>
              <w:rPr>
                <w:b w:val="0"/>
                <w:sz w:val="24"/>
                <w:szCs w:val="24"/>
              </w:rPr>
            </w:pPr>
          </w:p>
        </w:tc>
      </w:tr>
    </w:tbl>
    <w:p w:rsidR="00E667D5" w:rsidRPr="00AB7062" w:rsidRDefault="00E667D5" w:rsidP="00A47862">
      <w:pPr>
        <w:pStyle w:val="35"/>
        <w:shd w:val="clear" w:color="auto" w:fill="auto"/>
        <w:spacing w:after="0" w:line="240" w:lineRule="auto"/>
        <w:rPr>
          <w:b w:val="0"/>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E667D5" w:rsidRPr="00AB7062" w:rsidRDefault="00E667D5" w:rsidP="00811E61">
      <w:pPr>
        <w:pStyle w:val="35"/>
        <w:shd w:val="clear" w:color="auto" w:fill="auto"/>
        <w:spacing w:after="0" w:line="240" w:lineRule="auto"/>
        <w:jc w:val="center"/>
        <w:rPr>
          <w:sz w:val="24"/>
          <w:szCs w:val="24"/>
        </w:rPr>
      </w:pPr>
      <w:r w:rsidRPr="00AB7062">
        <w:rPr>
          <w:sz w:val="24"/>
          <w:szCs w:val="24"/>
        </w:rPr>
        <w:t>Планируемые личностные результаты работы с обучающимися и их родителями по формированию экологической культуры</w:t>
      </w:r>
      <w:r w:rsidR="00811E61">
        <w:rPr>
          <w:sz w:val="24"/>
          <w:szCs w:val="24"/>
        </w:rPr>
        <w:t xml:space="preserve"> </w:t>
      </w:r>
      <w:r w:rsidRPr="00AB7062">
        <w:rPr>
          <w:sz w:val="24"/>
          <w:szCs w:val="24"/>
        </w:rPr>
        <w:t>здорового образа жизни</w:t>
      </w:r>
    </w:p>
    <w:p w:rsidR="00E667D5" w:rsidRPr="00AB7062" w:rsidRDefault="00E667D5" w:rsidP="00DF2F91">
      <w:pPr>
        <w:pStyle w:val="35"/>
        <w:shd w:val="clear" w:color="auto" w:fill="auto"/>
        <w:spacing w:after="0" w:line="240" w:lineRule="auto"/>
        <w:jc w:val="right"/>
        <w:rPr>
          <w:b w:val="0"/>
          <w:sz w:val="24"/>
          <w:szCs w:val="24"/>
        </w:rPr>
      </w:pPr>
      <w:r w:rsidRPr="00AB7062">
        <w:rPr>
          <w:b w:val="0"/>
          <w:sz w:val="24"/>
          <w:szCs w:val="24"/>
        </w:rPr>
        <w:t>Таблица 7.</w:t>
      </w:r>
    </w:p>
    <w:tbl>
      <w:tblPr>
        <w:tblW w:w="9869" w:type="dxa"/>
        <w:tblLayout w:type="fixed"/>
        <w:tblCellMar>
          <w:left w:w="10" w:type="dxa"/>
          <w:right w:w="10" w:type="dxa"/>
        </w:tblCellMar>
        <w:tblLook w:val="04A0" w:firstRow="1" w:lastRow="0" w:firstColumn="1" w:lastColumn="0" w:noHBand="0" w:noVBand="1"/>
      </w:tblPr>
      <w:tblGrid>
        <w:gridCol w:w="577"/>
        <w:gridCol w:w="3097"/>
        <w:gridCol w:w="3097"/>
        <w:gridCol w:w="3098"/>
      </w:tblGrid>
      <w:tr w:rsidR="00E667D5" w:rsidRPr="004746F1" w:rsidTr="00381FFB">
        <w:trPr>
          <w:trHeight w:hRule="exact" w:val="111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center"/>
              <w:rPr>
                <w:rStyle w:val="212pt"/>
                <w:rFonts w:eastAsia="Calibri"/>
                <w:b/>
              </w:rPr>
            </w:pPr>
            <w:r w:rsidRPr="00AB7062">
              <w:rPr>
                <w:rStyle w:val="212pt"/>
                <w:rFonts w:eastAsia="Calibri"/>
              </w:rPr>
              <w:t>№</w:t>
            </w:r>
          </w:p>
          <w:p w:rsidR="00E667D5" w:rsidRPr="00AB7062" w:rsidRDefault="00E667D5" w:rsidP="00DF2F91">
            <w:pPr>
              <w:pStyle w:val="26"/>
              <w:shd w:val="clear" w:color="auto" w:fill="auto"/>
              <w:spacing w:before="0" w:line="240" w:lineRule="auto"/>
              <w:ind w:left="160" w:firstLine="0"/>
              <w:jc w:val="center"/>
              <w:rPr>
                <w:b/>
                <w:sz w:val="24"/>
                <w:szCs w:val="24"/>
              </w:rPr>
            </w:pPr>
            <w:r w:rsidRPr="00AB7062">
              <w:rPr>
                <w:rStyle w:val="212pt"/>
                <w:rFonts w:eastAsia="Calibri"/>
              </w:rPr>
              <w:t>п/п</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Виды и формы работы с родителями</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Планируемые результаты обучающихся (личностные). У обучающихся будут сформированы:</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Планируемые результаты работы с родителями</w:t>
            </w:r>
          </w:p>
        </w:tc>
      </w:tr>
      <w:tr w:rsidR="00E667D5" w:rsidRPr="004746F1" w:rsidTr="00381FFB">
        <w:trPr>
          <w:trHeight w:hRule="exact" w:val="1156"/>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1.</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Консультации по предметам</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положительная мотивация, позитивное взаимодействие со взрослыми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Согласованность педагогических и воспитательных воздействий на ребенка со стороны семьи и школы</w:t>
            </w:r>
          </w:p>
        </w:tc>
      </w:tr>
      <w:tr w:rsidR="00E667D5" w:rsidRPr="00AB7062" w:rsidTr="00381FFB">
        <w:trPr>
          <w:trHeight w:hRule="exact" w:val="1412"/>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2.</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Консультации специалистов службы медико -психолого - педагогического сопровождения для родителей</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бесконфликтное общение в классе и в семье, потребность безбоязненного обращения за помощью к учителям и специалистам</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Коррекция поведения детей</w:t>
            </w:r>
          </w:p>
        </w:tc>
      </w:tr>
      <w:tr w:rsidR="00E667D5" w:rsidRPr="004746F1" w:rsidTr="00381FFB">
        <w:trPr>
          <w:trHeight w:hRule="exact" w:val="1717"/>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lastRenderedPageBreak/>
              <w:t>3.</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Конференции родителей, учителей и обучающихся</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осознание значимости образовательного процесса, умение выстраивать продуктивные взаимоотношения со взрослыми и сверстниками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и родителей</w:t>
            </w:r>
          </w:p>
        </w:tc>
      </w:tr>
      <w:tr w:rsidR="00E667D5" w:rsidRPr="004746F1" w:rsidTr="00381FFB">
        <w:trPr>
          <w:trHeight w:hRule="exact" w:val="1969"/>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4.</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страницы для родителей на сайте школы</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понимание значимости бережного отношения к собственному здоровью и здоровью окружающих</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Повышение педагогической компетентности родителей, согласованность педагогических и воспитательных воздействий на ребенка со стороны семьи и школы</w:t>
            </w:r>
          </w:p>
        </w:tc>
      </w:tr>
      <w:tr w:rsidR="00E667D5" w:rsidRPr="004746F1" w:rsidTr="00381FFB">
        <w:trPr>
          <w:trHeight w:hRule="exact" w:val="181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5.</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Совместное проведение акций «Внимание - дорога!», спортивных соревнований, выездов выходного дня, праздников</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понимание значимости бережного отношения к собственному здоровью и здоровью окружающих</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обучающихся и родителей</w:t>
            </w:r>
          </w:p>
        </w:tc>
      </w:tr>
      <w:tr w:rsidR="00E667D5" w:rsidRPr="004746F1" w:rsidTr="00381FFB">
        <w:trPr>
          <w:trHeight w:hRule="exact" w:val="1757"/>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6.</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Представление результатов совместной деятельности детей и родителей на страницах сайта классов и школы</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навыки представления опыта развития здорового образа жизни, формирование позитивного отношения к необходимости сохранения и укрепления здоровья</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обучающихся и родителей</w:t>
            </w:r>
          </w:p>
        </w:tc>
      </w:tr>
      <w:tr w:rsidR="00E667D5" w:rsidRPr="004746F1" w:rsidTr="00381FFB">
        <w:trPr>
          <w:trHeight w:hRule="exact" w:val="986"/>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7.</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Уроки «Крупицы опыта»</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навыки позитивного общения со взрослыми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rStyle w:val="210pt"/>
                <w:sz w:val="24"/>
                <w:szCs w:val="24"/>
              </w:rPr>
            </w:pPr>
            <w:r w:rsidRPr="00AB7062">
              <w:rPr>
                <w:rStyle w:val="210pt"/>
                <w:sz w:val="24"/>
                <w:szCs w:val="24"/>
              </w:rPr>
              <w:t>Выстраивание позитивного взаимоотношения учителей, обучающихся и родителей</w:t>
            </w:r>
          </w:p>
          <w:p w:rsidR="00E667D5" w:rsidRPr="00AB7062" w:rsidRDefault="00E667D5" w:rsidP="00DF2F91">
            <w:pPr>
              <w:pStyle w:val="26"/>
              <w:shd w:val="clear" w:color="auto" w:fill="auto"/>
              <w:spacing w:before="0" w:line="240" w:lineRule="auto"/>
              <w:ind w:firstLine="0"/>
              <w:rPr>
                <w:rStyle w:val="210pt"/>
                <w:sz w:val="24"/>
                <w:szCs w:val="24"/>
              </w:rPr>
            </w:pPr>
          </w:p>
          <w:p w:rsidR="00E667D5" w:rsidRPr="00AB7062" w:rsidRDefault="00E667D5" w:rsidP="00DF2F91">
            <w:pPr>
              <w:pStyle w:val="26"/>
              <w:shd w:val="clear" w:color="auto" w:fill="auto"/>
              <w:spacing w:before="0" w:line="240" w:lineRule="auto"/>
              <w:ind w:firstLine="0"/>
              <w:rPr>
                <w:sz w:val="24"/>
                <w:szCs w:val="24"/>
              </w:rPr>
            </w:pPr>
          </w:p>
        </w:tc>
      </w:tr>
      <w:tr w:rsidR="00E667D5" w:rsidRPr="004746F1" w:rsidTr="00381FFB">
        <w:trPr>
          <w:trHeight w:hRule="exact" w:val="1171"/>
        </w:trPr>
        <w:tc>
          <w:tcPr>
            <w:tcW w:w="57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8.</w:t>
            </w:r>
          </w:p>
        </w:tc>
        <w:tc>
          <w:tcPr>
            <w:tcW w:w="309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Родительские</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собрания,</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консультации</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классных</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руководителей</w:t>
            </w:r>
          </w:p>
        </w:tc>
        <w:tc>
          <w:tcPr>
            <w:tcW w:w="309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формирование позитивного отношения к необходимости сохранения и укрепления здоровья</w:t>
            </w:r>
          </w:p>
        </w:tc>
        <w:tc>
          <w:tcPr>
            <w:tcW w:w="3098"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Повышение педагогической компетентности родителей, согласованность педагогических и воспитательных воздействий на ребенка со стороны семьи и школы</w:t>
            </w:r>
          </w:p>
        </w:tc>
      </w:tr>
    </w:tbl>
    <w:p w:rsidR="00E667D5" w:rsidRPr="00AB7062" w:rsidRDefault="00E667D5" w:rsidP="00DF2F91">
      <w:pPr>
        <w:pStyle w:val="35"/>
        <w:shd w:val="clear" w:color="auto" w:fill="auto"/>
        <w:tabs>
          <w:tab w:val="left" w:pos="2306"/>
        </w:tabs>
        <w:spacing w:after="32" w:line="240" w:lineRule="auto"/>
        <w:jc w:val="both"/>
        <w:rPr>
          <w:sz w:val="24"/>
          <w:szCs w:val="24"/>
        </w:rPr>
      </w:pPr>
    </w:p>
    <w:p w:rsidR="00E667D5" w:rsidRPr="00AB7062" w:rsidRDefault="00E667D5" w:rsidP="00DF2F91">
      <w:pPr>
        <w:pStyle w:val="35"/>
        <w:shd w:val="clear" w:color="auto" w:fill="auto"/>
        <w:tabs>
          <w:tab w:val="left" w:pos="2306"/>
        </w:tabs>
        <w:spacing w:after="32" w:line="240" w:lineRule="auto"/>
        <w:jc w:val="both"/>
        <w:rPr>
          <w:sz w:val="24"/>
          <w:szCs w:val="24"/>
        </w:rPr>
      </w:pPr>
    </w:p>
    <w:p w:rsidR="00E667D5" w:rsidRPr="00AB7062" w:rsidRDefault="00E667D5" w:rsidP="00DF2F91">
      <w:pPr>
        <w:pStyle w:val="35"/>
        <w:shd w:val="clear" w:color="auto" w:fill="auto"/>
        <w:tabs>
          <w:tab w:val="left" w:pos="2306"/>
        </w:tabs>
        <w:spacing w:after="32" w:line="240" w:lineRule="auto"/>
        <w:jc w:val="center"/>
        <w:rPr>
          <w:sz w:val="24"/>
          <w:szCs w:val="24"/>
        </w:rPr>
      </w:pPr>
      <w:r w:rsidRPr="00AB7062">
        <w:rPr>
          <w:sz w:val="24"/>
          <w:szCs w:val="24"/>
          <w:lang w:val="en-US"/>
        </w:rPr>
        <w:t>IV</w:t>
      </w:r>
      <w:r w:rsidRPr="00AB7062">
        <w:rPr>
          <w:sz w:val="24"/>
          <w:szCs w:val="24"/>
        </w:rPr>
        <w:t>. Критерии оценки сформированности компетенций обучающихся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Критерии оценки сформированности компетенций обучающихся разработаны службой социально-педагогического сопровождения образовательного процесса на основе анализ результатов проведенного мониторинга, проведенного в школе по следующим направлениям:</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распределение обучающихся по группам здоровья,</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охват горячим питанием,</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пропуски обучающимися уроков по болезни,</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 xml:space="preserve">занятость обучающихся в системе дополнительного образования, </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участие обучающихся в акциях, конкурсах, спортивно-оздоровительных</w:t>
      </w:r>
    </w:p>
    <w:p w:rsidR="00E667D5" w:rsidRPr="00AB7062" w:rsidRDefault="00E667D5" w:rsidP="00DF2F91">
      <w:pPr>
        <w:pStyle w:val="26"/>
        <w:shd w:val="clear" w:color="auto" w:fill="auto"/>
        <w:spacing w:before="0" w:line="240" w:lineRule="auto"/>
        <w:ind w:left="720" w:firstLine="0"/>
        <w:jc w:val="both"/>
        <w:rPr>
          <w:sz w:val="24"/>
          <w:szCs w:val="24"/>
        </w:rPr>
      </w:pPr>
      <w:r w:rsidRPr="00AB7062">
        <w:rPr>
          <w:sz w:val="24"/>
          <w:szCs w:val="24"/>
        </w:rPr>
        <w:t>мероприятиях различного уровня.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Мониторинг осуществляется педагогами и классными руководителями в форме наблюдений, анкетирования, опросников, тестирования.</w:t>
      </w:r>
    </w:p>
    <w:p w:rsidR="00E667D5" w:rsidRPr="00AB7062" w:rsidRDefault="00E667D5" w:rsidP="00DF2F91">
      <w:pPr>
        <w:pStyle w:val="35"/>
        <w:shd w:val="clear" w:color="auto" w:fill="auto"/>
        <w:spacing w:after="0" w:line="240" w:lineRule="auto"/>
        <w:jc w:val="center"/>
        <w:rPr>
          <w:sz w:val="24"/>
          <w:szCs w:val="24"/>
        </w:rPr>
      </w:pPr>
      <w:r w:rsidRPr="00AB7062">
        <w:rPr>
          <w:sz w:val="24"/>
          <w:szCs w:val="24"/>
        </w:rPr>
        <w:t xml:space="preserve">Заключение </w:t>
      </w:r>
    </w:p>
    <w:p w:rsidR="00E667D5" w:rsidRPr="00AB7062" w:rsidRDefault="00E667D5" w:rsidP="00A47862">
      <w:pPr>
        <w:pStyle w:val="26"/>
        <w:shd w:val="clear" w:color="auto" w:fill="auto"/>
        <w:spacing w:before="0" w:line="240" w:lineRule="auto"/>
        <w:ind w:firstLine="900"/>
        <w:rPr>
          <w:sz w:val="24"/>
          <w:szCs w:val="24"/>
        </w:rPr>
      </w:pPr>
      <w:r w:rsidRPr="00AB7062">
        <w:rPr>
          <w:sz w:val="24"/>
          <w:szCs w:val="24"/>
        </w:rPr>
        <w:t xml:space="preserve">Структура программы формирования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является логическим продолжением </w:t>
      </w:r>
      <w:r w:rsidRPr="00AB7062">
        <w:rPr>
          <w:sz w:val="24"/>
          <w:szCs w:val="24"/>
        </w:rPr>
        <w:lastRenderedPageBreak/>
        <w:t xml:space="preserve">программы формирования здорового и безопасного образа жизни обучающихся начальной ступени образования </w:t>
      </w:r>
      <w:r w:rsidR="004746F1">
        <w:rPr>
          <w:sz w:val="24"/>
          <w:szCs w:val="24"/>
        </w:rPr>
        <w:t>МКОУ «Аранская</w:t>
      </w:r>
      <w:r w:rsidRPr="00AB7062">
        <w:rPr>
          <w:sz w:val="24"/>
          <w:szCs w:val="24"/>
        </w:rPr>
        <w:t xml:space="preserve"> СОШ</w:t>
      </w:r>
      <w:r w:rsidR="004746F1">
        <w:rPr>
          <w:sz w:val="24"/>
          <w:szCs w:val="24"/>
        </w:rPr>
        <w:t>»</w:t>
      </w:r>
      <w:r w:rsidRPr="00AB7062">
        <w:rPr>
          <w:sz w:val="24"/>
          <w:szCs w:val="24"/>
        </w:rPr>
        <w:t>. Программа разработана в соответствии с требованиями федерального государственного образовательного стандарта, Примерной основной образовательной программы, с учетом принципов здоровьесберегающей педагогики и включает четыре раздела, раскрывающих ее основное содержательно-процессуальное наполнение, учитывающих особенности самого образовательного учреждения.</w:t>
      </w:r>
    </w:p>
    <w:p w:rsidR="00E667D5" w:rsidRPr="00AB7062" w:rsidRDefault="00E667D5" w:rsidP="00A47862">
      <w:pPr>
        <w:pStyle w:val="26"/>
        <w:shd w:val="clear" w:color="auto" w:fill="auto"/>
        <w:spacing w:before="0" w:line="240" w:lineRule="auto"/>
        <w:ind w:firstLine="900"/>
        <w:rPr>
          <w:sz w:val="24"/>
          <w:szCs w:val="24"/>
        </w:rPr>
      </w:pPr>
      <w:r w:rsidRPr="00AB7062">
        <w:rPr>
          <w:sz w:val="24"/>
          <w:szCs w:val="24"/>
        </w:rPr>
        <w:t xml:space="preserve">Модель организации работы по формированию культуры здорового и безопасного образа </w:t>
      </w:r>
      <w:proofErr w:type="gramStart"/>
      <w:r w:rsidRPr="00AB7062">
        <w:rPr>
          <w:sz w:val="24"/>
          <w:szCs w:val="24"/>
        </w:rPr>
        <w:t>жизни</w:t>
      </w:r>
      <w:proofErr w:type="gramEnd"/>
      <w:r w:rsidRPr="00AB7062">
        <w:rPr>
          <w:sz w:val="24"/>
          <w:szCs w:val="24"/>
        </w:rPr>
        <w:t xml:space="preserve"> обучающихся на </w:t>
      </w:r>
      <w:r w:rsidR="00811E61" w:rsidRPr="00811E61">
        <w:rPr>
          <w:sz w:val="24"/>
          <w:szCs w:val="24"/>
        </w:rPr>
        <w:t>уровне</w:t>
      </w:r>
      <w:r w:rsidRPr="00AB7062">
        <w:rPr>
          <w:sz w:val="24"/>
          <w:szCs w:val="24"/>
        </w:rPr>
        <w:t xml:space="preserve"> основного общего образования разработана на основе анализа имеющейся образовательной среды, учитывая сложившиеся традиции школы в воспитании у обучающихся ценностного отношения к своему здоровью и высоких нравственных устоев. При выборе типа модели была учтена выстроенная в </w:t>
      </w:r>
      <w:r w:rsidR="004746F1">
        <w:rPr>
          <w:sz w:val="24"/>
          <w:szCs w:val="24"/>
        </w:rPr>
        <w:t>МКОУ «Аранская</w:t>
      </w:r>
      <w:r w:rsidRPr="00AB7062">
        <w:rPr>
          <w:sz w:val="24"/>
          <w:szCs w:val="24"/>
        </w:rPr>
        <w:t xml:space="preserve"> СОШ</w:t>
      </w:r>
      <w:r w:rsidR="004746F1">
        <w:rPr>
          <w:sz w:val="24"/>
          <w:szCs w:val="24"/>
        </w:rPr>
        <w:t>»</w:t>
      </w:r>
      <w:r w:rsidRPr="00AB7062">
        <w:rPr>
          <w:sz w:val="24"/>
          <w:szCs w:val="24"/>
        </w:rPr>
        <w:t xml:space="preserve"> структура здоровьесберегающей среды, обеспечивающая эффективную работу педагогического коллектива, службы психолого</w:t>
      </w:r>
      <w:r w:rsidRPr="00AB7062">
        <w:rPr>
          <w:sz w:val="24"/>
          <w:szCs w:val="24"/>
        </w:rPr>
        <w:softHyphen/>
        <w:t>педагогического сопровождения образовательного процесса, взаимодействия с родителями обучающихся, привлечение ресурсов социальных партнеров. Структурно-функциональная модель организации культуры здорового и безопасного образа жизни обучающихся на ступени основного общего образования состоит из четырех компонентов (целеполагающего, организационно-содержательного, диагностико-результативного, функционального).</w:t>
      </w:r>
    </w:p>
    <w:p w:rsidR="00E667D5" w:rsidRPr="00AB7062" w:rsidRDefault="00E667D5" w:rsidP="00A47862">
      <w:pPr>
        <w:pStyle w:val="26"/>
        <w:shd w:val="clear" w:color="auto" w:fill="auto"/>
        <w:spacing w:before="0" w:line="240" w:lineRule="auto"/>
        <w:ind w:firstLine="900"/>
        <w:rPr>
          <w:sz w:val="24"/>
          <w:szCs w:val="24"/>
        </w:rPr>
      </w:pPr>
      <w:r w:rsidRPr="00AB7062">
        <w:rPr>
          <w:sz w:val="24"/>
          <w:szCs w:val="24"/>
        </w:rPr>
        <w:t>Особое внимание уделено раскрытию критериев оценки уровней сформированности компетенций обучающихся основной школы.</w:t>
      </w:r>
    </w:p>
    <w:p w:rsidR="003329B2" w:rsidRPr="00AB7062" w:rsidRDefault="003329B2" w:rsidP="00DF2F91">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EF047E" w:rsidRDefault="00EF047E" w:rsidP="00DF2F91">
      <w:pPr>
        <w:jc w:val="center"/>
        <w:rPr>
          <w:b/>
          <w:color w:val="000000"/>
          <w:shd w:val="clear" w:color="auto" w:fill="FFFFFF"/>
          <w:lang w:val="ru-RU"/>
        </w:rPr>
      </w:pPr>
    </w:p>
    <w:p w:rsidR="00DF2F91" w:rsidRDefault="00DF2F91" w:rsidP="00A47862">
      <w:pPr>
        <w:rPr>
          <w:b/>
          <w:color w:val="000000"/>
          <w:shd w:val="clear" w:color="auto" w:fill="FFFFFF"/>
          <w:lang w:val="ru-RU"/>
        </w:rPr>
      </w:pPr>
      <w:r w:rsidRPr="00AB7062">
        <w:rPr>
          <w:b/>
          <w:color w:val="000000"/>
          <w:shd w:val="clear" w:color="auto" w:fill="FFFFFF"/>
        </w:rPr>
        <w:t>II</w:t>
      </w:r>
      <w:r w:rsidRPr="00AB7062">
        <w:rPr>
          <w:b/>
          <w:color w:val="000000"/>
          <w:shd w:val="clear" w:color="auto" w:fill="FFFFFF"/>
          <w:lang w:val="ru-RU"/>
        </w:rPr>
        <w:t>. Организационный раздел</w:t>
      </w:r>
    </w:p>
    <w:p w:rsidR="00A07D42" w:rsidRDefault="00A07D42" w:rsidP="00A47862">
      <w:pPr>
        <w:rPr>
          <w:b/>
          <w:color w:val="000000"/>
          <w:shd w:val="clear" w:color="auto" w:fill="FFFFFF"/>
          <w:lang w:val="ru-RU"/>
        </w:rPr>
      </w:pPr>
    </w:p>
    <w:p w:rsidR="00E465A3" w:rsidRPr="00E465A3" w:rsidRDefault="00E465A3" w:rsidP="00E465A3">
      <w:pPr>
        <w:pStyle w:val="3"/>
        <w:rPr>
          <w:rFonts w:ascii="Times New Roman" w:hAnsi="Times New Roman" w:cs="Times New Roman"/>
          <w:sz w:val="24"/>
          <w:szCs w:val="24"/>
        </w:rPr>
      </w:pPr>
      <w:r w:rsidRPr="00E465A3">
        <w:rPr>
          <w:rFonts w:ascii="Times New Roman" w:hAnsi="Times New Roman" w:cs="Times New Roman"/>
          <w:sz w:val="24"/>
          <w:szCs w:val="24"/>
        </w:rPr>
        <w:t>3.1.Кал</w:t>
      </w:r>
      <w:r w:rsidR="001418D0">
        <w:rPr>
          <w:rFonts w:ascii="Times New Roman" w:hAnsi="Times New Roman" w:cs="Times New Roman"/>
          <w:sz w:val="24"/>
          <w:szCs w:val="24"/>
        </w:rPr>
        <w:t xml:space="preserve">ендарный учебный </w:t>
      </w:r>
      <w:r w:rsidR="0002750C">
        <w:rPr>
          <w:rFonts w:ascii="Times New Roman" w:hAnsi="Times New Roman" w:cs="Times New Roman"/>
          <w:sz w:val="24"/>
          <w:szCs w:val="24"/>
        </w:rPr>
        <w:t xml:space="preserve">график </w:t>
      </w:r>
      <w:proofErr w:type="gramStart"/>
      <w:r w:rsidR="0002750C">
        <w:rPr>
          <w:rFonts w:ascii="Times New Roman" w:hAnsi="Times New Roman" w:cs="Times New Roman"/>
          <w:sz w:val="24"/>
          <w:szCs w:val="24"/>
        </w:rPr>
        <w:t xml:space="preserve">на  </w:t>
      </w:r>
      <w:r w:rsidR="004746F1">
        <w:rPr>
          <w:rFonts w:ascii="Times New Roman" w:hAnsi="Times New Roman" w:cs="Times New Roman"/>
          <w:sz w:val="24"/>
          <w:szCs w:val="24"/>
        </w:rPr>
        <w:t>2020</w:t>
      </w:r>
      <w:proofErr w:type="gramEnd"/>
      <w:r w:rsidR="004746F1">
        <w:rPr>
          <w:rFonts w:ascii="Times New Roman" w:hAnsi="Times New Roman" w:cs="Times New Roman"/>
          <w:sz w:val="24"/>
          <w:szCs w:val="24"/>
        </w:rPr>
        <w:t>-2021</w:t>
      </w:r>
      <w:r w:rsidRPr="00E465A3">
        <w:rPr>
          <w:rFonts w:ascii="Times New Roman" w:hAnsi="Times New Roman" w:cs="Times New Roman"/>
          <w:sz w:val="24"/>
          <w:szCs w:val="24"/>
        </w:rPr>
        <w:t xml:space="preserve"> учебный год</w:t>
      </w:r>
    </w:p>
    <w:p w:rsidR="00E465A3" w:rsidRDefault="00E465A3" w:rsidP="00E465A3">
      <w:pPr>
        <w:jc w:val="center"/>
        <w:rPr>
          <w:lang w:val="ru-RU"/>
        </w:rPr>
      </w:pPr>
    </w:p>
    <w:tbl>
      <w:tblPr>
        <w:tblW w:w="103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087"/>
        <w:gridCol w:w="3438"/>
        <w:gridCol w:w="3855"/>
      </w:tblGrid>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jc w:val="center"/>
              <w:rPr>
                <w:rFonts w:eastAsia="Times New Roman"/>
              </w:rPr>
            </w:pPr>
            <w:r>
              <w:t>Период обучения</w:t>
            </w:r>
          </w:p>
        </w:tc>
        <w:tc>
          <w:tcPr>
            <w:tcW w:w="3436" w:type="dxa"/>
            <w:tcBorders>
              <w:top w:val="single" w:sz="2" w:space="0" w:color="auto"/>
              <w:left w:val="single" w:sz="2" w:space="0" w:color="auto"/>
              <w:bottom w:val="single" w:sz="2" w:space="0" w:color="auto"/>
              <w:right w:val="single" w:sz="2" w:space="0" w:color="auto"/>
            </w:tcBorders>
            <w:hideMark/>
          </w:tcPr>
          <w:p w:rsidR="0002750C" w:rsidRPr="00A07D42" w:rsidRDefault="0002750C">
            <w:pPr>
              <w:spacing w:line="276" w:lineRule="auto"/>
              <w:jc w:val="center"/>
              <w:rPr>
                <w:rFonts w:eastAsia="Times New Roman"/>
                <w:lang w:val="ru-RU"/>
              </w:rPr>
            </w:pPr>
            <w:r>
              <w:t>Сроки</w:t>
            </w:r>
            <w:r w:rsidR="00A07D42">
              <w:rPr>
                <w:lang w:val="ru-RU"/>
              </w:rPr>
              <w:t xml:space="preserve"> обучения</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jc w:val="center"/>
              <w:rPr>
                <w:rFonts w:eastAsia="Times New Roman"/>
              </w:rPr>
            </w:pPr>
            <w:r>
              <w:t>Каникулы</w:t>
            </w:r>
          </w:p>
        </w:tc>
      </w:tr>
      <w:tr w:rsidR="0002750C" w:rsidTr="0002750C">
        <w:tc>
          <w:tcPr>
            <w:tcW w:w="3085"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r>
              <w:t>I четверть</w:t>
            </w:r>
          </w:p>
          <w:p w:rsidR="0002750C" w:rsidRDefault="0002750C">
            <w:pPr>
              <w:spacing w:line="276" w:lineRule="auto"/>
              <w:rPr>
                <w:rFonts w:eastAsia="Times New Roman"/>
              </w:rPr>
            </w:pP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 xml:space="preserve"> 01.09 -29.10</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Осенние:</w:t>
            </w:r>
          </w:p>
          <w:p w:rsidR="0002750C" w:rsidRDefault="0002750C">
            <w:pPr>
              <w:spacing w:line="276" w:lineRule="auto"/>
              <w:rPr>
                <w:rFonts w:eastAsia="Times New Roman"/>
              </w:rPr>
            </w:pPr>
            <w:r>
              <w:t>30.10-06.11</w:t>
            </w:r>
          </w:p>
        </w:tc>
      </w:tr>
      <w:tr w:rsidR="0002750C" w:rsidTr="0002750C">
        <w:tc>
          <w:tcPr>
            <w:tcW w:w="3085"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r>
              <w:t>II четверть</w:t>
            </w:r>
          </w:p>
          <w:p w:rsidR="0002750C" w:rsidRDefault="0002750C">
            <w:pPr>
              <w:spacing w:line="276" w:lineRule="auto"/>
              <w:rPr>
                <w:rFonts w:eastAsia="Times New Roman"/>
              </w:rPr>
            </w:pPr>
          </w:p>
        </w:tc>
        <w:tc>
          <w:tcPr>
            <w:tcW w:w="3436" w:type="dxa"/>
            <w:tcBorders>
              <w:top w:val="single" w:sz="2" w:space="0" w:color="auto"/>
              <w:left w:val="single" w:sz="2" w:space="0" w:color="auto"/>
              <w:bottom w:val="single" w:sz="2" w:space="0" w:color="auto"/>
              <w:right w:val="single" w:sz="2" w:space="0" w:color="auto"/>
            </w:tcBorders>
            <w:hideMark/>
          </w:tcPr>
          <w:p w:rsidR="0002750C" w:rsidRDefault="00A07D42">
            <w:pPr>
              <w:spacing w:line="276" w:lineRule="auto"/>
              <w:rPr>
                <w:rFonts w:eastAsia="Times New Roman"/>
              </w:rPr>
            </w:pPr>
            <w:r>
              <w:t>07.11-29</w:t>
            </w:r>
            <w:r w:rsidR="0002750C">
              <w:t>.12</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Зимние:</w:t>
            </w:r>
          </w:p>
          <w:p w:rsidR="0002750C" w:rsidRDefault="00A07D42">
            <w:pPr>
              <w:spacing w:line="276" w:lineRule="auto"/>
              <w:rPr>
                <w:rFonts w:eastAsia="Times New Roman"/>
              </w:rPr>
            </w:pPr>
            <w:r>
              <w:t>30</w:t>
            </w:r>
            <w:r w:rsidR="0002750C">
              <w:t>.12-09.01</w:t>
            </w: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III четверть</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10.01-23.03</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Весенние:</w:t>
            </w:r>
          </w:p>
          <w:p w:rsidR="0002750C" w:rsidRDefault="0002750C">
            <w:pPr>
              <w:spacing w:line="276" w:lineRule="auto"/>
            </w:pPr>
            <w:r>
              <w:t>24.03-01.04</w:t>
            </w:r>
          </w:p>
          <w:p w:rsidR="0002750C" w:rsidRDefault="0002750C">
            <w:pPr>
              <w:spacing w:line="276" w:lineRule="auto"/>
            </w:pPr>
            <w:r>
              <w:t>Дополнительные для 1класса:</w:t>
            </w:r>
          </w:p>
          <w:p w:rsidR="0002750C" w:rsidRDefault="0002750C">
            <w:pPr>
              <w:spacing w:line="276" w:lineRule="auto"/>
              <w:rPr>
                <w:rFonts w:eastAsia="Times New Roman"/>
              </w:rPr>
            </w:pPr>
            <w:r>
              <w:t>19.02-25.02</w:t>
            </w: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IV четверть</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02.04-31.05</w:t>
            </w:r>
          </w:p>
        </w:tc>
        <w:tc>
          <w:tcPr>
            <w:tcW w:w="3852"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Промежуточная аттестация</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 xml:space="preserve">10.05-30.05 </w:t>
            </w:r>
          </w:p>
        </w:tc>
        <w:tc>
          <w:tcPr>
            <w:tcW w:w="3852"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Окончание учебного года</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31.05</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Летние:                                            01.06-31.08</w:t>
            </w:r>
          </w:p>
        </w:tc>
      </w:tr>
    </w:tbl>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Pr="00E465A3" w:rsidRDefault="0002750C" w:rsidP="00E465A3">
      <w:pPr>
        <w:jc w:val="center"/>
        <w:rPr>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A85924" w:rsidRPr="00A85924" w:rsidRDefault="00A47862" w:rsidP="00A85924">
      <w:pPr>
        <w:rPr>
          <w:b/>
          <w:shd w:val="clear" w:color="auto" w:fill="FFFFFF"/>
          <w:lang w:val="ru-RU"/>
        </w:rPr>
      </w:pPr>
      <w:r w:rsidRPr="00AB285E">
        <w:rPr>
          <w:b/>
          <w:shd w:val="clear" w:color="auto" w:fill="FFFFFF"/>
          <w:lang w:val="ru-RU"/>
        </w:rPr>
        <w:t xml:space="preserve">                     </w:t>
      </w:r>
      <w:r w:rsidR="00E465A3" w:rsidRPr="00AB285E">
        <w:rPr>
          <w:b/>
          <w:shd w:val="clear" w:color="auto" w:fill="FFFFFF"/>
          <w:lang w:val="ru-RU"/>
        </w:rPr>
        <w:t>3.2</w:t>
      </w:r>
      <w:r w:rsidR="00A85924">
        <w:rPr>
          <w:b/>
          <w:shd w:val="clear" w:color="auto" w:fill="FFFFFF"/>
          <w:lang w:val="ru-RU"/>
        </w:rPr>
        <w:t xml:space="preserve">. </w:t>
      </w:r>
      <w:r w:rsidR="00A85924">
        <w:rPr>
          <w:sz w:val="28"/>
          <w:szCs w:val="28"/>
          <w:lang w:val="ru-RU"/>
        </w:rPr>
        <w:t xml:space="preserve">  У</w:t>
      </w:r>
      <w:r w:rsidR="00A85924" w:rsidRPr="00A85924">
        <w:rPr>
          <w:sz w:val="28"/>
          <w:szCs w:val="28"/>
          <w:lang w:val="ru-RU"/>
        </w:rPr>
        <w:t xml:space="preserve">чебный </w:t>
      </w:r>
      <w:proofErr w:type="gramStart"/>
      <w:r w:rsidR="00A85924" w:rsidRPr="00A85924">
        <w:rPr>
          <w:sz w:val="28"/>
          <w:szCs w:val="28"/>
          <w:lang w:val="ru-RU"/>
        </w:rPr>
        <w:t>план</w:t>
      </w:r>
      <w:r w:rsidR="00A85924">
        <w:rPr>
          <w:b/>
          <w:shd w:val="clear" w:color="auto" w:fill="FFFFFF"/>
          <w:lang w:val="ru-RU"/>
        </w:rPr>
        <w:t xml:space="preserve">  </w:t>
      </w:r>
      <w:r w:rsidR="00A85924" w:rsidRPr="00A85924">
        <w:rPr>
          <w:sz w:val="28"/>
          <w:szCs w:val="28"/>
          <w:lang w:val="ru-RU"/>
        </w:rPr>
        <w:t>общеобразовательных</w:t>
      </w:r>
      <w:proofErr w:type="gramEnd"/>
      <w:r w:rsidR="00A85924">
        <w:rPr>
          <w:sz w:val="28"/>
          <w:szCs w:val="28"/>
          <w:lang w:val="ru-RU"/>
        </w:rPr>
        <w:t xml:space="preserve"> организаций </w:t>
      </w:r>
      <w:r w:rsidR="00A85924" w:rsidRPr="00A85924">
        <w:rPr>
          <w:sz w:val="28"/>
          <w:szCs w:val="28"/>
          <w:lang w:val="ru-RU"/>
        </w:rPr>
        <w:t xml:space="preserve"> на уровне основного общего образова</w:t>
      </w:r>
      <w:r w:rsidR="00A85924">
        <w:rPr>
          <w:sz w:val="28"/>
          <w:szCs w:val="28"/>
          <w:lang w:val="ru-RU"/>
        </w:rPr>
        <w:t>ния в рамках р</w:t>
      </w:r>
      <w:r w:rsidR="004746F1">
        <w:rPr>
          <w:sz w:val="28"/>
          <w:szCs w:val="28"/>
          <w:lang w:val="ru-RU"/>
        </w:rPr>
        <w:t>еализации ФГОС  МКОУ «Аранская</w:t>
      </w:r>
      <w:r w:rsidR="00A85924">
        <w:rPr>
          <w:sz w:val="28"/>
          <w:szCs w:val="28"/>
          <w:lang w:val="ru-RU"/>
        </w:rPr>
        <w:t xml:space="preserve"> СОШ»</w:t>
      </w:r>
      <w:r w:rsidR="004746F1">
        <w:rPr>
          <w:sz w:val="28"/>
          <w:szCs w:val="28"/>
          <w:lang w:val="ru-RU"/>
        </w:rPr>
        <w:t xml:space="preserve"> (5-8 классы) на 2020-2021</w:t>
      </w:r>
      <w:r w:rsidR="00A85924" w:rsidRPr="00A85924">
        <w:rPr>
          <w:sz w:val="28"/>
          <w:szCs w:val="28"/>
          <w:lang w:val="ru-RU"/>
        </w:rPr>
        <w:t xml:space="preserve"> учебный год </w:t>
      </w:r>
    </w:p>
    <w:p w:rsidR="00A85924" w:rsidRPr="00A85924" w:rsidRDefault="00A85924" w:rsidP="00A85924">
      <w:pPr>
        <w:ind w:firstLine="708"/>
        <w:jc w:val="center"/>
        <w:rPr>
          <w:sz w:val="28"/>
          <w:szCs w:val="28"/>
          <w:lang w:val="ru-RU"/>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498"/>
        <w:gridCol w:w="1276"/>
        <w:gridCol w:w="1417"/>
        <w:gridCol w:w="1174"/>
        <w:gridCol w:w="1701"/>
      </w:tblGrid>
      <w:tr w:rsidR="00A85924" w:rsidTr="00A85924">
        <w:trPr>
          <w:cantSplit/>
          <w:jc w:val="center"/>
        </w:trPr>
        <w:tc>
          <w:tcPr>
            <w:tcW w:w="299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A85924" w:rsidRDefault="00A85924">
            <w:pPr>
              <w:pStyle w:val="1"/>
              <w:shd w:val="clear" w:color="auto" w:fill="FFFFFF"/>
              <w:spacing w:before="120" w:after="120"/>
              <w:rPr>
                <w:rFonts w:ascii="Times New Roman" w:hAnsi="Times New Roman" w:cs="Times New Roman"/>
                <w:b w:val="0"/>
                <w:sz w:val="24"/>
                <w:szCs w:val="24"/>
              </w:rPr>
            </w:pPr>
            <w:r>
              <w:rPr>
                <w:rFonts w:ascii="Times New Roman" w:hAnsi="Times New Roman"/>
                <w:b w:val="0"/>
              </w:rPr>
              <w:t xml:space="preserve">Учебные предметы                          Классы                    </w:t>
            </w:r>
          </w:p>
        </w:tc>
        <w:tc>
          <w:tcPr>
            <w:tcW w:w="5365" w:type="dxa"/>
            <w:gridSpan w:val="4"/>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20" w:after="20"/>
              <w:jc w:val="center"/>
            </w:pPr>
            <w:r>
              <w:t>Количество часов</w:t>
            </w:r>
          </w:p>
          <w:p w:rsidR="00A85924" w:rsidRDefault="00A85924">
            <w:pPr>
              <w:jc w:val="center"/>
            </w:pPr>
            <w:r>
              <w:t>в неделю</w:t>
            </w:r>
          </w:p>
        </w:tc>
        <w:tc>
          <w:tcPr>
            <w:tcW w:w="1701" w:type="dxa"/>
            <w:vMerge w:val="restart"/>
            <w:tcBorders>
              <w:top w:val="single" w:sz="4" w:space="0" w:color="auto"/>
              <w:left w:val="single" w:sz="4" w:space="0" w:color="auto"/>
              <w:bottom w:val="single" w:sz="4" w:space="0" w:color="auto"/>
              <w:right w:val="single" w:sz="4" w:space="0" w:color="auto"/>
            </w:tcBorders>
          </w:tcPr>
          <w:p w:rsidR="00A85924" w:rsidRDefault="00A85924">
            <w:pPr>
              <w:jc w:val="center"/>
              <w:rPr>
                <w:sz w:val="28"/>
                <w:szCs w:val="28"/>
              </w:rPr>
            </w:pPr>
            <w:r>
              <w:rPr>
                <w:sz w:val="28"/>
                <w:szCs w:val="28"/>
              </w:rPr>
              <w:t>Всего</w:t>
            </w:r>
          </w:p>
          <w:p w:rsidR="00A85924" w:rsidRDefault="00A85924">
            <w:pPr>
              <w:shd w:val="clear" w:color="auto" w:fill="FFFFFF"/>
              <w:spacing w:before="20" w:after="20"/>
              <w:rPr>
                <w:sz w:val="28"/>
                <w:szCs w:val="28"/>
              </w:rPr>
            </w:pPr>
          </w:p>
        </w:tc>
      </w:tr>
      <w:tr w:rsidR="00A85924" w:rsidTr="00A85924">
        <w:trPr>
          <w:cantSplit/>
          <w:jc w:val="center"/>
        </w:trPr>
        <w:tc>
          <w:tcPr>
            <w:tcW w:w="2990" w:type="dxa"/>
            <w:vMerge/>
            <w:tcBorders>
              <w:top w:val="single" w:sz="4" w:space="0" w:color="auto"/>
              <w:left w:val="single" w:sz="4" w:space="0" w:color="auto"/>
              <w:bottom w:val="single" w:sz="4" w:space="0" w:color="auto"/>
              <w:right w:val="single" w:sz="4" w:space="0" w:color="auto"/>
            </w:tcBorders>
            <w:vAlign w:val="center"/>
            <w:hideMark/>
          </w:tcPr>
          <w:p w:rsidR="00A85924" w:rsidRDefault="00A85924">
            <w:pPr>
              <w:widowControl/>
              <w:rPr>
                <w:rFonts w:eastAsia="Times New Roman"/>
                <w:bCs/>
              </w:rPr>
            </w:pP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7</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pPr>
            <w:r>
              <w:t>8</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85924" w:rsidRDefault="00A85924">
            <w:pPr>
              <w:widowControl/>
              <w:rPr>
                <w:sz w:val="28"/>
                <w:szCs w:val="28"/>
                <w:lang w:bidi="ru-RU"/>
              </w:rPr>
            </w:pP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rPr>
                <w:b/>
                <w:i/>
              </w:rPr>
            </w:pPr>
            <w:r>
              <w:rPr>
                <w:b/>
                <w:bCs/>
                <w:i/>
              </w:rPr>
              <w:t>Федеральный компонент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sz w:val="28"/>
                <w:szCs w:val="28"/>
              </w:rPr>
            </w:pP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Русский язык</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16/544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Литература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15/510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Иностранный язык</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12/408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Математика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20/680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Информатика и ИКТ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r>
              <w:t>1/34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История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8/272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Pr="00A85924" w:rsidRDefault="00A85924">
            <w:pPr>
              <w:spacing w:before="20" w:after="20"/>
              <w:rPr>
                <w:lang w:val="ru-RU"/>
              </w:rPr>
            </w:pPr>
            <w:r w:rsidRPr="00A85924">
              <w:rPr>
                <w:lang w:val="ru-RU"/>
              </w:rPr>
              <w:t>Обществознание (включая экономику и право)</w:t>
            </w:r>
          </w:p>
        </w:tc>
        <w:tc>
          <w:tcPr>
            <w:tcW w:w="1498" w:type="dxa"/>
            <w:tcBorders>
              <w:top w:val="single" w:sz="4" w:space="0" w:color="auto"/>
              <w:left w:val="single" w:sz="4" w:space="0" w:color="auto"/>
              <w:bottom w:val="single" w:sz="4" w:space="0" w:color="auto"/>
              <w:right w:val="single" w:sz="4" w:space="0" w:color="auto"/>
            </w:tcBorders>
          </w:tcPr>
          <w:p w:rsidR="00A85924" w:rsidRPr="00A85924" w:rsidRDefault="00A85924">
            <w:pPr>
              <w:spacing w:before="20" w:after="20"/>
              <w:jc w:val="center"/>
              <w:rPr>
                <w:lang w:val="ru-RU"/>
              </w:rPr>
            </w:pP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География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6/204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Физика</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Химия</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2/68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Биология</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tabs>
                <w:tab w:val="left" w:pos="330"/>
                <w:tab w:val="center" w:pos="530"/>
              </w:tabs>
              <w:spacing w:before="20" w:after="20"/>
            </w:pPr>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5/170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Музыка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ИЗО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Физическая культура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ОБЖ</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Технология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rPr>
                <w:b/>
              </w:rPr>
            </w:pPr>
            <w:r>
              <w:rPr>
                <w:b/>
              </w:rPr>
              <w:t xml:space="preserve"> ИТОГО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27</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28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30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31</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116/3944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i/>
              </w:rPr>
            </w:pPr>
            <w:r>
              <w:rPr>
                <w:b/>
                <w:i/>
              </w:rPr>
              <w:t>Региональный компонент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r>
      <w:tr w:rsidR="00A85924" w:rsidTr="00A85924">
        <w:trPr>
          <w:cantSplit/>
          <w:trHeight w:val="360"/>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 xml:space="preserve">Родной язык </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8/272</w:t>
            </w:r>
          </w:p>
        </w:tc>
      </w:tr>
      <w:tr w:rsidR="00A85924" w:rsidTr="00A85924">
        <w:trPr>
          <w:cantSplit/>
          <w:trHeight w:val="315"/>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Родная литература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8/272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История Дагестана</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0,5/17</w:t>
            </w:r>
          </w:p>
        </w:tc>
      </w:tr>
      <w:tr w:rsidR="00A85924" w:rsidTr="00A85924">
        <w:trPr>
          <w:cantSplit/>
          <w:trHeight w:val="301"/>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КТНД</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0,5/17</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ind w:firstLine="708"/>
              <w:rPr>
                <w:b/>
              </w:rPr>
            </w:pPr>
            <w:r>
              <w:rPr>
                <w:b/>
              </w:rPr>
              <w:t>ИТОГО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4/136</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rPr>
            </w:pPr>
            <w:r>
              <w:t>5/170</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rPr>
            </w:pPr>
            <w:r>
              <w:rPr>
                <w:b/>
              </w:rPr>
              <w:t>17/578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i/>
              </w:rPr>
            </w:pPr>
            <w:r>
              <w:rPr>
                <w:b/>
                <w:i/>
              </w:rPr>
              <w:lastRenderedPageBreak/>
              <w:t>Компонент образовательного учреждения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120" w:after="120"/>
              <w:jc w:val="center"/>
              <w:rPr>
                <w:b/>
                <w:i/>
              </w:rP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Pr="00A85924" w:rsidRDefault="00A85924">
            <w:pPr>
              <w:shd w:val="clear" w:color="auto" w:fill="FFFFFF"/>
              <w:spacing w:before="40" w:after="40"/>
              <w:rPr>
                <w:lang w:val="ru-RU"/>
              </w:rPr>
            </w:pPr>
            <w:r w:rsidRPr="00A85924">
              <w:rPr>
                <w:lang w:val="ru-RU"/>
              </w:rPr>
              <w:t xml:space="preserve">Предельно допустимая аудиторная учебная нагрузка при </w:t>
            </w:r>
          </w:p>
          <w:p w:rsidR="00A85924" w:rsidRDefault="00A85924">
            <w:pPr>
              <w:shd w:val="clear" w:color="auto" w:fill="FFFFFF"/>
              <w:spacing w:before="40" w:after="40"/>
            </w:pPr>
            <w:r>
              <w:t xml:space="preserve">6-дневной учебной неделе </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32/1088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33/1122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35/1190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36/1224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136/4624</w:t>
            </w:r>
          </w:p>
        </w:tc>
      </w:tr>
    </w:tbl>
    <w:p w:rsidR="00A85924" w:rsidRDefault="00A85924" w:rsidP="00A85924">
      <w:pPr>
        <w:shd w:val="clear" w:color="auto" w:fill="FFFFFF"/>
        <w:ind w:firstLine="708"/>
        <w:jc w:val="both"/>
        <w:rPr>
          <w:sz w:val="28"/>
          <w:szCs w:val="28"/>
          <w:lang w:bidi="ru-RU"/>
        </w:rPr>
      </w:pPr>
    </w:p>
    <w:p w:rsidR="00A85924" w:rsidRDefault="00A85924" w:rsidP="00A85924">
      <w:pPr>
        <w:ind w:firstLine="708"/>
        <w:jc w:val="both"/>
        <w:rPr>
          <w:sz w:val="28"/>
          <w:szCs w:val="28"/>
        </w:rPr>
      </w:pPr>
    </w:p>
    <w:p w:rsidR="00AB285E" w:rsidRDefault="00AB285E" w:rsidP="00AB285E">
      <w:pPr>
        <w:ind w:hanging="709"/>
        <w:rPr>
          <w:b/>
          <w:sz w:val="28"/>
          <w:szCs w:val="28"/>
        </w:rPr>
      </w:pPr>
    </w:p>
    <w:p w:rsidR="00AB285E" w:rsidRDefault="00AB285E" w:rsidP="00AB285E">
      <w:pPr>
        <w:rPr>
          <w:rFonts w:ascii="Calibri" w:hAnsi="Calibri"/>
          <w:sz w:val="22"/>
          <w:szCs w:val="22"/>
        </w:rPr>
      </w:pPr>
    </w:p>
    <w:p w:rsidR="00DF2F91" w:rsidRPr="00A47862" w:rsidRDefault="00DF2F91" w:rsidP="00DF2F91">
      <w:pPr>
        <w:jc w:val="center"/>
        <w:rPr>
          <w:b/>
          <w:color w:val="FF0000"/>
          <w:lang w:val="ru-RU"/>
        </w:rPr>
      </w:pPr>
    </w:p>
    <w:p w:rsidR="00DF2F91" w:rsidRPr="00AB7062" w:rsidRDefault="00DF2F91" w:rsidP="00DF2F91">
      <w:pPr>
        <w:rPr>
          <w:b/>
          <w:color w:val="000000"/>
          <w:shd w:val="clear" w:color="auto" w:fill="FFFFFF"/>
          <w:lang w:val="ru-RU"/>
        </w:rPr>
      </w:pPr>
    </w:p>
    <w:p w:rsidR="00DF2F91" w:rsidRPr="00AB7062" w:rsidRDefault="00DF2F91" w:rsidP="00DF2F91">
      <w:pPr>
        <w:rPr>
          <w:b/>
          <w:color w:val="000000"/>
          <w:shd w:val="clear" w:color="auto" w:fill="FFFFFF"/>
          <w:lang w:val="ru-RU"/>
        </w:rPr>
      </w:pPr>
      <w:r w:rsidRPr="00AB7062">
        <w:rPr>
          <w:b/>
          <w:color w:val="000000"/>
          <w:shd w:val="clear" w:color="auto" w:fill="FFFFFF"/>
          <w:lang w:val="ru-RU"/>
        </w:rPr>
        <w:t>3.</w:t>
      </w:r>
      <w:r w:rsidR="00E465A3">
        <w:rPr>
          <w:b/>
          <w:color w:val="000000"/>
          <w:shd w:val="clear" w:color="auto" w:fill="FFFFFF"/>
          <w:lang w:val="ru-RU"/>
        </w:rPr>
        <w:t>3</w:t>
      </w:r>
      <w:r w:rsidRPr="00AB7062">
        <w:rPr>
          <w:b/>
          <w:color w:val="000000"/>
          <w:shd w:val="clear" w:color="auto" w:fill="FFFFFF"/>
          <w:lang w:val="ru-RU"/>
        </w:rPr>
        <w:t>. План внеурочной деятельности</w:t>
      </w:r>
    </w:p>
    <w:p w:rsidR="00F31E46" w:rsidRPr="00AB7062" w:rsidRDefault="00F31E46" w:rsidP="00DF2F91">
      <w:pPr>
        <w:rPr>
          <w:color w:val="000000"/>
          <w:shd w:val="clear" w:color="auto" w:fill="FFFFFF"/>
          <w:lang w:val="ru-RU"/>
        </w:rPr>
      </w:pPr>
    </w:p>
    <w:p w:rsidR="00AD7B33" w:rsidRPr="0002750C" w:rsidRDefault="00D57FD1" w:rsidP="00AD7B33">
      <w:pPr>
        <w:jc w:val="center"/>
        <w:rPr>
          <w:b/>
          <w:lang w:val="ru-RU"/>
        </w:rPr>
      </w:pPr>
      <w:r w:rsidRPr="0002750C">
        <w:rPr>
          <w:b/>
          <w:lang w:val="ru-RU"/>
        </w:rPr>
        <w:t>План внеурочной деятельности</w:t>
      </w:r>
      <w:r w:rsidR="0002750C" w:rsidRPr="0002750C">
        <w:rPr>
          <w:b/>
          <w:lang w:val="ru-RU"/>
        </w:rPr>
        <w:t xml:space="preserve"> на </w:t>
      </w:r>
      <w:r w:rsidR="00E61DB4">
        <w:rPr>
          <w:b/>
          <w:lang w:val="ru-RU"/>
        </w:rPr>
        <w:t>2019-2020</w:t>
      </w:r>
      <w:r w:rsidR="00AD7B33" w:rsidRPr="0002750C">
        <w:rPr>
          <w:b/>
          <w:lang w:val="ru-RU"/>
        </w:rPr>
        <w:t xml:space="preserve"> учебный год</w:t>
      </w:r>
    </w:p>
    <w:p w:rsidR="00AD7B33" w:rsidRPr="0002750C" w:rsidRDefault="00AD7B33" w:rsidP="00D57FD1">
      <w:pPr>
        <w:jc w:val="center"/>
        <w:rPr>
          <w:b/>
          <w:lang w:val="ru-RU"/>
        </w:rPr>
      </w:pPr>
      <w:r w:rsidRPr="0002750C">
        <w:rPr>
          <w:b/>
          <w:lang w:val="ru-RU"/>
        </w:rPr>
        <w:t>в рамках ФГОС</w:t>
      </w:r>
      <w:r w:rsidR="00D57FD1" w:rsidRPr="0002750C">
        <w:rPr>
          <w:b/>
          <w:lang w:val="ru-RU"/>
        </w:rPr>
        <w:t xml:space="preserve"> </w:t>
      </w:r>
      <w:r w:rsidRPr="0002750C">
        <w:rPr>
          <w:b/>
          <w:lang w:val="ru-RU"/>
        </w:rPr>
        <w:t>основного общего образования</w:t>
      </w:r>
    </w:p>
    <w:p w:rsidR="00AD7B33" w:rsidRPr="0002750C" w:rsidRDefault="00AD7B33" w:rsidP="00AD7B33">
      <w:pPr>
        <w:jc w:val="center"/>
        <w:rPr>
          <w:b/>
          <w:lang w:val="ru-RU"/>
        </w:rPr>
      </w:pPr>
    </w:p>
    <w:p w:rsidR="00AD7B33" w:rsidRPr="0002750C" w:rsidRDefault="00AD7B33" w:rsidP="00AD7B33">
      <w:pPr>
        <w:jc w:val="center"/>
        <w:rPr>
          <w:b/>
          <w:lang w:val="ru-RU"/>
        </w:rPr>
      </w:pPr>
    </w:p>
    <w:tbl>
      <w:tblPr>
        <w:tblStyle w:val="a6"/>
        <w:tblW w:w="10632" w:type="dxa"/>
        <w:tblLayout w:type="fixed"/>
        <w:tblLook w:val="04A0" w:firstRow="1" w:lastRow="0" w:firstColumn="1" w:lastColumn="0" w:noHBand="0" w:noVBand="1"/>
      </w:tblPr>
      <w:tblGrid>
        <w:gridCol w:w="3296"/>
        <w:gridCol w:w="2548"/>
        <w:gridCol w:w="759"/>
        <w:gridCol w:w="759"/>
        <w:gridCol w:w="759"/>
        <w:gridCol w:w="759"/>
        <w:gridCol w:w="760"/>
        <w:gridCol w:w="992"/>
      </w:tblGrid>
      <w:tr w:rsidR="00AD7B33" w:rsidRPr="0002750C" w:rsidTr="00AD7B33">
        <w:tc>
          <w:tcPr>
            <w:tcW w:w="3296" w:type="dxa"/>
            <w:vMerge w:val="restart"/>
          </w:tcPr>
          <w:p w:rsidR="00AD7B33" w:rsidRPr="00AB285E" w:rsidRDefault="00AD7B33" w:rsidP="00D57FD1">
            <w:pPr>
              <w:jc w:val="center"/>
              <w:rPr>
                <w:b/>
                <w:i/>
                <w:sz w:val="24"/>
                <w:szCs w:val="24"/>
              </w:rPr>
            </w:pPr>
            <w:r w:rsidRPr="00AB285E">
              <w:rPr>
                <w:b/>
                <w:i/>
                <w:sz w:val="24"/>
                <w:szCs w:val="24"/>
              </w:rPr>
              <w:t>Направление внеурочной деятельности</w:t>
            </w:r>
          </w:p>
        </w:tc>
        <w:tc>
          <w:tcPr>
            <w:tcW w:w="2548" w:type="dxa"/>
            <w:vMerge w:val="restart"/>
            <w:tcBorders>
              <w:tr2bl w:val="single" w:sz="8" w:space="0" w:color="auto"/>
            </w:tcBorders>
          </w:tcPr>
          <w:p w:rsidR="00AD7B33" w:rsidRPr="00AB285E" w:rsidRDefault="00AD7B33" w:rsidP="00D57FD1">
            <w:pPr>
              <w:rPr>
                <w:b/>
                <w:i/>
                <w:sz w:val="24"/>
                <w:szCs w:val="24"/>
              </w:rPr>
            </w:pPr>
            <w:r w:rsidRPr="00AB285E">
              <w:rPr>
                <w:b/>
                <w:i/>
                <w:sz w:val="24"/>
                <w:szCs w:val="24"/>
              </w:rPr>
              <w:t>Наименование</w:t>
            </w:r>
          </w:p>
          <w:p w:rsidR="00AD7B33" w:rsidRPr="00AB285E" w:rsidRDefault="00AD7B33" w:rsidP="00D57FD1">
            <w:pPr>
              <w:jc w:val="right"/>
              <w:rPr>
                <w:b/>
                <w:i/>
                <w:sz w:val="24"/>
                <w:szCs w:val="24"/>
              </w:rPr>
            </w:pPr>
            <w:r w:rsidRPr="00AB285E">
              <w:rPr>
                <w:b/>
                <w:i/>
                <w:sz w:val="24"/>
                <w:szCs w:val="24"/>
              </w:rPr>
              <w:t>Класс</w:t>
            </w:r>
          </w:p>
        </w:tc>
        <w:tc>
          <w:tcPr>
            <w:tcW w:w="3796" w:type="dxa"/>
            <w:gridSpan w:val="5"/>
          </w:tcPr>
          <w:p w:rsidR="00AD7B33" w:rsidRPr="00AB285E" w:rsidRDefault="00AD7B33" w:rsidP="00D57FD1">
            <w:pPr>
              <w:jc w:val="center"/>
              <w:rPr>
                <w:b/>
                <w:i/>
                <w:sz w:val="24"/>
                <w:szCs w:val="24"/>
              </w:rPr>
            </w:pPr>
            <w:r w:rsidRPr="00AB285E">
              <w:rPr>
                <w:b/>
                <w:i/>
                <w:sz w:val="24"/>
                <w:szCs w:val="24"/>
              </w:rPr>
              <w:t>Количество часов в неделю</w:t>
            </w:r>
          </w:p>
        </w:tc>
        <w:tc>
          <w:tcPr>
            <w:tcW w:w="992" w:type="dxa"/>
            <w:vMerge w:val="restart"/>
          </w:tcPr>
          <w:p w:rsidR="00AD7B33" w:rsidRPr="00AB285E" w:rsidRDefault="00AD7B33" w:rsidP="00D57FD1">
            <w:pPr>
              <w:jc w:val="center"/>
              <w:rPr>
                <w:b/>
                <w:i/>
                <w:sz w:val="24"/>
                <w:szCs w:val="24"/>
              </w:rPr>
            </w:pPr>
            <w:r w:rsidRPr="00AB285E">
              <w:rPr>
                <w:b/>
                <w:i/>
                <w:sz w:val="24"/>
                <w:szCs w:val="24"/>
              </w:rPr>
              <w:t>Всего</w:t>
            </w:r>
          </w:p>
        </w:tc>
      </w:tr>
      <w:tr w:rsidR="00AD7B33" w:rsidRPr="0002750C" w:rsidTr="00AD7B33">
        <w:tc>
          <w:tcPr>
            <w:tcW w:w="3296" w:type="dxa"/>
            <w:vMerge/>
          </w:tcPr>
          <w:p w:rsidR="00AD7B33" w:rsidRPr="00AB285E" w:rsidRDefault="00AD7B33" w:rsidP="00D57FD1">
            <w:pPr>
              <w:jc w:val="center"/>
              <w:rPr>
                <w:b/>
                <w:sz w:val="24"/>
                <w:szCs w:val="24"/>
              </w:rPr>
            </w:pPr>
          </w:p>
        </w:tc>
        <w:tc>
          <w:tcPr>
            <w:tcW w:w="2548" w:type="dxa"/>
            <w:vMerge/>
          </w:tcPr>
          <w:p w:rsidR="00AD7B33" w:rsidRPr="00AB285E" w:rsidRDefault="00AD7B33" w:rsidP="00D57FD1">
            <w:pPr>
              <w:jc w:val="center"/>
              <w:rPr>
                <w:b/>
                <w:sz w:val="24"/>
                <w:szCs w:val="24"/>
              </w:rPr>
            </w:pPr>
          </w:p>
        </w:tc>
        <w:tc>
          <w:tcPr>
            <w:tcW w:w="759" w:type="dxa"/>
          </w:tcPr>
          <w:p w:rsidR="00AD7B33" w:rsidRPr="00AB285E" w:rsidRDefault="00AD7B33" w:rsidP="00D57FD1">
            <w:pPr>
              <w:jc w:val="center"/>
              <w:rPr>
                <w:b/>
                <w:sz w:val="24"/>
                <w:szCs w:val="24"/>
              </w:rPr>
            </w:pPr>
            <w:r w:rsidRPr="00AB285E">
              <w:rPr>
                <w:b/>
                <w:sz w:val="24"/>
                <w:szCs w:val="24"/>
                <w:lang w:val="de-DE"/>
              </w:rPr>
              <w:t>V</w:t>
            </w:r>
          </w:p>
        </w:tc>
        <w:tc>
          <w:tcPr>
            <w:tcW w:w="759" w:type="dxa"/>
          </w:tcPr>
          <w:p w:rsidR="00AD7B33" w:rsidRPr="00AB285E" w:rsidRDefault="00AD7B33" w:rsidP="00D57FD1">
            <w:pPr>
              <w:jc w:val="center"/>
              <w:rPr>
                <w:b/>
                <w:sz w:val="24"/>
                <w:szCs w:val="24"/>
              </w:rPr>
            </w:pPr>
            <w:r w:rsidRPr="00AB285E">
              <w:rPr>
                <w:b/>
                <w:sz w:val="24"/>
                <w:szCs w:val="24"/>
                <w:lang w:val="de-DE"/>
              </w:rPr>
              <w:t>VI</w:t>
            </w:r>
          </w:p>
        </w:tc>
        <w:tc>
          <w:tcPr>
            <w:tcW w:w="759" w:type="dxa"/>
          </w:tcPr>
          <w:p w:rsidR="00AD7B33" w:rsidRPr="00AB285E" w:rsidRDefault="00AD7B33" w:rsidP="00D57FD1">
            <w:pPr>
              <w:jc w:val="center"/>
              <w:rPr>
                <w:b/>
                <w:sz w:val="24"/>
                <w:szCs w:val="24"/>
              </w:rPr>
            </w:pPr>
            <w:r w:rsidRPr="00AB285E">
              <w:rPr>
                <w:b/>
                <w:sz w:val="24"/>
                <w:szCs w:val="24"/>
                <w:lang w:val="de-DE"/>
              </w:rPr>
              <w:t>VII</w:t>
            </w:r>
          </w:p>
        </w:tc>
        <w:tc>
          <w:tcPr>
            <w:tcW w:w="759" w:type="dxa"/>
          </w:tcPr>
          <w:p w:rsidR="00AD7B33" w:rsidRPr="00AB285E" w:rsidRDefault="00AD7B33" w:rsidP="00D57FD1">
            <w:pPr>
              <w:jc w:val="center"/>
              <w:rPr>
                <w:b/>
                <w:sz w:val="24"/>
                <w:szCs w:val="24"/>
                <w:lang w:val="de-DE"/>
              </w:rPr>
            </w:pPr>
            <w:r w:rsidRPr="00AB285E">
              <w:rPr>
                <w:b/>
                <w:sz w:val="24"/>
                <w:szCs w:val="24"/>
                <w:lang w:val="de-DE"/>
              </w:rPr>
              <w:t>VIII</w:t>
            </w:r>
          </w:p>
        </w:tc>
        <w:tc>
          <w:tcPr>
            <w:tcW w:w="760" w:type="dxa"/>
          </w:tcPr>
          <w:p w:rsidR="00AD7B33" w:rsidRPr="00AB285E" w:rsidRDefault="00AD7B33" w:rsidP="00D57FD1">
            <w:pPr>
              <w:jc w:val="center"/>
              <w:rPr>
                <w:b/>
                <w:sz w:val="24"/>
                <w:szCs w:val="24"/>
              </w:rPr>
            </w:pPr>
          </w:p>
        </w:tc>
        <w:tc>
          <w:tcPr>
            <w:tcW w:w="992" w:type="dxa"/>
            <w:vMerge/>
          </w:tcPr>
          <w:p w:rsidR="00AD7B33" w:rsidRPr="00AB285E" w:rsidRDefault="00AD7B33" w:rsidP="00D57FD1">
            <w:pPr>
              <w:jc w:val="center"/>
              <w:rPr>
                <w:b/>
                <w:sz w:val="24"/>
                <w:szCs w:val="24"/>
              </w:rPr>
            </w:pPr>
          </w:p>
        </w:tc>
      </w:tr>
      <w:tr w:rsidR="00E412BD" w:rsidRPr="0002750C" w:rsidTr="00AD7B33">
        <w:tc>
          <w:tcPr>
            <w:tcW w:w="3296" w:type="dxa"/>
            <w:vMerge w:val="restart"/>
          </w:tcPr>
          <w:p w:rsidR="00E412BD" w:rsidRPr="00AB285E" w:rsidRDefault="00E412BD" w:rsidP="00541538">
            <w:pPr>
              <w:spacing w:line="276" w:lineRule="auto"/>
              <w:rPr>
                <w:sz w:val="24"/>
                <w:szCs w:val="24"/>
              </w:rPr>
            </w:pPr>
            <w:r w:rsidRPr="00AB285E">
              <w:rPr>
                <w:b/>
                <w:i/>
                <w:sz w:val="24"/>
                <w:szCs w:val="24"/>
              </w:rPr>
              <w:t>Общеинтеллектуальное</w:t>
            </w:r>
          </w:p>
        </w:tc>
        <w:tc>
          <w:tcPr>
            <w:tcW w:w="2548" w:type="dxa"/>
          </w:tcPr>
          <w:p w:rsidR="00E412BD" w:rsidRPr="00AB285E" w:rsidRDefault="00E412BD" w:rsidP="00541538">
            <w:pPr>
              <w:spacing w:line="276" w:lineRule="auto"/>
              <w:rPr>
                <w:sz w:val="24"/>
                <w:szCs w:val="24"/>
              </w:rPr>
            </w:pPr>
            <w:r w:rsidRPr="00AB285E">
              <w:rPr>
                <w:sz w:val="24"/>
                <w:szCs w:val="24"/>
              </w:rPr>
              <w:t>Занимательная информатика</w:t>
            </w:r>
          </w:p>
        </w:tc>
        <w:tc>
          <w:tcPr>
            <w:tcW w:w="759" w:type="dxa"/>
          </w:tcPr>
          <w:p w:rsidR="00E412BD" w:rsidRPr="00AB285E" w:rsidRDefault="00E412BD" w:rsidP="00541538">
            <w:pPr>
              <w:spacing w:line="276" w:lineRule="auto"/>
              <w:jc w:val="center"/>
              <w:rPr>
                <w:sz w:val="24"/>
                <w:szCs w:val="24"/>
              </w:rPr>
            </w:pPr>
            <w:r w:rsidRPr="00AB285E">
              <w:rPr>
                <w:sz w:val="24"/>
                <w:szCs w:val="24"/>
              </w:rPr>
              <w:t>1</w:t>
            </w:r>
          </w:p>
        </w:tc>
        <w:tc>
          <w:tcPr>
            <w:tcW w:w="759" w:type="dxa"/>
          </w:tcPr>
          <w:p w:rsidR="00E412BD" w:rsidRPr="00AB285E" w:rsidRDefault="00E412BD" w:rsidP="00541538">
            <w:pPr>
              <w:spacing w:line="276" w:lineRule="auto"/>
              <w:jc w:val="center"/>
              <w:rPr>
                <w:sz w:val="24"/>
                <w:szCs w:val="24"/>
                <w:lang w:val="ru-RU"/>
              </w:rPr>
            </w:pPr>
            <w:r w:rsidRPr="00AB285E">
              <w:rPr>
                <w:sz w:val="24"/>
                <w:szCs w:val="24"/>
                <w:lang w:val="ru-RU"/>
              </w:rPr>
              <w:t xml:space="preserve">1                                 </w:t>
            </w:r>
          </w:p>
        </w:tc>
        <w:tc>
          <w:tcPr>
            <w:tcW w:w="759" w:type="dxa"/>
          </w:tcPr>
          <w:p w:rsidR="00E412BD" w:rsidRPr="00AB285E" w:rsidRDefault="008B7F03" w:rsidP="00541538">
            <w:pPr>
              <w:spacing w:line="276" w:lineRule="auto"/>
              <w:jc w:val="center"/>
              <w:rPr>
                <w:sz w:val="24"/>
                <w:szCs w:val="24"/>
              </w:rPr>
            </w:pPr>
            <w:r>
              <w:rPr>
                <w:sz w:val="24"/>
                <w:szCs w:val="24"/>
              </w:rPr>
              <w:t>1</w:t>
            </w:r>
          </w:p>
        </w:tc>
        <w:tc>
          <w:tcPr>
            <w:tcW w:w="759" w:type="dxa"/>
          </w:tcPr>
          <w:p w:rsidR="00E412BD" w:rsidRPr="00AB285E" w:rsidRDefault="00E412BD" w:rsidP="00541538">
            <w:pPr>
              <w:spacing w:line="276" w:lineRule="auto"/>
              <w:jc w:val="center"/>
              <w:rPr>
                <w:sz w:val="24"/>
                <w:szCs w:val="24"/>
              </w:rPr>
            </w:pPr>
            <w:r w:rsidRPr="00AB285E">
              <w:rPr>
                <w:sz w:val="24"/>
                <w:szCs w:val="24"/>
              </w:rPr>
              <w:t>-</w:t>
            </w:r>
          </w:p>
        </w:tc>
        <w:tc>
          <w:tcPr>
            <w:tcW w:w="760" w:type="dxa"/>
          </w:tcPr>
          <w:p w:rsidR="00E412BD" w:rsidRPr="00AB285E" w:rsidRDefault="00E412BD" w:rsidP="00541538">
            <w:pPr>
              <w:spacing w:line="276" w:lineRule="auto"/>
              <w:jc w:val="center"/>
              <w:rPr>
                <w:sz w:val="24"/>
                <w:szCs w:val="24"/>
              </w:rPr>
            </w:pPr>
            <w:r w:rsidRPr="00AB285E">
              <w:rPr>
                <w:sz w:val="24"/>
                <w:szCs w:val="24"/>
              </w:rPr>
              <w:t>-</w:t>
            </w:r>
          </w:p>
        </w:tc>
        <w:tc>
          <w:tcPr>
            <w:tcW w:w="992" w:type="dxa"/>
          </w:tcPr>
          <w:p w:rsidR="00E412BD" w:rsidRPr="00AB285E" w:rsidRDefault="008B7F03" w:rsidP="00E412BD">
            <w:pPr>
              <w:spacing w:line="276" w:lineRule="auto"/>
              <w:jc w:val="center"/>
              <w:rPr>
                <w:b/>
                <w:sz w:val="24"/>
                <w:szCs w:val="24"/>
                <w:lang w:val="ru-RU"/>
              </w:rPr>
            </w:pPr>
            <w:r>
              <w:rPr>
                <w:b/>
                <w:sz w:val="24"/>
                <w:szCs w:val="24"/>
                <w:lang w:val="ru-RU"/>
              </w:rPr>
              <w:t>3</w:t>
            </w:r>
          </w:p>
        </w:tc>
      </w:tr>
      <w:tr w:rsidR="00E412BD" w:rsidRPr="0002750C" w:rsidTr="00AD7B33">
        <w:tc>
          <w:tcPr>
            <w:tcW w:w="3296" w:type="dxa"/>
            <w:vMerge/>
          </w:tcPr>
          <w:p w:rsidR="00E412BD" w:rsidRPr="00AB285E" w:rsidRDefault="00E412BD" w:rsidP="00541538">
            <w:pPr>
              <w:spacing w:line="276" w:lineRule="auto"/>
              <w:rPr>
                <w:sz w:val="24"/>
                <w:szCs w:val="24"/>
              </w:rPr>
            </w:pPr>
          </w:p>
        </w:tc>
        <w:tc>
          <w:tcPr>
            <w:tcW w:w="2548" w:type="dxa"/>
          </w:tcPr>
          <w:p w:rsidR="00E412BD" w:rsidRPr="00AB285E" w:rsidRDefault="00E412BD" w:rsidP="00541538">
            <w:pPr>
              <w:spacing w:line="276" w:lineRule="auto"/>
              <w:rPr>
                <w:sz w:val="24"/>
                <w:szCs w:val="24"/>
                <w:lang w:val="ru-RU"/>
              </w:rPr>
            </w:pPr>
            <w:r w:rsidRPr="00AB285E">
              <w:rPr>
                <w:sz w:val="24"/>
                <w:szCs w:val="24"/>
                <w:lang w:val="ru-RU"/>
              </w:rPr>
              <w:t>Занимательный русский язык</w:t>
            </w:r>
          </w:p>
        </w:tc>
        <w:tc>
          <w:tcPr>
            <w:tcW w:w="759" w:type="dxa"/>
          </w:tcPr>
          <w:p w:rsidR="00E412BD" w:rsidRPr="00AB285E" w:rsidRDefault="00E412BD" w:rsidP="00541538">
            <w:pPr>
              <w:spacing w:line="276" w:lineRule="auto"/>
              <w:jc w:val="center"/>
              <w:rPr>
                <w:sz w:val="24"/>
                <w:szCs w:val="24"/>
                <w:lang w:val="ru-RU"/>
              </w:rPr>
            </w:pPr>
          </w:p>
        </w:tc>
        <w:tc>
          <w:tcPr>
            <w:tcW w:w="759" w:type="dxa"/>
          </w:tcPr>
          <w:p w:rsidR="00E412BD" w:rsidRPr="00AB285E" w:rsidRDefault="00E412BD" w:rsidP="00541538">
            <w:pPr>
              <w:spacing w:line="276" w:lineRule="auto"/>
              <w:jc w:val="center"/>
              <w:rPr>
                <w:sz w:val="24"/>
                <w:szCs w:val="24"/>
                <w:lang w:val="ru-RU"/>
              </w:rPr>
            </w:pPr>
            <w:r w:rsidRPr="00AB285E">
              <w:rPr>
                <w:sz w:val="24"/>
                <w:szCs w:val="24"/>
                <w:lang w:val="ru-RU"/>
              </w:rPr>
              <w:t>-</w:t>
            </w:r>
          </w:p>
        </w:tc>
        <w:tc>
          <w:tcPr>
            <w:tcW w:w="759" w:type="dxa"/>
          </w:tcPr>
          <w:p w:rsidR="00E412BD" w:rsidRPr="00AB285E" w:rsidRDefault="00E412BD" w:rsidP="00541538">
            <w:pPr>
              <w:spacing w:line="276" w:lineRule="auto"/>
              <w:jc w:val="center"/>
              <w:rPr>
                <w:sz w:val="24"/>
                <w:szCs w:val="24"/>
              </w:rPr>
            </w:pPr>
            <w:r w:rsidRPr="00AB285E">
              <w:rPr>
                <w:sz w:val="24"/>
                <w:szCs w:val="24"/>
              </w:rPr>
              <w:t>-</w:t>
            </w:r>
          </w:p>
        </w:tc>
        <w:tc>
          <w:tcPr>
            <w:tcW w:w="759" w:type="dxa"/>
          </w:tcPr>
          <w:p w:rsidR="00E412BD" w:rsidRPr="00AB285E" w:rsidRDefault="00E412BD" w:rsidP="00541538">
            <w:pPr>
              <w:spacing w:line="276" w:lineRule="auto"/>
              <w:jc w:val="center"/>
              <w:rPr>
                <w:sz w:val="24"/>
                <w:szCs w:val="24"/>
              </w:rPr>
            </w:pPr>
            <w:r w:rsidRPr="00AB285E">
              <w:rPr>
                <w:sz w:val="24"/>
                <w:szCs w:val="24"/>
              </w:rPr>
              <w:t>-</w:t>
            </w:r>
          </w:p>
        </w:tc>
        <w:tc>
          <w:tcPr>
            <w:tcW w:w="760" w:type="dxa"/>
          </w:tcPr>
          <w:p w:rsidR="00E412BD" w:rsidRPr="00AB285E" w:rsidRDefault="00E412BD" w:rsidP="00541538">
            <w:pPr>
              <w:spacing w:line="276" w:lineRule="auto"/>
              <w:jc w:val="center"/>
              <w:rPr>
                <w:sz w:val="24"/>
                <w:szCs w:val="24"/>
              </w:rPr>
            </w:pPr>
            <w:r w:rsidRPr="00AB285E">
              <w:rPr>
                <w:sz w:val="24"/>
                <w:szCs w:val="24"/>
              </w:rPr>
              <w:t>-</w:t>
            </w:r>
          </w:p>
        </w:tc>
        <w:tc>
          <w:tcPr>
            <w:tcW w:w="992" w:type="dxa"/>
          </w:tcPr>
          <w:p w:rsidR="00E412BD" w:rsidRPr="00AB285E" w:rsidRDefault="00E412BD" w:rsidP="00E412BD">
            <w:pPr>
              <w:spacing w:line="276" w:lineRule="auto"/>
              <w:jc w:val="center"/>
              <w:rPr>
                <w:b/>
                <w:sz w:val="24"/>
                <w:szCs w:val="24"/>
                <w:lang w:val="ru-RU"/>
              </w:rPr>
            </w:pPr>
          </w:p>
        </w:tc>
      </w:tr>
      <w:tr w:rsidR="00E412BD" w:rsidRPr="0002750C" w:rsidTr="00AD7B33">
        <w:tc>
          <w:tcPr>
            <w:tcW w:w="3296" w:type="dxa"/>
            <w:vMerge/>
          </w:tcPr>
          <w:p w:rsidR="00E412BD" w:rsidRPr="00AB285E" w:rsidRDefault="00E412BD" w:rsidP="00541538">
            <w:pPr>
              <w:spacing w:line="276" w:lineRule="auto"/>
            </w:pPr>
          </w:p>
        </w:tc>
        <w:tc>
          <w:tcPr>
            <w:tcW w:w="2548" w:type="dxa"/>
          </w:tcPr>
          <w:p w:rsidR="00E412BD" w:rsidRPr="00AB285E" w:rsidRDefault="00E412BD" w:rsidP="00541538">
            <w:pPr>
              <w:spacing w:line="276" w:lineRule="auto"/>
              <w:rPr>
                <w:lang w:val="ru-RU"/>
              </w:rPr>
            </w:pPr>
            <w:r w:rsidRPr="00AB285E">
              <w:rPr>
                <w:lang w:val="ru-RU"/>
              </w:rPr>
              <w:t>Математический калейдоскоп</w:t>
            </w:r>
          </w:p>
        </w:tc>
        <w:tc>
          <w:tcPr>
            <w:tcW w:w="759" w:type="dxa"/>
          </w:tcPr>
          <w:p w:rsidR="00E412BD" w:rsidRPr="00AB285E" w:rsidRDefault="00E412BD" w:rsidP="00541538">
            <w:pPr>
              <w:spacing w:line="276" w:lineRule="auto"/>
              <w:jc w:val="center"/>
              <w:rPr>
                <w:lang w:val="ru-RU"/>
              </w:rPr>
            </w:pPr>
            <w:r w:rsidRPr="00AB285E">
              <w:rPr>
                <w:lang w:val="ru-RU"/>
              </w:rPr>
              <w:t>-</w:t>
            </w:r>
          </w:p>
        </w:tc>
        <w:tc>
          <w:tcPr>
            <w:tcW w:w="759" w:type="dxa"/>
          </w:tcPr>
          <w:p w:rsidR="00E412BD" w:rsidRPr="00AB285E" w:rsidRDefault="00E412BD" w:rsidP="00541538">
            <w:pPr>
              <w:spacing w:line="276" w:lineRule="auto"/>
              <w:jc w:val="center"/>
              <w:rPr>
                <w:lang w:val="ru-RU"/>
              </w:rPr>
            </w:pPr>
            <w:r w:rsidRPr="00AB285E">
              <w:rPr>
                <w:lang w:val="ru-RU"/>
              </w:rPr>
              <w:t>-</w:t>
            </w:r>
          </w:p>
        </w:tc>
        <w:tc>
          <w:tcPr>
            <w:tcW w:w="759" w:type="dxa"/>
          </w:tcPr>
          <w:p w:rsidR="00E412BD" w:rsidRPr="00AB285E" w:rsidRDefault="00E412BD" w:rsidP="00541538">
            <w:pPr>
              <w:spacing w:line="276" w:lineRule="auto"/>
              <w:jc w:val="center"/>
              <w:rPr>
                <w:lang w:val="ru-RU"/>
              </w:rPr>
            </w:pPr>
          </w:p>
        </w:tc>
        <w:tc>
          <w:tcPr>
            <w:tcW w:w="759" w:type="dxa"/>
          </w:tcPr>
          <w:p w:rsidR="00E412BD" w:rsidRPr="00AB285E" w:rsidRDefault="00E412BD" w:rsidP="00541538">
            <w:pPr>
              <w:spacing w:line="276" w:lineRule="auto"/>
              <w:jc w:val="center"/>
            </w:pPr>
          </w:p>
        </w:tc>
        <w:tc>
          <w:tcPr>
            <w:tcW w:w="760" w:type="dxa"/>
          </w:tcPr>
          <w:p w:rsidR="00E412BD" w:rsidRPr="00AB285E" w:rsidRDefault="00E412BD" w:rsidP="00541538">
            <w:pPr>
              <w:spacing w:line="276" w:lineRule="auto"/>
              <w:jc w:val="center"/>
            </w:pPr>
          </w:p>
        </w:tc>
        <w:tc>
          <w:tcPr>
            <w:tcW w:w="992" w:type="dxa"/>
          </w:tcPr>
          <w:p w:rsidR="00E412BD" w:rsidRPr="00AB285E" w:rsidRDefault="00E412BD" w:rsidP="00E412BD">
            <w:pPr>
              <w:spacing w:line="276" w:lineRule="auto"/>
              <w:jc w:val="center"/>
              <w:rPr>
                <w:b/>
                <w:lang w:val="ru-RU"/>
              </w:rPr>
            </w:pPr>
          </w:p>
        </w:tc>
      </w:tr>
      <w:tr w:rsidR="00D57FD1" w:rsidRPr="0002750C" w:rsidTr="00AD7B33">
        <w:tc>
          <w:tcPr>
            <w:tcW w:w="3296" w:type="dxa"/>
          </w:tcPr>
          <w:p w:rsidR="00D57FD1" w:rsidRPr="00AB285E" w:rsidRDefault="00D57FD1" w:rsidP="00541538">
            <w:pPr>
              <w:spacing w:line="276" w:lineRule="auto"/>
              <w:rPr>
                <w:b/>
                <w:i/>
                <w:sz w:val="24"/>
                <w:szCs w:val="24"/>
              </w:rPr>
            </w:pPr>
          </w:p>
        </w:tc>
        <w:tc>
          <w:tcPr>
            <w:tcW w:w="2548" w:type="dxa"/>
          </w:tcPr>
          <w:p w:rsidR="00D57FD1" w:rsidRPr="00AB285E" w:rsidRDefault="00D57FD1" w:rsidP="00541538">
            <w:pPr>
              <w:spacing w:line="276" w:lineRule="auto"/>
              <w:rPr>
                <w:sz w:val="24"/>
                <w:szCs w:val="24"/>
              </w:rPr>
            </w:pPr>
          </w:p>
        </w:tc>
        <w:tc>
          <w:tcPr>
            <w:tcW w:w="759" w:type="dxa"/>
          </w:tcPr>
          <w:p w:rsidR="00D57FD1" w:rsidRPr="00AB285E" w:rsidRDefault="00D57FD1" w:rsidP="00541538">
            <w:pPr>
              <w:spacing w:line="276" w:lineRule="auto"/>
              <w:jc w:val="center"/>
              <w:rPr>
                <w:sz w:val="24"/>
                <w:szCs w:val="24"/>
              </w:rPr>
            </w:pPr>
          </w:p>
        </w:tc>
        <w:tc>
          <w:tcPr>
            <w:tcW w:w="759" w:type="dxa"/>
          </w:tcPr>
          <w:p w:rsidR="00D57FD1" w:rsidRPr="00AB285E" w:rsidRDefault="00D57FD1" w:rsidP="00541538">
            <w:pPr>
              <w:spacing w:line="276" w:lineRule="auto"/>
              <w:jc w:val="center"/>
              <w:rPr>
                <w:sz w:val="24"/>
                <w:szCs w:val="24"/>
                <w:lang w:val="ru-RU"/>
              </w:rPr>
            </w:pPr>
          </w:p>
        </w:tc>
        <w:tc>
          <w:tcPr>
            <w:tcW w:w="759" w:type="dxa"/>
          </w:tcPr>
          <w:p w:rsidR="00D57FD1" w:rsidRPr="00AB285E" w:rsidRDefault="00D57FD1" w:rsidP="00541538">
            <w:pPr>
              <w:spacing w:line="276" w:lineRule="auto"/>
              <w:jc w:val="center"/>
              <w:rPr>
                <w:sz w:val="24"/>
                <w:szCs w:val="24"/>
              </w:rPr>
            </w:pPr>
          </w:p>
        </w:tc>
        <w:tc>
          <w:tcPr>
            <w:tcW w:w="759" w:type="dxa"/>
          </w:tcPr>
          <w:p w:rsidR="00D57FD1" w:rsidRPr="00AB285E" w:rsidRDefault="00D57FD1" w:rsidP="00541538">
            <w:pPr>
              <w:spacing w:line="276" w:lineRule="auto"/>
              <w:jc w:val="center"/>
              <w:rPr>
                <w:sz w:val="24"/>
                <w:szCs w:val="24"/>
              </w:rPr>
            </w:pPr>
          </w:p>
        </w:tc>
        <w:tc>
          <w:tcPr>
            <w:tcW w:w="760" w:type="dxa"/>
          </w:tcPr>
          <w:p w:rsidR="00D57FD1" w:rsidRPr="00AB285E" w:rsidRDefault="00D57FD1" w:rsidP="00541538">
            <w:pPr>
              <w:spacing w:line="276" w:lineRule="auto"/>
              <w:jc w:val="center"/>
              <w:rPr>
                <w:sz w:val="24"/>
                <w:szCs w:val="24"/>
              </w:rPr>
            </w:pPr>
          </w:p>
        </w:tc>
        <w:tc>
          <w:tcPr>
            <w:tcW w:w="992" w:type="dxa"/>
          </w:tcPr>
          <w:p w:rsidR="00D57FD1" w:rsidRPr="00AB285E" w:rsidRDefault="00D57FD1" w:rsidP="00E412BD">
            <w:pPr>
              <w:spacing w:line="276" w:lineRule="auto"/>
              <w:jc w:val="center"/>
              <w:rPr>
                <w:b/>
                <w:sz w:val="24"/>
                <w:szCs w:val="24"/>
                <w:lang w:val="ru-RU"/>
              </w:rPr>
            </w:pPr>
          </w:p>
        </w:tc>
      </w:tr>
      <w:tr w:rsidR="00541538" w:rsidRPr="0002750C" w:rsidTr="00E23AAD">
        <w:tc>
          <w:tcPr>
            <w:tcW w:w="3296" w:type="dxa"/>
            <w:vMerge w:val="restart"/>
          </w:tcPr>
          <w:p w:rsidR="00541538" w:rsidRPr="00AB285E" w:rsidRDefault="00541538" w:rsidP="00541538">
            <w:pPr>
              <w:spacing w:line="276" w:lineRule="auto"/>
              <w:rPr>
                <w:b/>
                <w:i/>
                <w:sz w:val="24"/>
                <w:szCs w:val="24"/>
              </w:rPr>
            </w:pPr>
            <w:r w:rsidRPr="00AB285E">
              <w:rPr>
                <w:b/>
                <w:i/>
                <w:sz w:val="24"/>
                <w:szCs w:val="24"/>
              </w:rPr>
              <w:t>Социальное</w:t>
            </w:r>
          </w:p>
        </w:tc>
        <w:tc>
          <w:tcPr>
            <w:tcW w:w="2548" w:type="dxa"/>
          </w:tcPr>
          <w:p w:rsidR="00541538" w:rsidRPr="00AB285E" w:rsidRDefault="00541538" w:rsidP="00541538">
            <w:pPr>
              <w:spacing w:line="276" w:lineRule="auto"/>
              <w:rPr>
                <w:sz w:val="24"/>
                <w:szCs w:val="24"/>
              </w:rPr>
            </w:pPr>
            <w:r w:rsidRPr="00AB285E">
              <w:rPr>
                <w:sz w:val="24"/>
                <w:szCs w:val="24"/>
              </w:rPr>
              <w:t>Загадки русского языка</w:t>
            </w:r>
          </w:p>
        </w:tc>
        <w:tc>
          <w:tcPr>
            <w:tcW w:w="759" w:type="dxa"/>
          </w:tcPr>
          <w:p w:rsidR="00541538" w:rsidRPr="00AB285E" w:rsidRDefault="00E23AAD" w:rsidP="00541538">
            <w:pPr>
              <w:spacing w:line="276" w:lineRule="auto"/>
              <w:jc w:val="center"/>
              <w:rPr>
                <w:sz w:val="24"/>
                <w:szCs w:val="24"/>
                <w:lang w:val="ru-RU"/>
              </w:rPr>
            </w:pPr>
            <w:r w:rsidRPr="00AB285E">
              <w:rPr>
                <w:sz w:val="24"/>
                <w:szCs w:val="24"/>
                <w:lang w:val="ru-RU"/>
              </w:rPr>
              <w:t>-</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7F1D34" w:rsidP="00E23AAD">
            <w:pPr>
              <w:spacing w:line="276" w:lineRule="auto"/>
              <w:jc w:val="center"/>
              <w:rPr>
                <w:sz w:val="24"/>
                <w:szCs w:val="24"/>
                <w:lang w:val="ru-RU"/>
              </w:rPr>
            </w:pPr>
            <w:r>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2</w:t>
            </w: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02750C" w:rsidP="00541538">
            <w:pPr>
              <w:spacing w:line="276" w:lineRule="auto"/>
              <w:rPr>
                <w:sz w:val="24"/>
                <w:szCs w:val="24"/>
                <w:lang w:val="ru-RU"/>
              </w:rPr>
            </w:pPr>
            <w:r w:rsidRPr="00AB285E">
              <w:rPr>
                <w:sz w:val="24"/>
                <w:szCs w:val="24"/>
                <w:lang w:val="ru-RU"/>
              </w:rPr>
              <w:t>Мир</w:t>
            </w:r>
            <w:r w:rsidR="00541538" w:rsidRPr="00AB285E">
              <w:rPr>
                <w:sz w:val="24"/>
                <w:szCs w:val="24"/>
                <w:lang w:val="ru-RU"/>
              </w:rPr>
              <w:t xml:space="preserve"> фигур и чисел</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2</w:t>
            </w:r>
          </w:p>
        </w:tc>
      </w:tr>
      <w:tr w:rsidR="00E23AAD" w:rsidRPr="0002750C" w:rsidTr="00AD7B33">
        <w:tc>
          <w:tcPr>
            <w:tcW w:w="3296" w:type="dxa"/>
          </w:tcPr>
          <w:p w:rsidR="00E23AAD" w:rsidRPr="00AB285E" w:rsidRDefault="00E23AAD" w:rsidP="00541538">
            <w:pPr>
              <w:spacing w:line="276" w:lineRule="auto"/>
              <w:rPr>
                <w:b/>
                <w:i/>
              </w:rPr>
            </w:pPr>
          </w:p>
        </w:tc>
        <w:tc>
          <w:tcPr>
            <w:tcW w:w="2548" w:type="dxa"/>
          </w:tcPr>
          <w:p w:rsidR="00E23AAD" w:rsidRPr="00AB285E" w:rsidRDefault="00E23AAD" w:rsidP="00541538">
            <w:pPr>
              <w:spacing w:line="276" w:lineRule="auto"/>
              <w:rPr>
                <w:lang w:val="ru-RU"/>
              </w:rPr>
            </w:pPr>
            <w:r w:rsidRPr="00AB285E">
              <w:rPr>
                <w:lang w:val="ru-RU"/>
              </w:rPr>
              <w:t>Подросток и закон</w:t>
            </w:r>
          </w:p>
        </w:tc>
        <w:tc>
          <w:tcPr>
            <w:tcW w:w="759" w:type="dxa"/>
          </w:tcPr>
          <w:p w:rsidR="00E23AAD" w:rsidRPr="00AB285E" w:rsidRDefault="00E23AAD" w:rsidP="00541538">
            <w:pPr>
              <w:spacing w:line="276" w:lineRule="auto"/>
              <w:jc w:val="center"/>
              <w:rPr>
                <w:lang w:val="ru-RU"/>
              </w:rPr>
            </w:pPr>
            <w:r w:rsidRPr="00AB285E">
              <w:rPr>
                <w:lang w:val="ru-RU"/>
              </w:rPr>
              <w:t>-</w:t>
            </w:r>
          </w:p>
        </w:tc>
        <w:tc>
          <w:tcPr>
            <w:tcW w:w="759" w:type="dxa"/>
          </w:tcPr>
          <w:p w:rsidR="00E23AAD" w:rsidRPr="00AB285E" w:rsidRDefault="00E23AAD" w:rsidP="00541538">
            <w:pPr>
              <w:spacing w:line="276" w:lineRule="auto"/>
              <w:jc w:val="center"/>
              <w:rPr>
                <w:lang w:val="ru-RU"/>
              </w:rPr>
            </w:pPr>
            <w:r w:rsidRPr="00AB285E">
              <w:rPr>
                <w:lang w:val="ru-RU"/>
              </w:rPr>
              <w:t>-</w:t>
            </w:r>
          </w:p>
        </w:tc>
        <w:tc>
          <w:tcPr>
            <w:tcW w:w="759" w:type="dxa"/>
          </w:tcPr>
          <w:p w:rsidR="00E23AAD" w:rsidRPr="00AB285E" w:rsidRDefault="00E23AAD" w:rsidP="00541538">
            <w:pPr>
              <w:spacing w:line="276" w:lineRule="auto"/>
              <w:jc w:val="center"/>
              <w:rPr>
                <w:lang w:val="ru-RU"/>
              </w:rPr>
            </w:pPr>
            <w:r w:rsidRPr="00AB285E">
              <w:rPr>
                <w:lang w:val="ru-RU"/>
              </w:rPr>
              <w:t>1</w:t>
            </w:r>
          </w:p>
        </w:tc>
        <w:tc>
          <w:tcPr>
            <w:tcW w:w="759" w:type="dxa"/>
          </w:tcPr>
          <w:p w:rsidR="00E23AAD" w:rsidRPr="00AB285E" w:rsidRDefault="00E23AAD" w:rsidP="00541538">
            <w:pPr>
              <w:spacing w:line="276" w:lineRule="auto"/>
              <w:jc w:val="center"/>
              <w:rPr>
                <w:lang w:val="ru-RU"/>
              </w:rPr>
            </w:pPr>
            <w:r w:rsidRPr="00AB285E">
              <w:rPr>
                <w:lang w:val="ru-RU"/>
              </w:rPr>
              <w:t>-</w:t>
            </w:r>
          </w:p>
        </w:tc>
        <w:tc>
          <w:tcPr>
            <w:tcW w:w="760" w:type="dxa"/>
          </w:tcPr>
          <w:p w:rsidR="00E23AAD" w:rsidRPr="00AB285E" w:rsidRDefault="00E23AAD" w:rsidP="00541538">
            <w:pPr>
              <w:spacing w:line="276" w:lineRule="auto"/>
              <w:jc w:val="center"/>
              <w:rPr>
                <w:lang w:val="ru-RU"/>
              </w:rPr>
            </w:pPr>
            <w:r w:rsidRPr="00AB285E">
              <w:rPr>
                <w:lang w:val="ru-RU"/>
              </w:rPr>
              <w:t>-</w:t>
            </w:r>
          </w:p>
        </w:tc>
        <w:tc>
          <w:tcPr>
            <w:tcW w:w="992" w:type="dxa"/>
          </w:tcPr>
          <w:p w:rsidR="00E23AAD" w:rsidRPr="00AB285E" w:rsidRDefault="007F1D34" w:rsidP="00E412BD">
            <w:pPr>
              <w:spacing w:line="276" w:lineRule="auto"/>
              <w:jc w:val="center"/>
              <w:rPr>
                <w:b/>
                <w:lang w:val="ru-RU"/>
              </w:rPr>
            </w:pPr>
            <w:r>
              <w:rPr>
                <w:b/>
                <w:lang w:val="ru-RU"/>
              </w:rPr>
              <w:t>1</w:t>
            </w:r>
          </w:p>
        </w:tc>
      </w:tr>
      <w:tr w:rsidR="00541538" w:rsidRPr="0002750C" w:rsidTr="00AD7B33">
        <w:tc>
          <w:tcPr>
            <w:tcW w:w="3296" w:type="dxa"/>
            <w:vMerge w:val="restart"/>
          </w:tcPr>
          <w:p w:rsidR="00541538" w:rsidRPr="00AB285E" w:rsidRDefault="00541538" w:rsidP="00541538">
            <w:pPr>
              <w:spacing w:line="276" w:lineRule="auto"/>
              <w:rPr>
                <w:b/>
                <w:i/>
                <w:sz w:val="24"/>
                <w:szCs w:val="24"/>
              </w:rPr>
            </w:pPr>
            <w:r w:rsidRPr="00AB285E">
              <w:rPr>
                <w:b/>
                <w:i/>
                <w:sz w:val="24"/>
                <w:szCs w:val="24"/>
              </w:rPr>
              <w:t>Спортивно-оздоровительное</w:t>
            </w:r>
          </w:p>
        </w:tc>
        <w:tc>
          <w:tcPr>
            <w:tcW w:w="2548" w:type="dxa"/>
          </w:tcPr>
          <w:p w:rsidR="00541538" w:rsidRPr="00AB285E" w:rsidRDefault="00541538" w:rsidP="00541538">
            <w:pPr>
              <w:spacing w:line="276" w:lineRule="auto"/>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541538" w:rsidP="00E412BD">
            <w:pPr>
              <w:spacing w:line="276" w:lineRule="auto"/>
              <w:jc w:val="center"/>
              <w:rPr>
                <w:b/>
                <w:sz w:val="24"/>
                <w:szCs w:val="24"/>
                <w:lang w:val="ru-RU"/>
              </w:rPr>
            </w:pP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7F1D34" w:rsidP="00541538">
            <w:pPr>
              <w:spacing w:line="276" w:lineRule="auto"/>
              <w:rPr>
                <w:sz w:val="24"/>
                <w:szCs w:val="24"/>
                <w:lang w:val="ru-RU"/>
              </w:rPr>
            </w:pPr>
            <w:r>
              <w:rPr>
                <w:sz w:val="24"/>
                <w:szCs w:val="24"/>
                <w:lang w:val="ru-RU"/>
              </w:rPr>
              <w:t>В.борьба</w:t>
            </w:r>
          </w:p>
        </w:tc>
        <w:tc>
          <w:tcPr>
            <w:tcW w:w="759" w:type="dxa"/>
          </w:tcPr>
          <w:p w:rsidR="00541538" w:rsidRPr="00AB285E" w:rsidRDefault="00541538" w:rsidP="00541538">
            <w:pPr>
              <w:spacing w:line="276" w:lineRule="auto"/>
              <w:jc w:val="center"/>
              <w:rPr>
                <w:sz w:val="24"/>
                <w:szCs w:val="24"/>
              </w:rPr>
            </w:pPr>
            <w:r w:rsidRPr="00AB285E">
              <w:rPr>
                <w:sz w:val="24"/>
                <w:szCs w:val="24"/>
              </w:rPr>
              <w:t>1</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3</w:t>
            </w:r>
          </w:p>
        </w:tc>
      </w:tr>
      <w:tr w:rsidR="00541538" w:rsidRPr="0002750C" w:rsidTr="00AD7B33">
        <w:tc>
          <w:tcPr>
            <w:tcW w:w="3296" w:type="dxa"/>
            <w:vMerge w:val="restart"/>
          </w:tcPr>
          <w:p w:rsidR="00541538" w:rsidRPr="00AB285E" w:rsidRDefault="00541538" w:rsidP="00541538">
            <w:pPr>
              <w:spacing w:line="276" w:lineRule="auto"/>
              <w:rPr>
                <w:b/>
                <w:i/>
                <w:sz w:val="24"/>
                <w:szCs w:val="24"/>
              </w:rPr>
            </w:pPr>
            <w:r w:rsidRPr="00AB285E">
              <w:rPr>
                <w:b/>
                <w:i/>
                <w:sz w:val="24"/>
                <w:szCs w:val="24"/>
              </w:rPr>
              <w:t>Духовно-нравственное</w:t>
            </w:r>
          </w:p>
        </w:tc>
        <w:tc>
          <w:tcPr>
            <w:tcW w:w="2548" w:type="dxa"/>
          </w:tcPr>
          <w:p w:rsidR="00541538" w:rsidRPr="007F1D34" w:rsidRDefault="007F1D34" w:rsidP="00541538">
            <w:pPr>
              <w:spacing w:line="276" w:lineRule="auto"/>
              <w:rPr>
                <w:sz w:val="24"/>
                <w:szCs w:val="24"/>
                <w:lang w:val="ru-RU"/>
              </w:rPr>
            </w:pPr>
            <w:r>
              <w:rPr>
                <w:sz w:val="24"/>
                <w:szCs w:val="24"/>
                <w:lang w:val="ru-RU"/>
              </w:rPr>
              <w:t>КТНД</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3</w:t>
            </w:r>
          </w:p>
        </w:tc>
      </w:tr>
      <w:tr w:rsidR="0002750C" w:rsidRPr="0002750C" w:rsidTr="00AD7B33">
        <w:tc>
          <w:tcPr>
            <w:tcW w:w="3296" w:type="dxa"/>
            <w:vMerge/>
          </w:tcPr>
          <w:p w:rsidR="0002750C" w:rsidRPr="00AB285E" w:rsidRDefault="0002750C" w:rsidP="00541538">
            <w:pPr>
              <w:spacing w:line="276" w:lineRule="auto"/>
              <w:rPr>
                <w:b/>
                <w:i/>
              </w:rPr>
            </w:pPr>
          </w:p>
        </w:tc>
        <w:tc>
          <w:tcPr>
            <w:tcW w:w="2548" w:type="dxa"/>
          </w:tcPr>
          <w:p w:rsidR="0002750C" w:rsidRPr="00AB285E" w:rsidRDefault="0002750C" w:rsidP="00541538">
            <w:pPr>
              <w:spacing w:line="276" w:lineRule="auto"/>
              <w:rPr>
                <w:lang w:val="ru-RU"/>
              </w:rPr>
            </w:pPr>
            <w:r w:rsidRPr="00AB285E">
              <w:rPr>
                <w:lang w:val="ru-RU"/>
              </w:rPr>
              <w:t>История России в лицах</w:t>
            </w:r>
          </w:p>
        </w:tc>
        <w:tc>
          <w:tcPr>
            <w:tcW w:w="759" w:type="dxa"/>
          </w:tcPr>
          <w:p w:rsidR="0002750C" w:rsidRPr="00AB285E" w:rsidRDefault="00E23AAD" w:rsidP="00541538">
            <w:pPr>
              <w:spacing w:line="276" w:lineRule="auto"/>
              <w:jc w:val="center"/>
              <w:rPr>
                <w:lang w:val="ru-RU"/>
              </w:rPr>
            </w:pPr>
            <w:r w:rsidRPr="00AB285E">
              <w:rPr>
                <w:lang w:val="ru-RU"/>
              </w:rPr>
              <w:t>-</w:t>
            </w:r>
          </w:p>
        </w:tc>
        <w:tc>
          <w:tcPr>
            <w:tcW w:w="759" w:type="dxa"/>
          </w:tcPr>
          <w:p w:rsidR="0002750C" w:rsidRPr="00AB285E" w:rsidRDefault="00E23AAD" w:rsidP="00541538">
            <w:pPr>
              <w:spacing w:line="276" w:lineRule="auto"/>
              <w:jc w:val="center"/>
              <w:rPr>
                <w:lang w:val="ru-RU"/>
              </w:rPr>
            </w:pPr>
            <w:r w:rsidRPr="00AB285E">
              <w:rPr>
                <w:lang w:val="ru-RU"/>
              </w:rPr>
              <w:t>1</w:t>
            </w:r>
          </w:p>
        </w:tc>
        <w:tc>
          <w:tcPr>
            <w:tcW w:w="759" w:type="dxa"/>
          </w:tcPr>
          <w:p w:rsidR="0002750C" w:rsidRPr="00AB285E" w:rsidRDefault="00E23AAD" w:rsidP="00541538">
            <w:pPr>
              <w:spacing w:line="276" w:lineRule="auto"/>
              <w:jc w:val="center"/>
              <w:rPr>
                <w:lang w:val="ru-RU"/>
              </w:rPr>
            </w:pPr>
            <w:r w:rsidRPr="00AB285E">
              <w:rPr>
                <w:lang w:val="ru-RU"/>
              </w:rPr>
              <w:t>1</w:t>
            </w:r>
          </w:p>
        </w:tc>
        <w:tc>
          <w:tcPr>
            <w:tcW w:w="759" w:type="dxa"/>
          </w:tcPr>
          <w:p w:rsidR="0002750C" w:rsidRPr="00AB285E" w:rsidRDefault="00E412BD" w:rsidP="00541538">
            <w:pPr>
              <w:spacing w:line="276" w:lineRule="auto"/>
              <w:jc w:val="center"/>
              <w:rPr>
                <w:lang w:val="ru-RU"/>
              </w:rPr>
            </w:pPr>
            <w:r w:rsidRPr="00AB285E">
              <w:rPr>
                <w:lang w:val="ru-RU"/>
              </w:rPr>
              <w:t>-</w:t>
            </w:r>
          </w:p>
        </w:tc>
        <w:tc>
          <w:tcPr>
            <w:tcW w:w="760" w:type="dxa"/>
          </w:tcPr>
          <w:p w:rsidR="0002750C" w:rsidRPr="00AB285E" w:rsidRDefault="00E412BD" w:rsidP="00541538">
            <w:pPr>
              <w:spacing w:line="276" w:lineRule="auto"/>
              <w:jc w:val="center"/>
              <w:rPr>
                <w:lang w:val="ru-RU"/>
              </w:rPr>
            </w:pPr>
            <w:r w:rsidRPr="00AB285E">
              <w:rPr>
                <w:lang w:val="ru-RU"/>
              </w:rPr>
              <w:t>-</w:t>
            </w:r>
          </w:p>
        </w:tc>
        <w:tc>
          <w:tcPr>
            <w:tcW w:w="992" w:type="dxa"/>
          </w:tcPr>
          <w:p w:rsidR="0002750C" w:rsidRPr="00AB285E" w:rsidRDefault="0002750C" w:rsidP="00E412BD">
            <w:pPr>
              <w:spacing w:line="276" w:lineRule="auto"/>
              <w:jc w:val="center"/>
              <w:rPr>
                <w:b/>
                <w:lang w:val="ru-RU"/>
              </w:rPr>
            </w:pP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541538" w:rsidP="00541538">
            <w:pPr>
              <w:spacing w:line="276" w:lineRule="auto"/>
              <w:rPr>
                <w:sz w:val="24"/>
                <w:szCs w:val="24"/>
                <w:lang w:val="ru-RU"/>
              </w:rPr>
            </w:pPr>
            <w:r w:rsidRPr="00AB285E">
              <w:rPr>
                <w:sz w:val="24"/>
                <w:szCs w:val="24"/>
                <w:lang w:val="ru-RU"/>
              </w:rPr>
              <w:t>Основы духовно-нравственных культур народов России</w:t>
            </w:r>
          </w:p>
        </w:tc>
        <w:tc>
          <w:tcPr>
            <w:tcW w:w="759" w:type="dxa"/>
          </w:tcPr>
          <w:p w:rsidR="00541538" w:rsidRPr="00AB285E" w:rsidRDefault="00541538" w:rsidP="00541538">
            <w:pPr>
              <w:spacing w:line="276" w:lineRule="auto"/>
              <w:jc w:val="center"/>
              <w:rPr>
                <w:sz w:val="24"/>
                <w:szCs w:val="24"/>
              </w:rPr>
            </w:pPr>
            <w:r w:rsidRPr="00AB285E">
              <w:rPr>
                <w:sz w:val="24"/>
                <w:szCs w:val="24"/>
              </w:rPr>
              <w:t>1</w:t>
            </w:r>
          </w:p>
        </w:tc>
        <w:tc>
          <w:tcPr>
            <w:tcW w:w="759" w:type="dxa"/>
          </w:tcPr>
          <w:p w:rsidR="00541538" w:rsidRPr="00AB285E" w:rsidRDefault="00E23AA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2</w:t>
            </w:r>
          </w:p>
        </w:tc>
      </w:tr>
      <w:tr w:rsidR="00541538" w:rsidRPr="0002750C" w:rsidTr="00AD7B33">
        <w:tc>
          <w:tcPr>
            <w:tcW w:w="5844" w:type="dxa"/>
            <w:gridSpan w:val="2"/>
          </w:tcPr>
          <w:p w:rsidR="00541538" w:rsidRPr="00AB285E" w:rsidRDefault="00541538" w:rsidP="00541538">
            <w:pPr>
              <w:spacing w:line="276" w:lineRule="auto"/>
              <w:jc w:val="center"/>
              <w:rPr>
                <w:b/>
                <w:sz w:val="24"/>
                <w:szCs w:val="24"/>
              </w:rPr>
            </w:pPr>
            <w:r w:rsidRPr="00AB285E">
              <w:rPr>
                <w:b/>
                <w:sz w:val="24"/>
                <w:szCs w:val="24"/>
              </w:rPr>
              <w:t>ИТОГО:</w:t>
            </w:r>
          </w:p>
          <w:p w:rsidR="00541538" w:rsidRPr="00AB285E" w:rsidRDefault="00541538" w:rsidP="00541538">
            <w:pPr>
              <w:spacing w:line="276" w:lineRule="auto"/>
              <w:jc w:val="center"/>
              <w:rPr>
                <w:b/>
                <w:sz w:val="24"/>
                <w:szCs w:val="24"/>
              </w:rPr>
            </w:pPr>
          </w:p>
        </w:tc>
        <w:tc>
          <w:tcPr>
            <w:tcW w:w="759" w:type="dxa"/>
          </w:tcPr>
          <w:p w:rsidR="00541538" w:rsidRPr="007F1D34" w:rsidRDefault="007F1D34" w:rsidP="00541538">
            <w:pPr>
              <w:spacing w:line="276" w:lineRule="auto"/>
              <w:jc w:val="center"/>
              <w:rPr>
                <w:b/>
                <w:sz w:val="24"/>
                <w:szCs w:val="24"/>
                <w:lang w:val="ru-RU"/>
              </w:rPr>
            </w:pPr>
            <w:r>
              <w:rPr>
                <w:b/>
                <w:sz w:val="24"/>
                <w:szCs w:val="24"/>
                <w:lang w:val="ru-RU"/>
              </w:rPr>
              <w:t>5</w:t>
            </w:r>
          </w:p>
        </w:tc>
        <w:tc>
          <w:tcPr>
            <w:tcW w:w="759" w:type="dxa"/>
          </w:tcPr>
          <w:p w:rsidR="00541538" w:rsidRPr="00AB285E" w:rsidRDefault="007F1D34" w:rsidP="00541538">
            <w:pPr>
              <w:spacing w:line="276" w:lineRule="auto"/>
              <w:jc w:val="center"/>
              <w:rPr>
                <w:b/>
                <w:sz w:val="24"/>
                <w:szCs w:val="24"/>
                <w:lang w:val="ru-RU"/>
              </w:rPr>
            </w:pPr>
            <w:r>
              <w:rPr>
                <w:b/>
                <w:sz w:val="24"/>
                <w:szCs w:val="24"/>
                <w:lang w:val="ru-RU"/>
              </w:rPr>
              <w:t>7</w:t>
            </w:r>
          </w:p>
        </w:tc>
        <w:tc>
          <w:tcPr>
            <w:tcW w:w="759" w:type="dxa"/>
          </w:tcPr>
          <w:p w:rsidR="00541538" w:rsidRPr="00AB285E" w:rsidRDefault="007F1D34" w:rsidP="00541538">
            <w:pPr>
              <w:spacing w:line="276" w:lineRule="auto"/>
              <w:jc w:val="center"/>
              <w:rPr>
                <w:b/>
                <w:sz w:val="24"/>
                <w:szCs w:val="24"/>
                <w:lang w:val="ru-RU"/>
              </w:rPr>
            </w:pPr>
            <w:r>
              <w:rPr>
                <w:b/>
                <w:sz w:val="24"/>
                <w:szCs w:val="24"/>
                <w:lang w:val="ru-RU"/>
              </w:rPr>
              <w:t>7</w:t>
            </w:r>
          </w:p>
        </w:tc>
        <w:tc>
          <w:tcPr>
            <w:tcW w:w="759" w:type="dxa"/>
          </w:tcPr>
          <w:p w:rsidR="00541538" w:rsidRPr="00AB285E" w:rsidRDefault="00541538" w:rsidP="00541538">
            <w:pPr>
              <w:spacing w:line="276" w:lineRule="auto"/>
              <w:jc w:val="center"/>
              <w:rPr>
                <w:b/>
                <w:sz w:val="24"/>
                <w:szCs w:val="24"/>
              </w:rPr>
            </w:pPr>
          </w:p>
        </w:tc>
        <w:tc>
          <w:tcPr>
            <w:tcW w:w="760" w:type="dxa"/>
          </w:tcPr>
          <w:p w:rsidR="00541538" w:rsidRPr="00AB285E" w:rsidRDefault="00541538" w:rsidP="00541538">
            <w:pPr>
              <w:spacing w:line="276" w:lineRule="auto"/>
              <w:jc w:val="center"/>
              <w:rPr>
                <w:b/>
                <w:sz w:val="24"/>
                <w:szCs w:val="24"/>
              </w:rPr>
            </w:pP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19</w:t>
            </w:r>
          </w:p>
        </w:tc>
      </w:tr>
    </w:tbl>
    <w:p w:rsidR="00AD7B33" w:rsidRPr="0002750C" w:rsidRDefault="00AD7B33" w:rsidP="00AD7B33">
      <w:pPr>
        <w:jc w:val="center"/>
        <w:rPr>
          <w:b/>
        </w:rPr>
      </w:pPr>
    </w:p>
    <w:p w:rsidR="00AD7B33" w:rsidRPr="0002750C" w:rsidRDefault="00AD7B33" w:rsidP="00AD7B33"/>
    <w:p w:rsidR="00F31E46" w:rsidRPr="0002750C" w:rsidRDefault="00F31E46" w:rsidP="00DF2F91">
      <w:pPr>
        <w:rPr>
          <w:shd w:val="clear" w:color="auto" w:fill="FFFFFF"/>
          <w:lang w:val="ru-RU"/>
        </w:rPr>
      </w:pPr>
    </w:p>
    <w:p w:rsidR="00F31E46" w:rsidRPr="0002750C" w:rsidRDefault="00F31E46" w:rsidP="00DF2F91">
      <w:pPr>
        <w:rPr>
          <w:lang w:val="ru-RU"/>
        </w:rPr>
      </w:pPr>
    </w:p>
    <w:p w:rsidR="00D57FD1" w:rsidRPr="00AB7062" w:rsidRDefault="00E465A3">
      <w:pPr>
        <w:rPr>
          <w:b/>
          <w:lang w:val="ru-RU"/>
        </w:rPr>
      </w:pPr>
      <w:r>
        <w:rPr>
          <w:b/>
          <w:lang w:val="ru-RU"/>
        </w:rPr>
        <w:t>3.4</w:t>
      </w:r>
      <w:r w:rsidR="00541538" w:rsidRPr="00AB7062">
        <w:rPr>
          <w:b/>
          <w:lang w:val="ru-RU"/>
        </w:rPr>
        <w:t>. Система условий реализации основной образовательной программы</w:t>
      </w:r>
    </w:p>
    <w:p w:rsidR="00D57FD1" w:rsidRPr="00AB7062" w:rsidRDefault="00D57FD1">
      <w:pPr>
        <w:rPr>
          <w:b/>
          <w:lang w:val="ru-RU"/>
        </w:rPr>
      </w:pPr>
    </w:p>
    <w:p w:rsidR="00D57FD1" w:rsidRPr="00AB7062" w:rsidRDefault="00D57FD1" w:rsidP="00541538">
      <w:pPr>
        <w:jc w:val="center"/>
        <w:rPr>
          <w:rFonts w:eastAsia="Times New Roman"/>
          <w:b/>
          <w:lang w:val="ru-RU"/>
        </w:rPr>
      </w:pPr>
      <w:r w:rsidRPr="00AB7062">
        <w:rPr>
          <w:rFonts w:eastAsia="Times New Roman"/>
          <w:b/>
          <w:lang w:val="ru-RU"/>
        </w:rPr>
        <w:lastRenderedPageBreak/>
        <w:t>Пояснительная записка</w:t>
      </w:r>
    </w:p>
    <w:p w:rsidR="00D57FD1" w:rsidRPr="00AB7062" w:rsidRDefault="00D57FD1" w:rsidP="00D57FD1">
      <w:pPr>
        <w:jc w:val="both"/>
        <w:rPr>
          <w:rFonts w:eastAsia="Times New Roman"/>
          <w:lang w:val="ru-RU"/>
        </w:rPr>
      </w:pPr>
      <w:r w:rsidRPr="00AB7062">
        <w:rPr>
          <w:rFonts w:eastAsia="Times New Roman"/>
          <w:b/>
          <w:lang w:val="ru-RU"/>
        </w:rPr>
        <w:t xml:space="preserve">      Цель</w:t>
      </w:r>
      <w:r w:rsidRPr="00AB7062">
        <w:rPr>
          <w:rFonts w:eastAsia="Times New Roman"/>
          <w:lang w:val="ru-RU"/>
        </w:rPr>
        <w:t>:</w:t>
      </w:r>
    </w:p>
    <w:p w:rsidR="00D57FD1" w:rsidRPr="00AB7062" w:rsidRDefault="00D57FD1" w:rsidP="00D57FD1">
      <w:pPr>
        <w:jc w:val="both"/>
        <w:rPr>
          <w:rFonts w:eastAsia="Times New Roman"/>
          <w:lang w:val="ru-RU"/>
        </w:rPr>
      </w:pPr>
      <w:r w:rsidRPr="00AB7062">
        <w:rPr>
          <w:rFonts w:eastAsia="Times New Roman"/>
          <w:lang w:val="ru-RU"/>
        </w:rPr>
        <w:t>разработать систему условий, необходимых для реализации основной образовательной программы основного общего образования в соответствии с требованиями федерального государственного образовательного стандарта.</w:t>
      </w:r>
    </w:p>
    <w:p w:rsidR="00D57FD1" w:rsidRPr="00AB7062" w:rsidRDefault="00D57FD1" w:rsidP="00D57FD1">
      <w:pPr>
        <w:jc w:val="both"/>
        <w:rPr>
          <w:rFonts w:eastAsia="Times New Roman"/>
          <w:b/>
        </w:rPr>
      </w:pPr>
      <w:r w:rsidRPr="00AB7062">
        <w:rPr>
          <w:rFonts w:eastAsia="Times New Roman"/>
          <w:b/>
          <w:lang w:val="ru-RU"/>
        </w:rPr>
        <w:t xml:space="preserve">     </w:t>
      </w:r>
      <w:r w:rsidRPr="00AB7062">
        <w:rPr>
          <w:rFonts w:eastAsia="Times New Roman"/>
          <w:b/>
        </w:rPr>
        <w:t>Задачи:</w:t>
      </w:r>
    </w:p>
    <w:p w:rsidR="00D57FD1" w:rsidRPr="00AB7062" w:rsidRDefault="00D57FD1" w:rsidP="00480E70">
      <w:pPr>
        <w:pStyle w:val="a5"/>
        <w:widowControl/>
        <w:numPr>
          <w:ilvl w:val="0"/>
          <w:numId w:val="257"/>
        </w:numPr>
        <w:autoSpaceDE/>
        <w:autoSpaceDN/>
        <w:adjustRightInd/>
        <w:jc w:val="both"/>
        <w:rPr>
          <w:lang w:val="ru-RU"/>
        </w:rPr>
      </w:pPr>
      <w:r w:rsidRPr="00AB7062">
        <w:rPr>
          <w:lang w:val="ru-RU"/>
        </w:rPr>
        <w:t>проанализировать  кадровые, психолого-педагогические, финансовые, материально-технические, информационно-педагогические условия, созданные в образовательном учреждении,  с точки зрения их соответствия требованиям ФГОС ООО;</w:t>
      </w:r>
    </w:p>
    <w:p w:rsidR="00D57FD1" w:rsidRPr="00AB7062" w:rsidRDefault="00D57FD1" w:rsidP="00480E70">
      <w:pPr>
        <w:pStyle w:val="a5"/>
        <w:widowControl/>
        <w:numPr>
          <w:ilvl w:val="0"/>
          <w:numId w:val="257"/>
        </w:numPr>
        <w:autoSpaceDE/>
        <w:autoSpaceDN/>
        <w:adjustRightInd/>
        <w:jc w:val="both"/>
        <w:rPr>
          <w:lang w:val="ru-RU"/>
        </w:rPr>
      </w:pPr>
      <w:r w:rsidRPr="00AB7062">
        <w:rPr>
          <w:rStyle w:val="dash041e005f0431005f044b005f0447005f043d005f044b005f0439005f005fchar1char1"/>
          <w:lang w:val="ru-RU"/>
        </w:rPr>
        <w:t>обосновать необходимые изменения в имеющихся условиях в соответствие с приоритетами основной образовательной программы основного общего образования образовательного учреждения</w:t>
      </w:r>
      <w:r w:rsidRPr="00AB7062">
        <w:rPr>
          <w:lang w:val="ru-RU"/>
        </w:rPr>
        <w:t>;</w:t>
      </w:r>
    </w:p>
    <w:p w:rsidR="00D57FD1" w:rsidRPr="00AB7062" w:rsidRDefault="00D57FD1" w:rsidP="00480E70">
      <w:pPr>
        <w:pStyle w:val="a5"/>
        <w:widowControl/>
        <w:numPr>
          <w:ilvl w:val="0"/>
          <w:numId w:val="257"/>
        </w:numPr>
        <w:autoSpaceDE/>
        <w:autoSpaceDN/>
        <w:adjustRightInd/>
        <w:jc w:val="both"/>
        <w:rPr>
          <w:lang w:val="ru-RU"/>
        </w:rPr>
      </w:pPr>
      <w:r w:rsidRPr="00AB7062">
        <w:rPr>
          <w:lang w:val="ru-RU"/>
        </w:rPr>
        <w:t>разработать «дорожную карту» по формированию необходимой системы условий реализации основной образовательной программы основного общего образования.</w:t>
      </w:r>
    </w:p>
    <w:p w:rsidR="00D57FD1" w:rsidRPr="00AB7062" w:rsidRDefault="00D57FD1" w:rsidP="00D57FD1">
      <w:pPr>
        <w:jc w:val="both"/>
        <w:rPr>
          <w:rFonts w:eastAsia="Times New Roman"/>
          <w:lang w:val="ru-RU"/>
        </w:rPr>
      </w:pPr>
      <w:r w:rsidRPr="00AB7062">
        <w:rPr>
          <w:rFonts w:eastAsia="Times New Roman"/>
          <w:lang w:val="ru-RU"/>
        </w:rPr>
        <w:t xml:space="preserve">      Система условий реализации основной образовательной программы является частью организационного раздела основной образовательной программы (п.3.2) и тесно связана со всеми составными частями ООП ООО, так как обеспечивает достижение планируемых результатов освоения основной образовательной программы. Без создания условий,  соответствующих ФГОС,  невозможна реализация в полном объёме программы развития УУД, программ отдельных учебных предметов и курсов, программы воспитания и социализации, программы коррекционной работы, учебного плана образовательного учреждения.</w:t>
      </w:r>
    </w:p>
    <w:p w:rsidR="00D57FD1" w:rsidRPr="00AB7062" w:rsidRDefault="00D57FD1" w:rsidP="00D57FD1">
      <w:pPr>
        <w:ind w:firstLine="510"/>
        <w:jc w:val="both"/>
        <w:rPr>
          <w:lang w:val="ru-RU"/>
        </w:rPr>
      </w:pPr>
      <w:r w:rsidRPr="00AB7062">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57FD1" w:rsidRPr="00AB7062" w:rsidRDefault="00D57FD1" w:rsidP="00D57FD1">
      <w:pPr>
        <w:ind w:firstLine="510"/>
        <w:jc w:val="both"/>
        <w:rPr>
          <w:rStyle w:val="dash041e005f0431005f044b005f0447005f043d005f044b005f0439005f005fchar1char1"/>
          <w:lang w:val="ru-RU"/>
        </w:rPr>
      </w:pPr>
      <w:r w:rsidRPr="00AB7062">
        <w:rPr>
          <w:rStyle w:val="dash041e005f0431005f044b005f0447005f043d005f044b005f0439005f005fchar1char1"/>
          <w:lang w:val="ru-RU"/>
        </w:rPr>
        <w:t>Созданные в образовательном учреждении, реализующем основную образовательную программу основного общего образования, условия должны:</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соответствовать требованиям Стандарта;</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предоставлять возможность взаимодействия с социальными партнерами (как внутри системы образования, так и в рамках межведомственного взаимодействия), использования ресурсов социума.</w:t>
      </w:r>
    </w:p>
    <w:p w:rsidR="00D57FD1" w:rsidRPr="00AB7062" w:rsidRDefault="00D57FD1" w:rsidP="00D57FD1">
      <w:pPr>
        <w:pStyle w:val="dash0410005f0431005f0437005f0430005f0446005f0020005f0441005f043f005f0438005f0441005f043a005f0430"/>
        <w:ind w:left="0" w:firstLine="510"/>
      </w:pPr>
      <w:r w:rsidRPr="00AB7062">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AB7062">
        <w:rPr>
          <w:rStyle w:val="dash041e005f0431005f044b005f0447005f043d005f044b005f0439005f005fchar1char1"/>
        </w:rPr>
        <w:t>должен содержать:</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механизмы достижения целевых ориентиров в системе условий;</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сетевой график (дорожную карту) по формированию необходимой системы условий;</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систему оценки условий.</w:t>
      </w:r>
    </w:p>
    <w:p w:rsidR="00D57FD1" w:rsidRPr="00AB7062" w:rsidRDefault="00D57FD1" w:rsidP="00D57FD1">
      <w:pPr>
        <w:pStyle w:val="a3"/>
        <w:spacing w:before="0" w:beforeAutospacing="0" w:after="0" w:afterAutospacing="0"/>
        <w:ind w:firstLine="510"/>
        <w:jc w:val="both"/>
      </w:pPr>
      <w:r w:rsidRPr="00AB7062">
        <w:t>Система условий реализации основной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D57FD1" w:rsidRPr="00AB7062" w:rsidRDefault="00D57FD1" w:rsidP="00D57FD1">
      <w:pPr>
        <w:pStyle w:val="a3"/>
        <w:numPr>
          <w:ilvl w:val="0"/>
          <w:numId w:val="253"/>
        </w:numPr>
        <w:spacing w:before="0" w:beforeAutospacing="0" w:after="0" w:afterAutospacing="0"/>
        <w:jc w:val="both"/>
      </w:pPr>
      <w:r w:rsidRPr="00AB7062">
        <w:lastRenderedPageBreak/>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57FD1" w:rsidRPr="00AB7062" w:rsidRDefault="00D57FD1" w:rsidP="00D57FD1">
      <w:pPr>
        <w:pStyle w:val="a3"/>
        <w:numPr>
          <w:ilvl w:val="0"/>
          <w:numId w:val="253"/>
        </w:numPr>
        <w:spacing w:before="0" w:beforeAutospacing="0" w:after="0" w:afterAutospacing="0"/>
        <w:jc w:val="both"/>
      </w:pPr>
      <w:r w:rsidRPr="00AB7062">
        <w:t xml:space="preserve">установление степени их соответствия требованиям Стандарта, а также целям и задачам </w:t>
      </w:r>
      <w:r w:rsidRPr="00AB7062">
        <w:rPr>
          <w:rStyle w:val="dash041e005f0431005f044b005f0447005f043d005f044b005f0439005f005fchar1char1"/>
        </w:rPr>
        <w:t xml:space="preserve">основной образовательной программы образовательного учреждения, сформированным с учетом </w:t>
      </w:r>
      <w:r w:rsidRPr="00AB7062">
        <w:t>потребностей всех участников образовательного процесса;</w:t>
      </w:r>
    </w:p>
    <w:p w:rsidR="00D57FD1" w:rsidRPr="00AB7062" w:rsidRDefault="00D57FD1" w:rsidP="00D57FD1">
      <w:pPr>
        <w:pStyle w:val="a3"/>
        <w:numPr>
          <w:ilvl w:val="0"/>
          <w:numId w:val="253"/>
        </w:numPr>
        <w:spacing w:before="0" w:beforeAutospacing="0" w:after="0" w:afterAutospacing="0"/>
        <w:jc w:val="both"/>
        <w:rPr>
          <w:rStyle w:val="dash041e005f0431005f044b005f0447005f043d005f044b005f0439005f005fchar1char1"/>
        </w:rPr>
      </w:pPr>
      <w:r w:rsidRPr="00AB7062">
        <w:t xml:space="preserve">выявление проблемных зон и установление </w:t>
      </w:r>
      <w:r w:rsidRPr="00AB7062">
        <w:rPr>
          <w:rStyle w:val="dash041e005f0431005f044b005f0447005f043d005f044b005f0439005f005fchar1char1"/>
        </w:rPr>
        <w:t>необходимых изменений в имеющихся условиях для приведения в соответствие с требованиями Стандарта;</w:t>
      </w:r>
    </w:p>
    <w:p w:rsidR="00D57FD1" w:rsidRPr="00AB7062" w:rsidRDefault="00D57FD1" w:rsidP="00D57FD1">
      <w:pPr>
        <w:pStyle w:val="a3"/>
        <w:numPr>
          <w:ilvl w:val="0"/>
          <w:numId w:val="253"/>
        </w:numPr>
        <w:spacing w:before="0" w:beforeAutospacing="0" w:after="0" w:afterAutospacing="0"/>
        <w:jc w:val="both"/>
        <w:rPr>
          <w:rStyle w:val="dash041e005f0431005f044b005f0447005f043d005f044b005f0439005f005fchar1char1"/>
        </w:rPr>
      </w:pPr>
      <w:r w:rsidRPr="00AB7062">
        <w:rPr>
          <w:rStyle w:val="dash041e005f0431005f044b005f0447005f043d005f044b005f0439005f005fchar1char1"/>
        </w:rPr>
        <w:t>разработку с привлечением</w:t>
      </w:r>
      <w:r w:rsidRPr="00AB7062">
        <w:t xml:space="preserve"> всех участников образовательного процесса и возможных партнеров</w:t>
      </w:r>
      <w:r w:rsidRPr="00AB7062">
        <w:rPr>
          <w:rStyle w:val="dash041e005f0431005f044b005f0447005f043d005f044b005f0439005f005fchar1char1"/>
        </w:rPr>
        <w:t xml:space="preserve"> механизмов достижения целевых ориентиров в системе условий;</w:t>
      </w:r>
    </w:p>
    <w:p w:rsidR="00D57FD1" w:rsidRPr="00AB7062" w:rsidRDefault="00D57FD1" w:rsidP="00D57FD1">
      <w:pPr>
        <w:pStyle w:val="a3"/>
        <w:numPr>
          <w:ilvl w:val="0"/>
          <w:numId w:val="253"/>
        </w:numPr>
        <w:spacing w:before="0" w:beforeAutospacing="0" w:after="0" w:afterAutospacing="0"/>
        <w:jc w:val="both"/>
      </w:pPr>
      <w:r w:rsidRPr="00AB7062">
        <w:rPr>
          <w:rStyle w:val="dash041e005f0431005f044b005f0447005f043d005f044b005f0439005f005fchar1char1"/>
        </w:rPr>
        <w:t>разработку сетевого графика (дорожной карты) создания необходимой системы условий;</w:t>
      </w:r>
    </w:p>
    <w:p w:rsidR="00D57FD1" w:rsidRPr="00AB7062" w:rsidRDefault="00D57FD1" w:rsidP="00D57FD1">
      <w:pPr>
        <w:pStyle w:val="a3"/>
        <w:numPr>
          <w:ilvl w:val="0"/>
          <w:numId w:val="253"/>
        </w:numPr>
        <w:spacing w:before="0" w:beforeAutospacing="0" w:after="0" w:afterAutospacing="0"/>
        <w:jc w:val="both"/>
      </w:pPr>
      <w:r w:rsidRPr="00AB7062">
        <w:t>разработку механизмов мониторинга, оценки и коррекции реализации промежуточных этапов разработанного графика (дорожной карты).</w:t>
      </w:r>
    </w:p>
    <w:p w:rsidR="00D57FD1" w:rsidRPr="00AB7062" w:rsidRDefault="00D57FD1" w:rsidP="00D57FD1">
      <w:pPr>
        <w:pStyle w:val="a9"/>
        <w:spacing w:after="0"/>
        <w:ind w:firstLine="510"/>
        <w:jc w:val="center"/>
        <w:rPr>
          <w:rFonts w:ascii="Times New Roman" w:hAnsi="Times New Roman"/>
          <w:b/>
          <w:i/>
        </w:rPr>
      </w:pPr>
      <w:r w:rsidRPr="00AB7062">
        <w:rPr>
          <w:rFonts w:ascii="Times New Roman" w:hAnsi="Times New Roman"/>
          <w:b/>
          <w:i/>
        </w:rPr>
        <w:t> Описание кадровых условий реализации основной образовательной программы основного общего образования включает:</w:t>
      </w:r>
    </w:p>
    <w:p w:rsidR="00D57FD1" w:rsidRPr="00AB7062" w:rsidRDefault="00D57FD1" w:rsidP="00D57FD1">
      <w:pPr>
        <w:pStyle w:val="a9"/>
        <w:numPr>
          <w:ilvl w:val="1"/>
          <w:numId w:val="252"/>
        </w:numPr>
        <w:spacing w:after="0"/>
        <w:jc w:val="both"/>
        <w:rPr>
          <w:rFonts w:ascii="Times New Roman" w:hAnsi="Times New Roman"/>
        </w:rPr>
      </w:pPr>
      <w:r w:rsidRPr="00AB7062">
        <w:rPr>
          <w:rFonts w:ascii="Times New Roman" w:hAnsi="Times New Roman"/>
        </w:rPr>
        <w:t>характеристику укомплектованности образовательного учреждения;</w:t>
      </w:r>
    </w:p>
    <w:p w:rsidR="00D57FD1" w:rsidRPr="00AB7062" w:rsidRDefault="00D57FD1" w:rsidP="00D57FD1">
      <w:pPr>
        <w:pStyle w:val="a9"/>
        <w:numPr>
          <w:ilvl w:val="1"/>
          <w:numId w:val="252"/>
        </w:numPr>
        <w:spacing w:after="0"/>
        <w:jc w:val="both"/>
        <w:rPr>
          <w:rFonts w:ascii="Times New Roman" w:hAnsi="Times New Roman"/>
        </w:rPr>
      </w:pPr>
      <w:r w:rsidRPr="00AB7062">
        <w:rPr>
          <w:rFonts w:ascii="Times New Roman" w:hAnsi="Times New Roman"/>
        </w:rPr>
        <w:t>описание уровня квалификации работников образовательного учреждения и их функциональные обязанности;</w:t>
      </w:r>
    </w:p>
    <w:p w:rsidR="00D57FD1" w:rsidRPr="00AB7062" w:rsidRDefault="00D57FD1" w:rsidP="00541538">
      <w:pPr>
        <w:pStyle w:val="a9"/>
        <w:numPr>
          <w:ilvl w:val="1"/>
          <w:numId w:val="252"/>
        </w:numPr>
        <w:spacing w:after="0"/>
        <w:jc w:val="both"/>
        <w:rPr>
          <w:rFonts w:ascii="Times New Roman" w:hAnsi="Times New Roman"/>
        </w:rPr>
      </w:pPr>
      <w:r w:rsidRPr="00AB7062">
        <w:rPr>
          <w:rFonts w:ascii="Times New Roman" w:hAnsi="Times New Roman"/>
        </w:rPr>
        <w:t>описание реализуемой системы непрерывного профессионального развития и повышения квалификации педагогических работников.</w:t>
      </w:r>
    </w:p>
    <w:p w:rsidR="00E465A3" w:rsidRDefault="00D57FD1" w:rsidP="00D57FD1">
      <w:pPr>
        <w:tabs>
          <w:tab w:val="left" w:pos="720"/>
        </w:tabs>
        <w:ind w:firstLine="510"/>
        <w:jc w:val="center"/>
        <w:outlineLvl w:val="0"/>
        <w:rPr>
          <w:b/>
          <w:lang w:val="ru-RU"/>
        </w:rPr>
      </w:pPr>
      <w:r w:rsidRPr="00AB7062">
        <w:rPr>
          <w:b/>
          <w:lang w:val="ru-RU"/>
        </w:rPr>
        <w:t xml:space="preserve">Кадровое обеспечение реализации основной образовательной </w:t>
      </w:r>
    </w:p>
    <w:p w:rsidR="00D57FD1" w:rsidRPr="00AB7062" w:rsidRDefault="00D57FD1" w:rsidP="00E465A3">
      <w:pPr>
        <w:tabs>
          <w:tab w:val="left" w:pos="720"/>
        </w:tabs>
        <w:ind w:firstLine="510"/>
        <w:jc w:val="center"/>
        <w:outlineLvl w:val="0"/>
        <w:rPr>
          <w:b/>
          <w:lang w:val="ru-RU"/>
        </w:rPr>
      </w:pPr>
      <w:r w:rsidRPr="00AB7062">
        <w:rPr>
          <w:b/>
          <w:lang w:val="ru-RU"/>
        </w:rPr>
        <w:t>програм</w:t>
      </w:r>
      <w:r w:rsidR="00E465A3">
        <w:rPr>
          <w:b/>
          <w:lang w:val="ru-RU"/>
        </w:rPr>
        <w:t>мы основного общего образования</w:t>
      </w:r>
    </w:p>
    <w:p w:rsidR="00D57FD1" w:rsidRPr="00E465A3" w:rsidRDefault="00E61DB4" w:rsidP="00A47862">
      <w:pPr>
        <w:tabs>
          <w:tab w:val="left" w:pos="720"/>
        </w:tabs>
        <w:ind w:firstLine="510"/>
        <w:rPr>
          <w:lang w:val="ru-RU"/>
        </w:rPr>
      </w:pPr>
      <w:r>
        <w:rPr>
          <w:lang w:val="ru-RU"/>
        </w:rPr>
        <w:t>МКОУ Калинская</w:t>
      </w:r>
      <w:r w:rsidR="00D57FD1" w:rsidRPr="00AB7062">
        <w:rPr>
          <w:lang w:val="ru-RU"/>
        </w:rPr>
        <w:t xml:space="preserve"> </w:t>
      </w:r>
      <w:proofErr w:type="gramStart"/>
      <w:r w:rsidR="00D57FD1" w:rsidRPr="00AB7062">
        <w:rPr>
          <w:lang w:val="ru-RU"/>
        </w:rPr>
        <w:t>СОШ  укомплектована</w:t>
      </w:r>
      <w:proofErr w:type="gramEnd"/>
      <w:r w:rsidR="00D57FD1" w:rsidRPr="00AB7062">
        <w:rPr>
          <w:lang w:val="ru-RU"/>
        </w:rPr>
        <w:t xml:space="preserve"> кадрами, имеющими необходимую квалификацию для решения задач, определенных основной образовательной программой образовательного учреждения, способными к инновационной профессиональной деятельности.</w:t>
      </w:r>
    </w:p>
    <w:p w:rsidR="00D57FD1" w:rsidRPr="00AB7062" w:rsidRDefault="00A47862" w:rsidP="00A47862">
      <w:pPr>
        <w:tabs>
          <w:tab w:val="left" w:pos="720"/>
        </w:tabs>
        <w:ind w:firstLine="510"/>
        <w:rPr>
          <w:b/>
          <w:lang w:val="ru-RU"/>
        </w:rPr>
      </w:pPr>
      <w:r>
        <w:rPr>
          <w:b/>
          <w:lang w:val="ru-RU"/>
        </w:rPr>
        <w:t xml:space="preserve">                                               </w:t>
      </w:r>
      <w:r w:rsidR="00D57FD1" w:rsidRPr="00AB7062">
        <w:rPr>
          <w:b/>
          <w:lang w:val="ru-RU"/>
        </w:rPr>
        <w:t>Основные сведения о кадрах:</w:t>
      </w:r>
    </w:p>
    <w:p w:rsidR="00D57FD1" w:rsidRPr="00E465A3" w:rsidRDefault="00D57FD1" w:rsidP="00E465A3">
      <w:pPr>
        <w:jc w:val="center"/>
        <w:rPr>
          <w:b/>
          <w:lang w:val="ru-RU"/>
        </w:rPr>
      </w:pPr>
      <w:r w:rsidRPr="00AB7062">
        <w:rPr>
          <w:b/>
          <w:lang w:val="ru-RU"/>
        </w:rPr>
        <w:t>По уровню образования (основной состав):</w:t>
      </w:r>
    </w:p>
    <w:tbl>
      <w:tblPr>
        <w:tblW w:w="104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920"/>
        <w:gridCol w:w="1417"/>
        <w:gridCol w:w="2834"/>
        <w:gridCol w:w="1985"/>
        <w:gridCol w:w="1843"/>
        <w:gridCol w:w="1417"/>
      </w:tblGrid>
      <w:tr w:rsidR="00D57FD1" w:rsidRPr="00AB285E" w:rsidTr="00D57FD1">
        <w:tc>
          <w:tcPr>
            <w:tcW w:w="921"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Всего</w:t>
            </w:r>
          </w:p>
        </w:tc>
        <w:tc>
          <w:tcPr>
            <w:tcW w:w="4252" w:type="dxa"/>
            <w:gridSpan w:val="2"/>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Высшее</w:t>
            </w:r>
          </w:p>
        </w:tc>
        <w:tc>
          <w:tcPr>
            <w:tcW w:w="1985"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Незаконченное высшее</w:t>
            </w:r>
          </w:p>
        </w:tc>
        <w:tc>
          <w:tcPr>
            <w:tcW w:w="1843"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Среднее специальное</w:t>
            </w:r>
          </w:p>
        </w:tc>
        <w:tc>
          <w:tcPr>
            <w:tcW w:w="1417"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Среднее</w:t>
            </w:r>
          </w:p>
        </w:tc>
      </w:tr>
      <w:tr w:rsidR="00A47862" w:rsidRPr="004746F1" w:rsidTr="00D57FD1">
        <w:trPr>
          <w:trHeight w:val="687"/>
        </w:trPr>
        <w:tc>
          <w:tcPr>
            <w:tcW w:w="921"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tc>
        <w:tc>
          <w:tcPr>
            <w:tcW w:w="141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both"/>
            </w:pPr>
            <w:r w:rsidRPr="00AB285E">
              <w:t>Общее кол-во</w:t>
            </w:r>
          </w:p>
        </w:tc>
        <w:tc>
          <w:tcPr>
            <w:tcW w:w="283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both"/>
              <w:rPr>
                <w:lang w:val="ru-RU"/>
              </w:rPr>
            </w:pPr>
            <w:r w:rsidRPr="00AB285E">
              <w:rPr>
                <w:lang w:val="ru-RU"/>
              </w:rPr>
              <w:t>В том числе кандидаты и доктора наук</w:t>
            </w:r>
          </w:p>
        </w:tc>
        <w:tc>
          <w:tcPr>
            <w:tcW w:w="1985"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r>
      <w:tr w:rsidR="00D57FD1" w:rsidRPr="00AB285E" w:rsidTr="00D57FD1">
        <w:tc>
          <w:tcPr>
            <w:tcW w:w="921" w:type="dxa"/>
            <w:tcBorders>
              <w:top w:val="single" w:sz="2" w:space="0" w:color="auto"/>
              <w:left w:val="single" w:sz="2" w:space="0" w:color="auto"/>
              <w:bottom w:val="single" w:sz="2" w:space="0" w:color="auto"/>
              <w:right w:val="single" w:sz="2" w:space="0" w:color="auto"/>
            </w:tcBorders>
            <w:hideMark/>
          </w:tcPr>
          <w:p w:rsidR="00D57FD1" w:rsidRPr="00E61DB4" w:rsidRDefault="00E61DB4" w:rsidP="00D57FD1">
            <w:pPr>
              <w:jc w:val="center"/>
              <w:rPr>
                <w:lang w:val="ru-RU"/>
              </w:rPr>
            </w:pPr>
            <w:r>
              <w:rPr>
                <w:lang w:val="ru-RU"/>
              </w:rPr>
              <w:t>23</w:t>
            </w:r>
          </w:p>
        </w:tc>
        <w:tc>
          <w:tcPr>
            <w:tcW w:w="1417" w:type="dxa"/>
            <w:tcBorders>
              <w:top w:val="single" w:sz="2" w:space="0" w:color="auto"/>
              <w:left w:val="single" w:sz="2" w:space="0" w:color="auto"/>
              <w:bottom w:val="single" w:sz="2" w:space="0" w:color="auto"/>
              <w:right w:val="single" w:sz="2" w:space="0" w:color="auto"/>
            </w:tcBorders>
            <w:hideMark/>
          </w:tcPr>
          <w:p w:rsidR="00D57FD1" w:rsidRPr="00AB285E" w:rsidRDefault="00E61DB4" w:rsidP="00D57FD1">
            <w:pPr>
              <w:jc w:val="center"/>
              <w:rPr>
                <w:lang w:val="ru-RU"/>
              </w:rPr>
            </w:pPr>
            <w:r>
              <w:rPr>
                <w:lang w:val="ru-RU"/>
              </w:rPr>
              <w:t>23</w:t>
            </w:r>
          </w:p>
        </w:tc>
        <w:tc>
          <w:tcPr>
            <w:tcW w:w="283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w:t>
            </w:r>
          </w:p>
        </w:tc>
        <w:tc>
          <w:tcPr>
            <w:tcW w:w="198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w:t>
            </w:r>
          </w:p>
        </w:tc>
        <w:tc>
          <w:tcPr>
            <w:tcW w:w="1843" w:type="dxa"/>
            <w:tcBorders>
              <w:top w:val="single" w:sz="2" w:space="0" w:color="auto"/>
              <w:left w:val="single" w:sz="2" w:space="0" w:color="auto"/>
              <w:bottom w:val="single" w:sz="2" w:space="0" w:color="auto"/>
              <w:right w:val="single" w:sz="2" w:space="0" w:color="auto"/>
            </w:tcBorders>
            <w:hideMark/>
          </w:tcPr>
          <w:p w:rsidR="00D57FD1" w:rsidRPr="00AB285E" w:rsidRDefault="00AB285E" w:rsidP="00D57FD1">
            <w:pPr>
              <w:jc w:val="center"/>
            </w:pPr>
            <w:r w:rsidRPr="00AB285E">
              <w:t>1</w:t>
            </w:r>
          </w:p>
        </w:tc>
        <w:tc>
          <w:tcPr>
            <w:tcW w:w="1417" w:type="dxa"/>
            <w:tcBorders>
              <w:top w:val="single" w:sz="2" w:space="0" w:color="auto"/>
              <w:left w:val="single" w:sz="2" w:space="0" w:color="auto"/>
              <w:bottom w:val="single" w:sz="2" w:space="0" w:color="auto"/>
              <w:right w:val="single" w:sz="2" w:space="0" w:color="auto"/>
            </w:tcBorders>
          </w:tcPr>
          <w:p w:rsidR="00D57FD1" w:rsidRPr="00AB285E" w:rsidRDefault="00D57FD1" w:rsidP="00D57FD1">
            <w:pPr>
              <w:jc w:val="center"/>
              <w:rPr>
                <w:lang w:val="ru-RU"/>
              </w:rPr>
            </w:pPr>
            <w:r w:rsidRPr="00AB285E">
              <w:rPr>
                <w:lang w:val="ru-RU"/>
              </w:rPr>
              <w:t>-</w:t>
            </w:r>
          </w:p>
        </w:tc>
      </w:tr>
    </w:tbl>
    <w:p w:rsidR="00D57FD1" w:rsidRPr="00AB285E" w:rsidRDefault="00D57FD1" w:rsidP="00D57FD1">
      <w:pPr>
        <w:jc w:val="both"/>
      </w:pPr>
    </w:p>
    <w:p w:rsidR="00D57FD1" w:rsidRPr="00AB285E" w:rsidRDefault="00D57FD1" w:rsidP="00D57FD1">
      <w:pPr>
        <w:jc w:val="center"/>
        <w:rPr>
          <w:b/>
          <w:lang w:val="ru-RU"/>
        </w:rPr>
      </w:pPr>
      <w:r w:rsidRPr="00AB285E">
        <w:rPr>
          <w:b/>
          <w:lang w:val="ru-RU"/>
        </w:rPr>
        <w:t>По стажу работы (основной состав):</w:t>
      </w:r>
    </w:p>
    <w:p w:rsidR="00D57FD1" w:rsidRPr="00AB285E" w:rsidRDefault="00D57FD1" w:rsidP="00D57FD1">
      <w:pPr>
        <w:jc w:val="both"/>
        <w:rPr>
          <w:b/>
          <w:lang w:val="ru-RU"/>
        </w:rPr>
      </w:pPr>
    </w:p>
    <w:tbl>
      <w:tblPr>
        <w:tblW w:w="104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736"/>
        <w:gridCol w:w="1736"/>
        <w:gridCol w:w="1737"/>
        <w:gridCol w:w="1736"/>
        <w:gridCol w:w="1736"/>
        <w:gridCol w:w="1737"/>
      </w:tblGrid>
      <w:tr w:rsidR="00D57FD1" w:rsidRPr="00AB285E" w:rsidTr="00D57FD1">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1-5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6-10 лет</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11-15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16-20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21-25 лет</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26 и более</w:t>
            </w:r>
          </w:p>
        </w:tc>
      </w:tr>
      <w:tr w:rsidR="00D57FD1" w:rsidRPr="00AB285E" w:rsidTr="00D57FD1">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r w:rsidRPr="00AB285E">
              <w:rPr>
                <w:lang w:val="ru-RU"/>
              </w:rPr>
              <w:t>-</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p>
        </w:tc>
        <w:tc>
          <w:tcPr>
            <w:tcW w:w="1737" w:type="dxa"/>
            <w:tcBorders>
              <w:top w:val="single" w:sz="2" w:space="0" w:color="auto"/>
              <w:left w:val="single" w:sz="2" w:space="0" w:color="auto"/>
              <w:bottom w:val="single" w:sz="2" w:space="0" w:color="auto"/>
              <w:right w:val="single" w:sz="2" w:space="0" w:color="auto"/>
            </w:tcBorders>
          </w:tcPr>
          <w:p w:rsidR="00D57FD1" w:rsidRPr="00AB285E" w:rsidRDefault="00D57FD1" w:rsidP="00D57FD1">
            <w:pPr>
              <w:jc w:val="center"/>
              <w:rPr>
                <w:lang w:val="ru-RU"/>
              </w:rPr>
            </w:pP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p>
        </w:tc>
      </w:tr>
    </w:tbl>
    <w:p w:rsidR="00D57FD1" w:rsidRPr="00A47862" w:rsidRDefault="00D57FD1" w:rsidP="00D57FD1">
      <w:pPr>
        <w:jc w:val="both"/>
        <w:rPr>
          <w:color w:val="FF0000"/>
        </w:rPr>
      </w:pPr>
    </w:p>
    <w:p w:rsidR="00D57FD1" w:rsidRPr="00B20633" w:rsidRDefault="00D57FD1" w:rsidP="00D57FD1">
      <w:pPr>
        <w:jc w:val="center"/>
        <w:rPr>
          <w:b/>
        </w:rPr>
      </w:pPr>
      <w:r w:rsidRPr="00B20633">
        <w:rPr>
          <w:b/>
        </w:rPr>
        <w:t>По квалификационным категориям:</w:t>
      </w:r>
    </w:p>
    <w:p w:rsidR="00D57FD1" w:rsidRPr="00B20633" w:rsidRDefault="00D57FD1" w:rsidP="00D57FD1">
      <w:pPr>
        <w:jc w:val="both"/>
      </w:pPr>
    </w:p>
    <w:tbl>
      <w:tblPr>
        <w:tblW w:w="105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630"/>
        <w:gridCol w:w="2303"/>
        <w:gridCol w:w="2303"/>
        <w:gridCol w:w="2303"/>
        <w:gridCol w:w="2058"/>
      </w:tblGrid>
      <w:tr w:rsidR="00D57FD1" w:rsidRPr="00B20633" w:rsidTr="00194E24">
        <w:trPr>
          <w:trHeight w:val="75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Всего</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Высшая квалификационная категория</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I квалификационная категория</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II квалификационная категория</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AB285E" w:rsidP="00D57FD1">
            <w:pPr>
              <w:jc w:val="center"/>
              <w:rPr>
                <w:lang w:val="ru-RU"/>
              </w:rPr>
            </w:pPr>
            <w:r w:rsidRPr="00B20633">
              <w:rPr>
                <w:lang w:val="ru-RU"/>
              </w:rPr>
              <w:t>соответствие</w:t>
            </w:r>
          </w:p>
        </w:tc>
      </w:tr>
      <w:tr w:rsidR="00D57FD1" w:rsidRPr="00B20633" w:rsidTr="00194E24">
        <w:trPr>
          <w:trHeight w:val="24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rPr>
                <w:b/>
                <w:lang w:val="ru-RU"/>
              </w:rPr>
            </w:pPr>
            <w:r w:rsidRPr="00B20633">
              <w:rPr>
                <w:b/>
              </w:rPr>
              <w:t>1</w:t>
            </w:r>
            <w:r w:rsidR="00AB285E" w:rsidRPr="00B20633">
              <w:rPr>
                <w:b/>
                <w:lang w:val="ru-RU"/>
              </w:rPr>
              <w:t>9</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B20633" w:rsidP="00D57FD1">
            <w:pPr>
              <w:jc w:val="center"/>
              <w:rPr>
                <w:b/>
                <w:lang w:val="ru-RU"/>
              </w:rPr>
            </w:pPr>
            <w:r w:rsidRPr="00B20633">
              <w:rPr>
                <w:b/>
                <w:lang w:val="ru-RU"/>
              </w:rPr>
              <w:t>2</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AB285E" w:rsidP="00D57FD1">
            <w:pPr>
              <w:jc w:val="center"/>
              <w:rPr>
                <w:b/>
                <w:lang w:val="ru-RU"/>
              </w:rPr>
            </w:pPr>
            <w:r w:rsidRPr="00B20633">
              <w:rPr>
                <w:b/>
                <w:lang w:val="ru-RU"/>
              </w:rPr>
              <w:t>8</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1418D0" w:rsidP="00D57FD1">
            <w:pPr>
              <w:jc w:val="center"/>
              <w:rPr>
                <w:b/>
                <w:lang w:val="ru-RU"/>
              </w:rPr>
            </w:pPr>
            <w:r w:rsidRPr="00B20633">
              <w:rPr>
                <w:b/>
                <w:lang w:val="ru-RU"/>
              </w:rPr>
              <w:t>-</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B20633" w:rsidP="00B20633">
            <w:pPr>
              <w:rPr>
                <w:b/>
                <w:lang w:val="ru-RU"/>
              </w:rPr>
            </w:pPr>
            <w:r w:rsidRPr="00B20633">
              <w:rPr>
                <w:b/>
                <w:lang w:val="ru-RU"/>
              </w:rPr>
              <w:t>7</w:t>
            </w:r>
          </w:p>
        </w:tc>
      </w:tr>
      <w:tr w:rsidR="00D57FD1" w:rsidRPr="00B20633" w:rsidTr="00194E24">
        <w:trPr>
          <w:trHeight w:val="75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both"/>
              <w:rPr>
                <w:lang w:val="ru-RU"/>
              </w:rPr>
            </w:pPr>
            <w:r w:rsidRPr="00B20633">
              <w:rPr>
                <w:lang w:val="ru-RU"/>
              </w:rPr>
              <w:t>Итого: % от общего числа педагогических работников</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rPr>
                <w:lang w:val="ru-RU"/>
              </w:rPr>
            </w:pPr>
          </w:p>
          <w:p w:rsidR="00D57FD1" w:rsidRPr="00B20633" w:rsidRDefault="00B20633" w:rsidP="00D57FD1">
            <w:pPr>
              <w:jc w:val="center"/>
            </w:pPr>
            <w:r w:rsidRPr="00B20633">
              <w:rPr>
                <w:lang w:val="ru-RU"/>
              </w:rPr>
              <w:t>10.5</w:t>
            </w:r>
            <w:r w:rsidR="00D57FD1" w:rsidRPr="00B20633">
              <w:t>%</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rPr>
                <w:lang w:val="ru-RU"/>
              </w:rPr>
            </w:pPr>
          </w:p>
          <w:p w:rsidR="00D57FD1" w:rsidRPr="00B20633" w:rsidRDefault="00B20633" w:rsidP="00D57FD1">
            <w:pPr>
              <w:jc w:val="center"/>
            </w:pPr>
            <w:r w:rsidRPr="00B20633">
              <w:rPr>
                <w:lang w:val="ru-RU"/>
              </w:rPr>
              <w:t>42.1</w:t>
            </w:r>
            <w:r w:rsidR="00D57FD1" w:rsidRPr="00B20633">
              <w:rPr>
                <w:lang w:val="ru-RU"/>
              </w:rPr>
              <w:t xml:space="preserve"> </w:t>
            </w:r>
            <w:r w:rsidR="00D57FD1" w:rsidRPr="00B20633">
              <w:t>%</w:t>
            </w:r>
          </w:p>
        </w:tc>
        <w:tc>
          <w:tcPr>
            <w:tcW w:w="2303" w:type="dxa"/>
            <w:tcBorders>
              <w:top w:val="single" w:sz="2" w:space="0" w:color="auto"/>
              <w:left w:val="single" w:sz="2" w:space="0" w:color="auto"/>
              <w:bottom w:val="single" w:sz="2" w:space="0" w:color="auto"/>
              <w:right w:val="single" w:sz="2" w:space="0" w:color="auto"/>
            </w:tcBorders>
          </w:tcPr>
          <w:p w:rsidR="00D57FD1" w:rsidRPr="00B20633" w:rsidRDefault="00D57FD1" w:rsidP="00D57FD1">
            <w:pPr>
              <w:jc w:val="both"/>
              <w:rPr>
                <w:lang w:val="ru-RU"/>
              </w:rPr>
            </w:pPr>
          </w:p>
          <w:p w:rsidR="00D57FD1" w:rsidRPr="00B20633" w:rsidRDefault="001418D0" w:rsidP="00D57FD1">
            <w:pPr>
              <w:jc w:val="center"/>
              <w:rPr>
                <w:lang w:val="ru-RU"/>
              </w:rPr>
            </w:pPr>
            <w:r w:rsidRPr="00B20633">
              <w:rPr>
                <w:lang w:val="ru-RU"/>
              </w:rPr>
              <w:t>-</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B20633" w:rsidP="00D57FD1">
            <w:pPr>
              <w:jc w:val="center"/>
              <w:rPr>
                <w:lang w:val="ru-RU"/>
              </w:rPr>
            </w:pPr>
            <w:r w:rsidRPr="00B20633">
              <w:rPr>
                <w:lang w:val="ru-RU"/>
              </w:rPr>
              <w:t>36,8%</w:t>
            </w:r>
          </w:p>
        </w:tc>
      </w:tr>
    </w:tbl>
    <w:p w:rsidR="00D57FD1" w:rsidRPr="00B20633" w:rsidRDefault="00D57FD1" w:rsidP="00D57FD1">
      <w:pPr>
        <w:rPr>
          <w:lang w:val="ru-RU"/>
        </w:rPr>
      </w:pPr>
    </w:p>
    <w:p w:rsidR="00D57FD1" w:rsidRPr="00AB7062" w:rsidRDefault="00D57FD1" w:rsidP="00D57FD1">
      <w:pPr>
        <w:tabs>
          <w:tab w:val="left" w:pos="720"/>
        </w:tabs>
        <w:jc w:val="center"/>
        <w:rPr>
          <w:b/>
          <w:lang w:val="ru-RU"/>
        </w:rPr>
      </w:pPr>
      <w:r w:rsidRPr="00AB7062">
        <w:rPr>
          <w:b/>
          <w:lang w:val="ru-RU"/>
        </w:rPr>
        <w:t>Профессиональное развитие и повышение квалификации педагогических работников</w:t>
      </w:r>
    </w:p>
    <w:p w:rsidR="00D57FD1" w:rsidRPr="00E465A3" w:rsidRDefault="00D57FD1" w:rsidP="00E465A3">
      <w:pPr>
        <w:ind w:firstLine="510"/>
        <w:jc w:val="both"/>
        <w:rPr>
          <w:lang w:val="ru-RU"/>
        </w:rPr>
      </w:pPr>
      <w:r w:rsidRPr="00AB7062">
        <w:rPr>
          <w:lang w:val="ru-RU"/>
        </w:rPr>
        <w:lastRenderedPageBreak/>
        <w:t>Основным условием формирования и наращивания необходимого и достаточного кадрового потенциала образовательного учреждения является обеспечение адекватности в соответствии с новыми образовательными реалиями и задачами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D57FD1" w:rsidRPr="00AB7062" w:rsidRDefault="00D57FD1" w:rsidP="00D57FD1">
      <w:pPr>
        <w:rPr>
          <w:lang w:val="ru-RU"/>
        </w:rPr>
      </w:pPr>
      <w:r w:rsidRPr="00AB7062">
        <w:rPr>
          <w:b/>
          <w:bCs/>
          <w:lang w:val="ru-RU"/>
        </w:rPr>
        <w:t>Ожидаемый результат повышения квалификации – профессиональная готовность работников образования к реализации ФГОС:</w:t>
      </w:r>
    </w:p>
    <w:p w:rsidR="00D57FD1" w:rsidRPr="00AB7062" w:rsidRDefault="00D57FD1" w:rsidP="00D57FD1">
      <w:pPr>
        <w:widowControl/>
        <w:numPr>
          <w:ilvl w:val="0"/>
          <w:numId w:val="249"/>
        </w:numPr>
        <w:autoSpaceDE/>
        <w:adjustRightInd/>
        <w:ind w:left="0" w:firstLine="510"/>
        <w:jc w:val="both"/>
        <w:rPr>
          <w:lang w:val="ru-RU"/>
        </w:rPr>
      </w:pPr>
      <w:r w:rsidRPr="00AB7062">
        <w:rPr>
          <w:b/>
          <w:bCs/>
          <w:lang w:val="ru-RU"/>
        </w:rPr>
        <w:t>обеспечение</w:t>
      </w:r>
      <w:r w:rsidRPr="00AB7062">
        <w:rPr>
          <w:lang w:val="ru-RU"/>
        </w:rPr>
        <w:t xml:space="preserve"> оптимального вхождения работников образования в систему ценностей современного образования;</w:t>
      </w:r>
    </w:p>
    <w:p w:rsidR="00D57FD1" w:rsidRPr="00AB7062" w:rsidRDefault="00D57FD1" w:rsidP="00D57FD1">
      <w:pPr>
        <w:widowControl/>
        <w:numPr>
          <w:ilvl w:val="0"/>
          <w:numId w:val="249"/>
        </w:numPr>
        <w:autoSpaceDE/>
        <w:adjustRightInd/>
        <w:ind w:left="0" w:firstLine="510"/>
        <w:jc w:val="both"/>
        <w:rPr>
          <w:lang w:val="ru-RU"/>
        </w:rPr>
      </w:pPr>
      <w:r w:rsidRPr="00AB7062">
        <w:rPr>
          <w:lang w:val="ru-RU"/>
        </w:rPr>
        <w:t xml:space="preserve"> </w:t>
      </w:r>
      <w:r w:rsidRPr="00AB7062">
        <w:rPr>
          <w:b/>
          <w:bCs/>
          <w:lang w:val="ru-RU"/>
        </w:rPr>
        <w:t xml:space="preserve">принятие </w:t>
      </w:r>
      <w:r w:rsidRPr="00AB7062">
        <w:rPr>
          <w:lang w:val="ru-RU"/>
        </w:rPr>
        <w:t>идеологии ФГОС общего образования;</w:t>
      </w:r>
    </w:p>
    <w:p w:rsidR="00D57FD1" w:rsidRPr="00AB7062" w:rsidRDefault="00D57FD1" w:rsidP="00D57FD1">
      <w:pPr>
        <w:widowControl/>
        <w:numPr>
          <w:ilvl w:val="0"/>
          <w:numId w:val="249"/>
        </w:numPr>
        <w:autoSpaceDE/>
        <w:adjustRightInd/>
        <w:ind w:left="0" w:firstLine="510"/>
        <w:jc w:val="both"/>
        <w:rPr>
          <w:lang w:val="ru-RU"/>
        </w:rPr>
      </w:pPr>
      <w:r w:rsidRPr="00AB7062">
        <w:rPr>
          <w:lang w:val="ru-RU"/>
        </w:rPr>
        <w:t xml:space="preserve"> </w:t>
      </w:r>
      <w:r w:rsidRPr="00AB7062">
        <w:rPr>
          <w:b/>
          <w:bCs/>
          <w:lang w:val="ru-RU"/>
        </w:rPr>
        <w:t>освоение</w:t>
      </w:r>
      <w:r w:rsidRPr="00AB7062">
        <w:rPr>
          <w:lang w:val="ru-RU"/>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D57FD1" w:rsidRPr="00AB7062" w:rsidRDefault="00D57FD1" w:rsidP="00D57FD1">
      <w:pPr>
        <w:widowControl/>
        <w:numPr>
          <w:ilvl w:val="0"/>
          <w:numId w:val="249"/>
        </w:numPr>
        <w:autoSpaceDE/>
        <w:adjustRightInd/>
        <w:ind w:left="0" w:firstLine="510"/>
        <w:jc w:val="both"/>
        <w:rPr>
          <w:lang w:val="ru-RU"/>
        </w:rPr>
      </w:pPr>
      <w:r w:rsidRPr="00AB7062">
        <w:rPr>
          <w:b/>
          <w:bCs/>
          <w:lang w:val="ru-RU"/>
        </w:rPr>
        <w:t>овладение</w:t>
      </w:r>
      <w:r w:rsidRPr="00AB7062">
        <w:rPr>
          <w:lang w:val="ru-RU"/>
        </w:rPr>
        <w:t xml:space="preserve"> учебно-методическими и информационно-методическими ресурсами, необходимыми для успешного решения задач ФГОС.</w:t>
      </w:r>
    </w:p>
    <w:p w:rsidR="00D57FD1" w:rsidRPr="00AB7062" w:rsidRDefault="00D57FD1" w:rsidP="00541538">
      <w:pPr>
        <w:tabs>
          <w:tab w:val="left" w:pos="720"/>
        </w:tabs>
        <w:ind w:firstLine="510"/>
        <w:jc w:val="both"/>
        <w:rPr>
          <w:lang w:val="ru-RU"/>
        </w:rPr>
      </w:pPr>
      <w:r w:rsidRPr="00AB7062">
        <w:rPr>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w:t>
      </w:r>
    </w:p>
    <w:p w:rsidR="00E465A3" w:rsidRDefault="00D57FD1" w:rsidP="00E465A3">
      <w:pPr>
        <w:spacing w:line="360" w:lineRule="auto"/>
        <w:jc w:val="center"/>
        <w:outlineLvl w:val="0"/>
        <w:rPr>
          <w:b/>
          <w:lang w:val="ru-RU"/>
        </w:rPr>
      </w:pPr>
      <w:r w:rsidRPr="00AB7062">
        <w:rPr>
          <w:b/>
          <w:lang w:val="ru-RU"/>
        </w:rPr>
        <w:t xml:space="preserve">Организация методической работы в </w:t>
      </w:r>
      <w:r w:rsidR="00E61DB4">
        <w:rPr>
          <w:b/>
          <w:lang w:val="ru-RU"/>
        </w:rPr>
        <w:t>МКОУ Калинской</w:t>
      </w:r>
      <w:r w:rsidRPr="00AB7062">
        <w:rPr>
          <w:b/>
          <w:lang w:val="ru-RU"/>
        </w:rPr>
        <w:t xml:space="preserve"> СОШ</w:t>
      </w:r>
    </w:p>
    <w:p w:rsidR="00D57FD1" w:rsidRPr="00AB7062" w:rsidRDefault="00D57FD1" w:rsidP="00A47862">
      <w:pPr>
        <w:outlineLvl w:val="0"/>
        <w:rPr>
          <w:lang w:val="ru-RU"/>
        </w:rPr>
      </w:pPr>
      <w:r w:rsidRPr="00AB7062">
        <w:rPr>
          <w:b/>
          <w:lang w:val="ru-RU"/>
        </w:rPr>
        <w:t>Цель</w:t>
      </w:r>
      <w:r w:rsidRPr="00AB7062">
        <w:rPr>
          <w:lang w:val="ru-RU"/>
        </w:rPr>
        <w:t>: Непрерывное совершенствование уровня педагогического мастерства педагогов, их эрудиции и компетентности в области определённого предмета и методики его преподавания.</w:t>
      </w:r>
    </w:p>
    <w:p w:rsidR="00D57FD1" w:rsidRPr="00AB7062" w:rsidRDefault="00D57FD1" w:rsidP="00A47862">
      <w:pPr>
        <w:rPr>
          <w:lang w:val="ru-RU"/>
        </w:rPr>
      </w:pPr>
      <w:r w:rsidRPr="00AB7062">
        <w:rPr>
          <w:b/>
          <w:lang w:val="ru-RU"/>
        </w:rPr>
        <w:t>Задачи:</w:t>
      </w:r>
      <w:r w:rsidRPr="00AB7062">
        <w:rPr>
          <w:lang w:val="ru-RU"/>
        </w:rPr>
        <w:t xml:space="preserve"> </w:t>
      </w:r>
    </w:p>
    <w:p w:rsidR="00D57FD1" w:rsidRPr="00AB7062" w:rsidRDefault="00D57FD1" w:rsidP="00A47862">
      <w:pPr>
        <w:rPr>
          <w:lang w:val="ru-RU"/>
        </w:rPr>
      </w:pPr>
      <w:r w:rsidRPr="00AB7062">
        <w:rPr>
          <w:lang w:val="ru-RU"/>
        </w:rPr>
        <w:t xml:space="preserve">1. Обеспечить условия для непрерывного совершенствования профессионального мастерства учителя с учётом методической проблемы школы </w:t>
      </w:r>
    </w:p>
    <w:p w:rsidR="00D57FD1" w:rsidRPr="00AB7062" w:rsidRDefault="00D57FD1" w:rsidP="00A47862">
      <w:pPr>
        <w:rPr>
          <w:lang w:val="ru-RU"/>
        </w:rPr>
      </w:pPr>
      <w:r w:rsidRPr="00AB7062">
        <w:rPr>
          <w:lang w:val="ru-RU"/>
        </w:rPr>
        <w:t>2. Обеспечить внедрение в учебный процесс новых образовательных информационных  технологий.</w:t>
      </w:r>
    </w:p>
    <w:p w:rsidR="00D57FD1" w:rsidRPr="00AB7062" w:rsidRDefault="00D57FD1" w:rsidP="00A47862">
      <w:pPr>
        <w:rPr>
          <w:lang w:val="ru-RU"/>
        </w:rPr>
      </w:pPr>
      <w:r w:rsidRPr="00AB7062">
        <w:rPr>
          <w:lang w:val="ru-RU"/>
        </w:rPr>
        <w:t>3. Создать и внедрить элективные и профильные курсы для развития склонностей и способностей учащихся.</w:t>
      </w:r>
    </w:p>
    <w:p w:rsidR="00D57FD1" w:rsidRPr="00AB7062" w:rsidRDefault="00D57FD1" w:rsidP="00A47862">
      <w:pPr>
        <w:rPr>
          <w:lang w:val="ru-RU"/>
        </w:rPr>
      </w:pPr>
      <w:r w:rsidRPr="00AB7062">
        <w:rPr>
          <w:lang w:val="ru-RU"/>
        </w:rPr>
        <w:t>4. Продолжить работу с одарёнными учащимися, направленную на участие в предметных олимпиадах.</w:t>
      </w:r>
    </w:p>
    <w:p w:rsidR="00D57FD1" w:rsidRPr="00AB7062" w:rsidRDefault="00D57FD1" w:rsidP="00A47862">
      <w:pPr>
        <w:rPr>
          <w:lang w:val="ru-RU"/>
        </w:rPr>
      </w:pPr>
      <w:r w:rsidRPr="00AB7062">
        <w:rPr>
          <w:lang w:val="ru-RU"/>
        </w:rPr>
        <w:t>5. Работа в рамках реализации ФГОС начального общего образования.</w:t>
      </w:r>
    </w:p>
    <w:p w:rsidR="00D57FD1" w:rsidRPr="00AB7062" w:rsidRDefault="00D57FD1" w:rsidP="00A47862">
      <w:pPr>
        <w:rPr>
          <w:lang w:val="ru-RU"/>
        </w:rPr>
      </w:pPr>
      <w:r w:rsidRPr="00AB7062">
        <w:rPr>
          <w:lang w:val="ru-RU"/>
        </w:rPr>
        <w:t>6.Реализация здоровьесберегающих технологий, направленных на формирование у детей ценностного отношения к своему здоровью и здоровому образу жизни.</w:t>
      </w:r>
    </w:p>
    <w:p w:rsidR="00D57FD1" w:rsidRPr="00AB7062" w:rsidRDefault="00D57FD1" w:rsidP="00A47862">
      <w:pPr>
        <w:outlineLvl w:val="0"/>
        <w:rPr>
          <w:b/>
          <w:lang w:val="ru-RU"/>
        </w:rPr>
      </w:pPr>
      <w:r w:rsidRPr="00AB7062">
        <w:rPr>
          <w:lang w:val="ru-RU"/>
        </w:rPr>
        <w:t xml:space="preserve">  В школе действуют четыре методических объединений: учителей начальных классов, учителей гуманитарного цикла, учителей естественно-математического цикла, классных руководителей. Работа школьных МО  направлена на повышение профессионального мастерства педагогов и строилась на основе диагностики. </w:t>
      </w:r>
    </w:p>
    <w:p w:rsidR="00D57FD1" w:rsidRPr="00AB7062" w:rsidRDefault="00D57FD1" w:rsidP="00A47862">
      <w:pPr>
        <w:rPr>
          <w:lang w:val="ru-RU"/>
        </w:rPr>
      </w:pPr>
      <w:r w:rsidRPr="00AB7062">
        <w:rPr>
          <w:lang w:val="ru-RU"/>
        </w:rPr>
        <w:t xml:space="preserve">Выявленные затруднения рассматриваются на заседаниях методического объединения учителей-предметников и методического объединения классных руководителей. </w:t>
      </w:r>
    </w:p>
    <w:p w:rsidR="00D57FD1" w:rsidRPr="00AB7062" w:rsidRDefault="00D57FD1" w:rsidP="00A47862">
      <w:pPr>
        <w:rPr>
          <w:lang w:val="ru-RU"/>
        </w:rPr>
      </w:pPr>
      <w:r w:rsidRPr="00AB7062">
        <w:rPr>
          <w:lang w:val="ru-RU"/>
        </w:rPr>
        <w:t xml:space="preserve"> Систематически проводится  методическая работа по изучению методических писем, рекомендаций, что способствовует профессиональному росту педагогов.</w:t>
      </w:r>
    </w:p>
    <w:p w:rsidR="00D57FD1" w:rsidRPr="00AB7062" w:rsidRDefault="00D57FD1" w:rsidP="00A47862">
      <w:pPr>
        <w:rPr>
          <w:lang w:val="ru-RU"/>
        </w:rPr>
      </w:pPr>
      <w:r w:rsidRPr="00AB7062">
        <w:rPr>
          <w:lang w:val="ru-RU"/>
        </w:rPr>
        <w:t>Заседания методических объединений проходят в форме семинаров – практикумов, теоретико – практических семинаров, «круглых столов».</w:t>
      </w:r>
    </w:p>
    <w:p w:rsidR="00D57FD1" w:rsidRPr="00AB7062" w:rsidRDefault="00D57FD1" w:rsidP="00A47862">
      <w:pPr>
        <w:rPr>
          <w:lang w:val="ru-RU"/>
        </w:rPr>
      </w:pPr>
      <w:r w:rsidRPr="00AB7062">
        <w:rPr>
          <w:lang w:val="ru-RU"/>
        </w:rPr>
        <w:t>Целенаправленно ведётся работа по освоению учителями современных методик и технологий обучения.</w:t>
      </w:r>
    </w:p>
    <w:p w:rsidR="00D57FD1" w:rsidRPr="00AB7062" w:rsidRDefault="00D57FD1" w:rsidP="00A47862">
      <w:pPr>
        <w:pStyle w:val="dash041e005f0431005f044b005f0447005f043d005f044b005f0439"/>
        <w:ind w:firstLine="510"/>
        <w:rPr>
          <w:b/>
          <w:i/>
        </w:rPr>
      </w:pPr>
      <w:r w:rsidRPr="00AB7062">
        <w:rPr>
          <w:b/>
          <w:i/>
        </w:rPr>
        <w:t> П</w:t>
      </w:r>
      <w:r w:rsidRPr="00AB7062">
        <w:rPr>
          <w:rStyle w:val="dash041e005f0431005f044b005f0447005f043d005f044b005f0439005f005fchar1char1"/>
          <w:rFonts w:eastAsia="Calibri"/>
          <w:b/>
          <w:bCs/>
          <w:i/>
        </w:rPr>
        <w:t>сихолого-педагогические условия реализации основной образовательной программы основного общего образования</w:t>
      </w:r>
    </w:p>
    <w:p w:rsidR="00D57FD1" w:rsidRPr="00AB7062" w:rsidRDefault="00D57FD1" w:rsidP="00A47862">
      <w:pPr>
        <w:pStyle w:val="dash041e005f0431005f044b005f0447005f043d005f044b005f0439"/>
        <w:ind w:firstLine="510"/>
      </w:pPr>
      <w:r w:rsidRPr="00AB7062">
        <w:t xml:space="preserve"> 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D57FD1" w:rsidRPr="00AB7062" w:rsidRDefault="00D57FD1" w:rsidP="00A47862">
      <w:pPr>
        <w:pStyle w:val="dash041e005f0431005f044b005f0447005f043d005f044b005f0439"/>
        <w:ind w:firstLine="510"/>
      </w:pPr>
      <w:r w:rsidRPr="00AB7062">
        <w:t xml:space="preserve">обеспечение </w:t>
      </w:r>
      <w:r w:rsidRPr="00AB7062">
        <w:rPr>
          <w:rStyle w:val="dash041e005f0431005f044b005f0447005f043d005f044b005f0439005f005fchar1char1"/>
        </w:rPr>
        <w:t xml:space="preserve">преемственности содержания и форм организации образовательного процесса по отношению к начальной ступени общего образования с учетом специфики возрастного </w:t>
      </w:r>
      <w:r w:rsidRPr="00AB7062">
        <w:rPr>
          <w:rStyle w:val="dash041e005f0431005f044b005f0447005f043d005f044b005f0439005f005fchar1char1"/>
        </w:rPr>
        <w:lastRenderedPageBreak/>
        <w:t>психофизического развития обучающихся, в том числе особенностей перехода из младшего школьного возраста в подростковый;</w:t>
      </w:r>
    </w:p>
    <w:p w:rsidR="00D57FD1" w:rsidRPr="00AB7062" w:rsidRDefault="00D57FD1" w:rsidP="00A47862">
      <w:pPr>
        <w:pStyle w:val="dash041e005f0431005f044b005f0447005f043d005f044b005f0439"/>
        <w:ind w:firstLine="510"/>
        <w:rPr>
          <w:rStyle w:val="dash041e005f0431005f044b005f0447005f043d005f044b005f0439005f005fchar1char1"/>
        </w:rPr>
      </w:pPr>
      <w:r w:rsidRPr="00AB7062">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D57FD1" w:rsidRPr="00AB7062" w:rsidRDefault="00D57FD1" w:rsidP="00A47862">
      <w:pPr>
        <w:pStyle w:val="dash041e005f0431005f044b005f0447005f043d005f044b005f0439"/>
        <w:ind w:firstLine="510"/>
        <w:rPr>
          <w:rStyle w:val="dash041e005f0431005f044b005f0447005f043d005f044b005f0439005f005fchar1char1"/>
        </w:rPr>
      </w:pPr>
      <w:r w:rsidRPr="00AB7062">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57FD1" w:rsidRPr="00AB7062" w:rsidRDefault="00D57FD1" w:rsidP="00A47862">
      <w:pPr>
        <w:pStyle w:val="dash041e005f0431005f044b005f0447005f043d005f044b005f0439"/>
        <w:ind w:firstLine="510"/>
        <w:rPr>
          <w:b/>
        </w:rPr>
      </w:pPr>
    </w:p>
    <w:p w:rsidR="00D57FD1" w:rsidRPr="00AB7062" w:rsidRDefault="00D57FD1" w:rsidP="00A47862">
      <w:pPr>
        <w:ind w:firstLine="510"/>
        <w:rPr>
          <w:b/>
          <w:lang w:val="ru-RU"/>
        </w:rPr>
      </w:pPr>
      <w:r w:rsidRPr="00AB7062">
        <w:rPr>
          <w:b/>
          <w:lang w:val="ru-RU"/>
        </w:rPr>
        <w:t>Модель аналитической таблицы для оценки базовых компетентностей педагогов</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308"/>
        <w:gridCol w:w="3963"/>
        <w:gridCol w:w="3822"/>
      </w:tblGrid>
      <w:tr w:rsidR="00D57FD1" w:rsidRPr="00AB7062" w:rsidTr="00D57FD1">
        <w:tc>
          <w:tcPr>
            <w:tcW w:w="647" w:type="dxa"/>
          </w:tcPr>
          <w:p w:rsidR="00D57FD1" w:rsidRPr="00AB7062" w:rsidRDefault="00D57FD1" w:rsidP="00A47862">
            <w:r w:rsidRPr="00AB7062">
              <w:t>№</w:t>
            </w:r>
          </w:p>
        </w:tc>
        <w:tc>
          <w:tcPr>
            <w:tcW w:w="2308" w:type="dxa"/>
          </w:tcPr>
          <w:p w:rsidR="00D57FD1" w:rsidRPr="00AB7062" w:rsidRDefault="00D57FD1" w:rsidP="00A47862">
            <w:r w:rsidRPr="00AB7062">
              <w:t>Базовые компетентности педагога</w:t>
            </w:r>
          </w:p>
        </w:tc>
        <w:tc>
          <w:tcPr>
            <w:tcW w:w="3963" w:type="dxa"/>
          </w:tcPr>
          <w:p w:rsidR="00D57FD1" w:rsidRPr="00AB7062" w:rsidRDefault="00D57FD1" w:rsidP="00A47862">
            <w:r w:rsidRPr="00AB7062">
              <w:t>Характеристики компетентностей</w:t>
            </w:r>
          </w:p>
        </w:tc>
        <w:tc>
          <w:tcPr>
            <w:tcW w:w="3822" w:type="dxa"/>
          </w:tcPr>
          <w:p w:rsidR="00D57FD1" w:rsidRPr="00AB7062" w:rsidRDefault="00D57FD1" w:rsidP="00A47862">
            <w:r w:rsidRPr="00AB7062">
              <w:t>Показатели оценки компетентности</w:t>
            </w:r>
          </w:p>
        </w:tc>
      </w:tr>
      <w:tr w:rsidR="00D57FD1" w:rsidRPr="00AB7062" w:rsidTr="00D57FD1">
        <w:tc>
          <w:tcPr>
            <w:tcW w:w="10740" w:type="dxa"/>
            <w:gridSpan w:val="4"/>
          </w:tcPr>
          <w:p w:rsidR="00D57FD1" w:rsidRPr="00AB7062" w:rsidRDefault="00D57FD1" w:rsidP="00A47862">
            <w:pPr>
              <w:rPr>
                <w:b/>
                <w:i/>
              </w:rPr>
            </w:pPr>
            <w:r w:rsidRPr="00AB7062">
              <w:rPr>
                <w:b/>
                <w:i/>
              </w:rPr>
              <w:t>I. Личностные качества</w:t>
            </w:r>
          </w:p>
        </w:tc>
      </w:tr>
      <w:tr w:rsidR="00D57FD1" w:rsidRPr="004746F1" w:rsidTr="00D57FD1">
        <w:tc>
          <w:tcPr>
            <w:tcW w:w="647" w:type="dxa"/>
          </w:tcPr>
          <w:p w:rsidR="00D57FD1" w:rsidRPr="00AB7062" w:rsidRDefault="00D57FD1" w:rsidP="00A47862">
            <w:r w:rsidRPr="00AB7062">
              <w:t>1.1.</w:t>
            </w:r>
          </w:p>
        </w:tc>
        <w:tc>
          <w:tcPr>
            <w:tcW w:w="2308" w:type="dxa"/>
          </w:tcPr>
          <w:p w:rsidR="00D57FD1" w:rsidRPr="00AB7062" w:rsidRDefault="00D57FD1" w:rsidP="00A47862">
            <w:pPr>
              <w:rPr>
                <w:lang w:val="ru-RU"/>
              </w:rPr>
            </w:pPr>
            <w:r w:rsidRPr="00AB7062">
              <w:rPr>
                <w:lang w:val="ru-RU"/>
              </w:rPr>
              <w:t>Вера в силы и возможности обучающихся</w:t>
            </w:r>
          </w:p>
        </w:tc>
        <w:tc>
          <w:tcPr>
            <w:tcW w:w="3963" w:type="dxa"/>
          </w:tcPr>
          <w:p w:rsidR="00D57FD1" w:rsidRPr="00AB7062" w:rsidRDefault="00D57FD1" w:rsidP="00A47862">
            <w:pPr>
              <w:rPr>
                <w:lang w:val="ru-RU"/>
              </w:rPr>
            </w:pPr>
            <w:r w:rsidRPr="00AB7062">
              <w:rPr>
                <w:lang w:val="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w:t>
            </w:r>
            <w:proofErr w:type="gramStart"/>
            <w:r w:rsidRPr="00AB7062">
              <w:rPr>
                <w:lang w:val="ru-RU"/>
              </w:rPr>
              <w:t>Вера в силы и возможности</w:t>
            </w:r>
            <w:proofErr w:type="gramEnd"/>
            <w:r w:rsidRPr="00AB7062">
              <w:rPr>
                <w:lang w:val="ru-RU"/>
              </w:rPr>
              <w:t xml:space="preserve"> обучающихся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822" w:type="dxa"/>
          </w:tcPr>
          <w:p w:rsidR="00D57FD1" w:rsidRPr="00AB7062" w:rsidRDefault="00D57FD1" w:rsidP="00A47862">
            <w:pPr>
              <w:widowControl/>
              <w:numPr>
                <w:ilvl w:val="0"/>
                <w:numId w:val="245"/>
              </w:numPr>
              <w:tabs>
                <w:tab w:val="clear" w:pos="1260"/>
                <w:tab w:val="num" w:pos="72"/>
                <w:tab w:val="left" w:pos="252"/>
              </w:tabs>
              <w:autoSpaceDE/>
              <w:autoSpaceDN/>
              <w:adjustRightInd/>
              <w:ind w:left="0" w:firstLine="0"/>
              <w:rPr>
                <w:lang w:val="ru-RU"/>
              </w:rPr>
            </w:pPr>
            <w:r w:rsidRPr="00AB7062">
              <w:rPr>
                <w:lang w:val="ru-RU"/>
              </w:rPr>
              <w:t>Умение создавать ситуацию успеха для обучающихся;</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осуществлять грамотное педагогическое оценивание, мобилизующее академическую активность;</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разрабатывать индивидуально-ориентированные образовательные проекты.</w:t>
            </w:r>
          </w:p>
        </w:tc>
      </w:tr>
      <w:tr w:rsidR="00D57FD1" w:rsidRPr="004746F1" w:rsidTr="00D57FD1">
        <w:tc>
          <w:tcPr>
            <w:tcW w:w="647" w:type="dxa"/>
          </w:tcPr>
          <w:p w:rsidR="00D57FD1" w:rsidRPr="00AB7062" w:rsidRDefault="00D57FD1" w:rsidP="00A47862">
            <w:r w:rsidRPr="00AB7062">
              <w:t>1.2.</w:t>
            </w:r>
          </w:p>
        </w:tc>
        <w:tc>
          <w:tcPr>
            <w:tcW w:w="2308" w:type="dxa"/>
          </w:tcPr>
          <w:p w:rsidR="00D57FD1" w:rsidRPr="00AB7062" w:rsidRDefault="00D57FD1" w:rsidP="00A47862">
            <w:pPr>
              <w:rPr>
                <w:lang w:val="ru-RU"/>
              </w:rPr>
            </w:pPr>
            <w:r w:rsidRPr="00AB7062">
              <w:rPr>
                <w:lang w:val="ru-RU"/>
              </w:rPr>
              <w:t xml:space="preserve">Интерес к внутреннему миру обучающихся </w:t>
            </w:r>
          </w:p>
        </w:tc>
        <w:tc>
          <w:tcPr>
            <w:tcW w:w="3963" w:type="dxa"/>
          </w:tcPr>
          <w:p w:rsidR="00D57FD1" w:rsidRPr="00AB7062" w:rsidRDefault="00D57FD1" w:rsidP="00A47862">
            <w:pPr>
              <w:rPr>
                <w:lang w:val="ru-RU"/>
              </w:rPr>
            </w:pPr>
            <w:r w:rsidRPr="00AB7062">
              <w:rPr>
                <w:lang w:val="ru-RU"/>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822" w:type="dxa"/>
          </w:tcPr>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Умение составить устную и письменную характеристику обучающихся, отражающую разные аспекты его внутреннего мира;</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Умение построить индивидуализированную образовательную программу:</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 xml:space="preserve">Умение показать личностный смысл обучения с учетом </w:t>
            </w:r>
            <w:r w:rsidRPr="00AB7062">
              <w:rPr>
                <w:lang w:val="ru-RU"/>
              </w:rPr>
              <w:lastRenderedPageBreak/>
              <w:t>индивидуальных характеристик внутреннего мира.</w:t>
            </w:r>
          </w:p>
        </w:tc>
      </w:tr>
      <w:tr w:rsidR="00D57FD1" w:rsidRPr="004746F1" w:rsidTr="00D57FD1">
        <w:tc>
          <w:tcPr>
            <w:tcW w:w="647" w:type="dxa"/>
          </w:tcPr>
          <w:p w:rsidR="00D57FD1" w:rsidRPr="00AB7062" w:rsidRDefault="00D57FD1" w:rsidP="00A47862">
            <w:r w:rsidRPr="00AB7062">
              <w:lastRenderedPageBreak/>
              <w:t>1.3.</w:t>
            </w:r>
          </w:p>
        </w:tc>
        <w:tc>
          <w:tcPr>
            <w:tcW w:w="2308" w:type="dxa"/>
          </w:tcPr>
          <w:p w:rsidR="00D57FD1" w:rsidRPr="00AB7062" w:rsidRDefault="00D57FD1" w:rsidP="00A47862">
            <w:pPr>
              <w:rPr>
                <w:lang w:val="ru-RU"/>
              </w:rPr>
            </w:pPr>
            <w:r w:rsidRPr="00AB7062">
              <w:rPr>
                <w:lang w:val="ru-RU"/>
              </w:rPr>
              <w:t>Открытость к принятию других позиций, точек зрения (неидеоло-гизированное мышление педагога)</w:t>
            </w:r>
          </w:p>
        </w:tc>
        <w:tc>
          <w:tcPr>
            <w:tcW w:w="3963" w:type="dxa"/>
          </w:tcPr>
          <w:p w:rsidR="00D57FD1" w:rsidRPr="00AB7062" w:rsidRDefault="00D57FD1" w:rsidP="00A47862">
            <w:pPr>
              <w:rPr>
                <w:lang w:val="ru-RU"/>
              </w:rPr>
            </w:pPr>
            <w:r w:rsidRPr="00AB7062">
              <w:rPr>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Убежденность, что истина может быть не одна;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Интерес к мнениям и позициям других</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Учет других точек зрения в процессе оценивания обучающихся</w:t>
            </w:r>
          </w:p>
          <w:p w:rsidR="00D57FD1" w:rsidRPr="00AB7062" w:rsidRDefault="00D57FD1" w:rsidP="00A47862">
            <w:pPr>
              <w:rPr>
                <w:lang w:val="ru-RU"/>
              </w:rPr>
            </w:pPr>
          </w:p>
        </w:tc>
      </w:tr>
      <w:tr w:rsidR="00D57FD1" w:rsidRPr="00AB7062" w:rsidTr="00D57FD1">
        <w:tc>
          <w:tcPr>
            <w:tcW w:w="647" w:type="dxa"/>
          </w:tcPr>
          <w:p w:rsidR="00D57FD1" w:rsidRPr="00AB7062" w:rsidRDefault="00D57FD1" w:rsidP="00A47862">
            <w:r w:rsidRPr="00AB7062">
              <w:t>1.4.</w:t>
            </w:r>
          </w:p>
        </w:tc>
        <w:tc>
          <w:tcPr>
            <w:tcW w:w="2308" w:type="dxa"/>
          </w:tcPr>
          <w:p w:rsidR="00D57FD1" w:rsidRPr="00AB7062" w:rsidRDefault="00D57FD1" w:rsidP="00A47862">
            <w:r w:rsidRPr="00AB7062">
              <w:t>Общая культура</w:t>
            </w:r>
          </w:p>
        </w:tc>
        <w:tc>
          <w:tcPr>
            <w:tcW w:w="3963" w:type="dxa"/>
          </w:tcPr>
          <w:p w:rsidR="00D57FD1" w:rsidRPr="00AB7062" w:rsidRDefault="00D57FD1" w:rsidP="00A47862">
            <w:pPr>
              <w:rPr>
                <w:lang w:val="ru-RU"/>
              </w:rPr>
            </w:pPr>
            <w:r w:rsidRPr="00AB7062">
              <w:rPr>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Ориентация в основных сферах материальной и духовной жизни;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материальных и духовных интересов молодежи;</w:t>
            </w:r>
          </w:p>
          <w:p w:rsidR="00D57FD1" w:rsidRPr="00AB7062" w:rsidRDefault="00D57FD1" w:rsidP="00A47862">
            <w:pPr>
              <w:widowControl/>
              <w:numPr>
                <w:ilvl w:val="0"/>
                <w:numId w:val="247"/>
              </w:numPr>
              <w:tabs>
                <w:tab w:val="num" w:pos="305"/>
              </w:tabs>
              <w:autoSpaceDE/>
              <w:autoSpaceDN/>
              <w:adjustRightInd/>
              <w:ind w:left="0" w:firstLine="0"/>
            </w:pPr>
            <w:r w:rsidRPr="00AB7062">
              <w:t>Возможность продемонстрировать свои достижения;</w:t>
            </w:r>
          </w:p>
          <w:p w:rsidR="00D57FD1" w:rsidRPr="00AB7062" w:rsidRDefault="00D57FD1" w:rsidP="00A47862">
            <w:pPr>
              <w:widowControl/>
              <w:numPr>
                <w:ilvl w:val="0"/>
                <w:numId w:val="247"/>
              </w:numPr>
              <w:tabs>
                <w:tab w:val="num" w:pos="305"/>
              </w:tabs>
              <w:autoSpaceDE/>
              <w:autoSpaceDN/>
              <w:adjustRightInd/>
              <w:ind w:left="0" w:firstLine="0"/>
            </w:pPr>
            <w:r w:rsidRPr="00AB7062">
              <w:t>Руководство кружками и секциями.</w:t>
            </w:r>
          </w:p>
        </w:tc>
      </w:tr>
      <w:tr w:rsidR="00D57FD1" w:rsidRPr="004746F1" w:rsidTr="00D57FD1">
        <w:tc>
          <w:tcPr>
            <w:tcW w:w="647" w:type="dxa"/>
          </w:tcPr>
          <w:p w:rsidR="00D57FD1" w:rsidRPr="00AB7062" w:rsidRDefault="00D57FD1" w:rsidP="00A47862">
            <w:r w:rsidRPr="00AB7062">
              <w:t>1.5.</w:t>
            </w:r>
          </w:p>
        </w:tc>
        <w:tc>
          <w:tcPr>
            <w:tcW w:w="2308" w:type="dxa"/>
          </w:tcPr>
          <w:p w:rsidR="00D57FD1" w:rsidRPr="00AB7062" w:rsidRDefault="00D57FD1" w:rsidP="00A47862">
            <w:r w:rsidRPr="00AB7062">
              <w:t>Эмоциональная устойчивость</w:t>
            </w:r>
          </w:p>
        </w:tc>
        <w:tc>
          <w:tcPr>
            <w:tcW w:w="3963" w:type="dxa"/>
          </w:tcPr>
          <w:p w:rsidR="00D57FD1" w:rsidRPr="00AB7062" w:rsidRDefault="00D57FD1" w:rsidP="00A47862">
            <w:r w:rsidRPr="00AB7062">
              <w:rPr>
                <w:lang w:val="ru-RU"/>
              </w:rPr>
              <w:t xml:space="preserve">Определяет характер отношений в учебном процессе, особенно в ситуациях конфликта. </w:t>
            </w:r>
            <w:r w:rsidRPr="00AB7062">
              <w:t>Способствует сохранению объективности оценки обучающихся. Определяет эффективность владения классом.</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 трудных ситуациях педагог сохраняет спокойствие;</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Эмоциональный конфликт не влияет на объективность оценки;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Не стремится избежать эмоционально-напряженных ситуаций.</w:t>
            </w:r>
          </w:p>
        </w:tc>
      </w:tr>
      <w:tr w:rsidR="00D57FD1" w:rsidRPr="00AB7062" w:rsidTr="00D57FD1">
        <w:tc>
          <w:tcPr>
            <w:tcW w:w="647" w:type="dxa"/>
          </w:tcPr>
          <w:p w:rsidR="00D57FD1" w:rsidRPr="00AB7062" w:rsidRDefault="00D57FD1" w:rsidP="00A47862">
            <w:r w:rsidRPr="00AB7062">
              <w:t>1.6.</w:t>
            </w:r>
          </w:p>
        </w:tc>
        <w:tc>
          <w:tcPr>
            <w:tcW w:w="2308" w:type="dxa"/>
          </w:tcPr>
          <w:p w:rsidR="00D57FD1" w:rsidRPr="00AB7062" w:rsidRDefault="00D57FD1" w:rsidP="00A47862">
            <w:r w:rsidRPr="00AB7062">
              <w:rPr>
                <w:lang w:val="ru-RU"/>
              </w:rPr>
              <w:t xml:space="preserve">Позитивная направленность на педагогическую деятельность. </w:t>
            </w:r>
            <w:r w:rsidRPr="00AB7062">
              <w:t>Уверенность в себе</w:t>
            </w:r>
          </w:p>
        </w:tc>
        <w:tc>
          <w:tcPr>
            <w:tcW w:w="3963" w:type="dxa"/>
          </w:tcPr>
          <w:p w:rsidR="00D57FD1" w:rsidRPr="00AB7062" w:rsidRDefault="00D57FD1" w:rsidP="00A47862">
            <w:pPr>
              <w:rPr>
                <w:lang w:val="ru-RU"/>
              </w:rPr>
            </w:pPr>
            <w:r w:rsidRPr="00AB7062">
              <w:rPr>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Осознание целей и ценностей педагогической деятельности,</w:t>
            </w:r>
          </w:p>
          <w:p w:rsidR="00D57FD1" w:rsidRPr="00AB7062" w:rsidRDefault="00D57FD1" w:rsidP="00A47862">
            <w:pPr>
              <w:widowControl/>
              <w:numPr>
                <w:ilvl w:val="0"/>
                <w:numId w:val="247"/>
              </w:numPr>
              <w:tabs>
                <w:tab w:val="num" w:pos="305"/>
              </w:tabs>
              <w:autoSpaceDE/>
              <w:autoSpaceDN/>
              <w:adjustRightInd/>
              <w:ind w:left="0" w:firstLine="0"/>
            </w:pPr>
            <w:r w:rsidRPr="00AB7062">
              <w:t>Позитивное настроение,</w:t>
            </w:r>
          </w:p>
          <w:p w:rsidR="00D57FD1" w:rsidRPr="00AB7062" w:rsidRDefault="00D57FD1" w:rsidP="00A47862">
            <w:pPr>
              <w:widowControl/>
              <w:numPr>
                <w:ilvl w:val="0"/>
                <w:numId w:val="247"/>
              </w:numPr>
              <w:tabs>
                <w:tab w:val="num" w:pos="305"/>
              </w:tabs>
              <w:autoSpaceDE/>
              <w:autoSpaceDN/>
              <w:adjustRightInd/>
              <w:ind w:left="0" w:firstLine="0"/>
            </w:pPr>
            <w:r w:rsidRPr="00AB7062">
              <w:t>Желание работать,</w:t>
            </w:r>
          </w:p>
          <w:p w:rsidR="00D57FD1" w:rsidRPr="00AB7062" w:rsidRDefault="00D57FD1" w:rsidP="00A47862">
            <w:pPr>
              <w:widowControl/>
              <w:numPr>
                <w:ilvl w:val="0"/>
                <w:numId w:val="247"/>
              </w:numPr>
              <w:tabs>
                <w:tab w:val="num" w:pos="305"/>
              </w:tabs>
              <w:autoSpaceDE/>
              <w:autoSpaceDN/>
              <w:adjustRightInd/>
              <w:ind w:left="0" w:firstLine="0"/>
            </w:pPr>
            <w:r w:rsidRPr="00AB7062">
              <w:t>Высокая профессиональная самооценка.</w:t>
            </w:r>
          </w:p>
          <w:p w:rsidR="00D57FD1" w:rsidRPr="00AB7062" w:rsidRDefault="00D57FD1" w:rsidP="00A47862"/>
        </w:tc>
      </w:tr>
      <w:tr w:rsidR="00D57FD1" w:rsidRPr="004746F1" w:rsidTr="00D57FD1">
        <w:tc>
          <w:tcPr>
            <w:tcW w:w="10740" w:type="dxa"/>
            <w:gridSpan w:val="4"/>
          </w:tcPr>
          <w:p w:rsidR="00D57FD1" w:rsidRPr="00AB7062" w:rsidRDefault="00D57FD1" w:rsidP="00A47862">
            <w:pPr>
              <w:rPr>
                <w:b/>
                <w:i/>
                <w:lang w:val="ru-RU"/>
              </w:rPr>
            </w:pPr>
            <w:r w:rsidRPr="00AB7062">
              <w:rPr>
                <w:b/>
                <w:i/>
              </w:rPr>
              <w:t>II</w:t>
            </w:r>
            <w:r w:rsidRPr="00AB7062">
              <w:rPr>
                <w:b/>
                <w:i/>
                <w:lang w:val="ru-RU"/>
              </w:rPr>
              <w:t>. Постановка целей и задач педагогической деятельности</w:t>
            </w:r>
          </w:p>
        </w:tc>
      </w:tr>
      <w:tr w:rsidR="00D57FD1" w:rsidRPr="004746F1" w:rsidTr="00D57FD1">
        <w:tc>
          <w:tcPr>
            <w:tcW w:w="647" w:type="dxa"/>
          </w:tcPr>
          <w:p w:rsidR="00D57FD1" w:rsidRPr="00AB7062" w:rsidRDefault="00D57FD1" w:rsidP="00A47862">
            <w:r w:rsidRPr="00AB7062">
              <w:t>2.1.</w:t>
            </w:r>
          </w:p>
        </w:tc>
        <w:tc>
          <w:tcPr>
            <w:tcW w:w="2308" w:type="dxa"/>
          </w:tcPr>
          <w:p w:rsidR="00D57FD1" w:rsidRPr="00AB7062" w:rsidRDefault="00D57FD1" w:rsidP="00A47862">
            <w:pPr>
              <w:rPr>
                <w:lang w:val="ru-RU"/>
              </w:rPr>
            </w:pPr>
            <w:r w:rsidRPr="00AB7062">
              <w:rPr>
                <w:lang w:val="ru-RU"/>
              </w:rPr>
              <w:t>Умение перевести тему урока в педагогическую задачу</w:t>
            </w:r>
          </w:p>
        </w:tc>
        <w:tc>
          <w:tcPr>
            <w:tcW w:w="3963" w:type="dxa"/>
          </w:tcPr>
          <w:p w:rsidR="00D57FD1" w:rsidRPr="00AB7062" w:rsidRDefault="00D57FD1" w:rsidP="00A47862">
            <w:pPr>
              <w:rPr>
                <w:lang w:val="ru-RU"/>
              </w:rPr>
            </w:pPr>
            <w:r w:rsidRPr="00AB7062">
              <w:rPr>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ученика в позицию субъекта деятельности, лежит в основе формирования творческой личности.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образовательных стандартов и реализующих их программ;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Осознание нетождественности темы урока и цели урока;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конкретным набором способов перевода темы в задачу.</w:t>
            </w:r>
          </w:p>
          <w:p w:rsidR="00D57FD1" w:rsidRPr="00AB7062" w:rsidRDefault="00D57FD1" w:rsidP="00A47862">
            <w:pPr>
              <w:rPr>
                <w:lang w:val="ru-RU"/>
              </w:rPr>
            </w:pPr>
          </w:p>
        </w:tc>
      </w:tr>
      <w:tr w:rsidR="00D57FD1" w:rsidRPr="004746F1" w:rsidTr="00D57FD1">
        <w:tc>
          <w:tcPr>
            <w:tcW w:w="647" w:type="dxa"/>
          </w:tcPr>
          <w:p w:rsidR="00D57FD1" w:rsidRPr="00AB7062" w:rsidRDefault="00D57FD1" w:rsidP="00A47862">
            <w:r w:rsidRPr="00AB7062">
              <w:t>2.2.</w:t>
            </w:r>
          </w:p>
        </w:tc>
        <w:tc>
          <w:tcPr>
            <w:tcW w:w="2308" w:type="dxa"/>
          </w:tcPr>
          <w:p w:rsidR="00D57FD1" w:rsidRPr="00AB7062" w:rsidRDefault="00D57FD1" w:rsidP="00A47862">
            <w:pPr>
              <w:rPr>
                <w:lang w:val="ru-RU"/>
              </w:rPr>
            </w:pPr>
            <w:r w:rsidRPr="00AB7062">
              <w:rPr>
                <w:lang w:val="ru-RU"/>
              </w:rPr>
              <w:t xml:space="preserve">Умение ставить педагогические цели и задачи </w:t>
            </w:r>
            <w:r w:rsidRPr="00AB7062">
              <w:rPr>
                <w:lang w:val="ru-RU"/>
              </w:rPr>
              <w:lastRenderedPageBreak/>
              <w:t>сообразно возрастным и индивидуальным особенностям обучающихся</w:t>
            </w:r>
          </w:p>
        </w:tc>
        <w:tc>
          <w:tcPr>
            <w:tcW w:w="3963" w:type="dxa"/>
          </w:tcPr>
          <w:p w:rsidR="00D57FD1" w:rsidRPr="00AB7062" w:rsidRDefault="00D57FD1" w:rsidP="00A47862">
            <w:pPr>
              <w:rPr>
                <w:lang w:val="ru-RU"/>
              </w:rPr>
            </w:pPr>
            <w:r w:rsidRPr="00AB7062">
              <w:rPr>
                <w:lang w:val="ru-RU"/>
              </w:rPr>
              <w:lastRenderedPageBreak/>
              <w:t xml:space="preserve">Данная компетентность является конкретизацией предыдущей. Она направлена на индивидуализацию </w:t>
            </w:r>
            <w:r w:rsidRPr="00AB7062">
              <w:rPr>
                <w:lang w:val="ru-RU"/>
              </w:rPr>
              <w:lastRenderedPageBreak/>
              <w:t>обучения и благодаря этому связана с мотивацией и общей успешностью.</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lastRenderedPageBreak/>
              <w:t>Знание возрастных особенностей обучающегося;</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Владение методами перевода </w:t>
            </w:r>
            <w:r w:rsidRPr="00AB7062">
              <w:rPr>
                <w:lang w:val="ru-RU"/>
              </w:rPr>
              <w:lastRenderedPageBreak/>
              <w:t>цели в учебную задачу на конкретном возрасте.</w:t>
            </w:r>
          </w:p>
          <w:p w:rsidR="00D57FD1" w:rsidRPr="00AB7062" w:rsidRDefault="00D57FD1" w:rsidP="00A47862">
            <w:pPr>
              <w:rPr>
                <w:lang w:val="ru-RU"/>
              </w:rPr>
            </w:pPr>
          </w:p>
        </w:tc>
      </w:tr>
      <w:tr w:rsidR="00D57FD1" w:rsidRPr="00AB7062" w:rsidTr="00D57FD1">
        <w:tc>
          <w:tcPr>
            <w:tcW w:w="10740" w:type="dxa"/>
            <w:gridSpan w:val="4"/>
          </w:tcPr>
          <w:p w:rsidR="00D57FD1" w:rsidRPr="00AB7062" w:rsidRDefault="00D57FD1" w:rsidP="00A47862">
            <w:pPr>
              <w:rPr>
                <w:b/>
                <w:i/>
              </w:rPr>
            </w:pPr>
            <w:r w:rsidRPr="00AB7062">
              <w:rPr>
                <w:b/>
                <w:i/>
              </w:rPr>
              <w:lastRenderedPageBreak/>
              <w:t>III. Мотивация учебной деятельности</w:t>
            </w:r>
          </w:p>
        </w:tc>
      </w:tr>
      <w:tr w:rsidR="00D57FD1" w:rsidRPr="004746F1" w:rsidTr="00D57FD1">
        <w:tc>
          <w:tcPr>
            <w:tcW w:w="647" w:type="dxa"/>
          </w:tcPr>
          <w:p w:rsidR="00D57FD1" w:rsidRPr="00AB7062" w:rsidRDefault="00D57FD1" w:rsidP="00A47862">
            <w:r w:rsidRPr="00AB7062">
              <w:t>3.1.</w:t>
            </w:r>
          </w:p>
        </w:tc>
        <w:tc>
          <w:tcPr>
            <w:tcW w:w="2308" w:type="dxa"/>
          </w:tcPr>
          <w:p w:rsidR="00D57FD1" w:rsidRPr="00AB7062" w:rsidRDefault="00D57FD1" w:rsidP="00A47862">
            <w:pPr>
              <w:rPr>
                <w:lang w:val="ru-RU"/>
              </w:rPr>
            </w:pPr>
            <w:r w:rsidRPr="00AB7062">
              <w:rPr>
                <w:lang w:val="ru-RU"/>
              </w:rPr>
              <w:t>Умение обеспечить успех в деятельности</w:t>
            </w:r>
          </w:p>
        </w:tc>
        <w:tc>
          <w:tcPr>
            <w:tcW w:w="3963" w:type="dxa"/>
          </w:tcPr>
          <w:p w:rsidR="00D57FD1" w:rsidRPr="00AB7062" w:rsidRDefault="00D57FD1" w:rsidP="00A47862">
            <w:pPr>
              <w:rPr>
                <w:lang w:val="ru-RU"/>
              </w:rPr>
            </w:pPr>
            <w:proofErr w:type="gramStart"/>
            <w:r w:rsidRPr="00AB7062">
              <w:rPr>
                <w:lang w:val="ru-RU"/>
              </w:rPr>
              <w:t>Компетентность</w:t>
            </w:r>
            <w:proofErr w:type="gramEnd"/>
            <w:r w:rsidRPr="00AB7062">
              <w:rPr>
                <w:lang w:val="ru-RU"/>
              </w:rPr>
              <w:t xml:space="preserve">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Знания возможностей конкретных учеников;</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Постановка учебных задач, в соответствии с возможностями ученика;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Демонстрация успехов обучающихся родителям, одноклассникам.</w:t>
            </w:r>
          </w:p>
          <w:p w:rsidR="00D57FD1" w:rsidRPr="00AB7062" w:rsidRDefault="00D57FD1" w:rsidP="00A47862">
            <w:pPr>
              <w:rPr>
                <w:lang w:val="ru-RU"/>
              </w:rPr>
            </w:pPr>
          </w:p>
        </w:tc>
      </w:tr>
      <w:tr w:rsidR="00D57FD1" w:rsidRPr="004746F1" w:rsidTr="00D57FD1">
        <w:tc>
          <w:tcPr>
            <w:tcW w:w="647" w:type="dxa"/>
          </w:tcPr>
          <w:p w:rsidR="00D57FD1" w:rsidRPr="00AB7062" w:rsidRDefault="00D57FD1" w:rsidP="00A47862">
            <w:r w:rsidRPr="00AB7062">
              <w:t>3.2.</w:t>
            </w:r>
          </w:p>
        </w:tc>
        <w:tc>
          <w:tcPr>
            <w:tcW w:w="2308" w:type="dxa"/>
          </w:tcPr>
          <w:p w:rsidR="00D57FD1" w:rsidRPr="00AB7062" w:rsidRDefault="00D57FD1" w:rsidP="00A47862">
            <w:r w:rsidRPr="00AB7062">
              <w:t>Компетентность в педагогическом оценивании</w:t>
            </w:r>
          </w:p>
        </w:tc>
        <w:tc>
          <w:tcPr>
            <w:tcW w:w="3963" w:type="dxa"/>
          </w:tcPr>
          <w:p w:rsidR="00D57FD1" w:rsidRPr="00AB7062" w:rsidRDefault="00D57FD1" w:rsidP="00A47862">
            <w:pPr>
              <w:rPr>
                <w:lang w:val="ru-RU"/>
              </w:rPr>
            </w:pPr>
            <w:r w:rsidRPr="00AB7062">
              <w:rPr>
                <w:lang w:val="ru-RU"/>
              </w:rPr>
              <w:t xml:space="preserve">Педагогическое оценивание служит </w:t>
            </w:r>
            <w:proofErr w:type="gramStart"/>
            <w:r w:rsidRPr="00AB7062">
              <w:rPr>
                <w:lang w:val="ru-RU"/>
              </w:rPr>
              <w:t>реальным инструментом осознания</w:t>
            </w:r>
            <w:proofErr w:type="gramEnd"/>
            <w:r w:rsidRPr="00AB7062">
              <w:rPr>
                <w:lang w:val="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Знание многообразия педагогических оценок;</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Знакомство с литературой по данному вопросу;</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(применение) различными методами оценивания.</w:t>
            </w:r>
          </w:p>
          <w:p w:rsidR="00D57FD1" w:rsidRPr="00AB7062" w:rsidRDefault="00D57FD1" w:rsidP="00A47862">
            <w:pPr>
              <w:rPr>
                <w:lang w:val="ru-RU"/>
              </w:rPr>
            </w:pPr>
          </w:p>
        </w:tc>
      </w:tr>
      <w:tr w:rsidR="00D57FD1" w:rsidRPr="004746F1" w:rsidTr="00D57FD1">
        <w:tc>
          <w:tcPr>
            <w:tcW w:w="647" w:type="dxa"/>
          </w:tcPr>
          <w:p w:rsidR="00D57FD1" w:rsidRPr="00AB7062" w:rsidRDefault="00D57FD1" w:rsidP="00A47862">
            <w:r w:rsidRPr="00AB7062">
              <w:t>3.3.</w:t>
            </w:r>
          </w:p>
        </w:tc>
        <w:tc>
          <w:tcPr>
            <w:tcW w:w="2308" w:type="dxa"/>
          </w:tcPr>
          <w:p w:rsidR="00D57FD1" w:rsidRPr="00AB7062" w:rsidRDefault="00D57FD1" w:rsidP="00A47862">
            <w:pPr>
              <w:rPr>
                <w:lang w:val="ru-RU"/>
              </w:rPr>
            </w:pPr>
            <w:r w:rsidRPr="00AB7062">
              <w:rPr>
                <w:lang w:val="ru-RU"/>
              </w:rPr>
              <w:t>Умение превращать учебную задачу в личностно-значимую</w:t>
            </w:r>
          </w:p>
        </w:tc>
        <w:tc>
          <w:tcPr>
            <w:tcW w:w="3963" w:type="dxa"/>
          </w:tcPr>
          <w:p w:rsidR="00D57FD1" w:rsidRPr="00AB7062" w:rsidRDefault="00D57FD1" w:rsidP="00A47862">
            <w:pPr>
              <w:rPr>
                <w:lang w:val="ru-RU"/>
              </w:rPr>
            </w:pPr>
            <w:r w:rsidRPr="00AB7062">
              <w:rPr>
                <w:lang w:val="ru-RU"/>
              </w:rPr>
              <w:t>Это одна из важнейших компетентностей, обеспечивающих мотивацию учебной деятельности.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интересов учащихся, их внутреннего мира;</w:t>
            </w:r>
          </w:p>
          <w:p w:rsidR="00D57FD1" w:rsidRPr="00AB7062" w:rsidRDefault="00D57FD1" w:rsidP="00A47862">
            <w:pPr>
              <w:widowControl/>
              <w:numPr>
                <w:ilvl w:val="0"/>
                <w:numId w:val="247"/>
              </w:numPr>
              <w:tabs>
                <w:tab w:val="num" w:pos="305"/>
              </w:tabs>
              <w:autoSpaceDE/>
              <w:autoSpaceDN/>
              <w:adjustRightInd/>
              <w:ind w:left="0" w:firstLine="0"/>
            </w:pPr>
            <w:r w:rsidRPr="00AB7062">
              <w:t>Ориентация в культуре,</w:t>
            </w:r>
          </w:p>
          <w:p w:rsidR="00D57FD1" w:rsidRPr="00AB7062" w:rsidRDefault="00D57FD1" w:rsidP="00A47862">
            <w:pPr>
              <w:rPr>
                <w:lang w:val="ru-RU"/>
              </w:rPr>
            </w:pPr>
            <w:r w:rsidRPr="00AB7062">
              <w:rPr>
                <w:lang w:val="ru-RU"/>
              </w:rPr>
              <w:t>Умение показать роль и значение изучаемого материала в реализации личных планов.</w:t>
            </w:r>
          </w:p>
        </w:tc>
      </w:tr>
      <w:tr w:rsidR="00D57FD1" w:rsidRPr="00AB7062" w:rsidTr="00D57FD1">
        <w:tc>
          <w:tcPr>
            <w:tcW w:w="10740" w:type="dxa"/>
            <w:gridSpan w:val="4"/>
          </w:tcPr>
          <w:p w:rsidR="00D57FD1" w:rsidRPr="00AB7062" w:rsidRDefault="00D57FD1" w:rsidP="00A47862">
            <w:pPr>
              <w:rPr>
                <w:b/>
                <w:i/>
              </w:rPr>
            </w:pPr>
            <w:r w:rsidRPr="00AB7062">
              <w:rPr>
                <w:b/>
                <w:i/>
              </w:rPr>
              <w:t>IV. Информационная компетентность</w:t>
            </w:r>
          </w:p>
        </w:tc>
      </w:tr>
      <w:tr w:rsidR="00D57FD1" w:rsidRPr="004746F1" w:rsidTr="00D57FD1">
        <w:tc>
          <w:tcPr>
            <w:tcW w:w="647" w:type="dxa"/>
          </w:tcPr>
          <w:p w:rsidR="00D57FD1" w:rsidRPr="00AB7062" w:rsidRDefault="00D57FD1" w:rsidP="00A47862">
            <w:r w:rsidRPr="00AB7062">
              <w:t>4.1.</w:t>
            </w:r>
          </w:p>
        </w:tc>
        <w:tc>
          <w:tcPr>
            <w:tcW w:w="2308" w:type="dxa"/>
          </w:tcPr>
          <w:p w:rsidR="00D57FD1" w:rsidRPr="00AB7062" w:rsidRDefault="00D57FD1" w:rsidP="00A47862">
            <w:r w:rsidRPr="00AB7062">
              <w:t>Компетентность в предмете преподавания</w:t>
            </w:r>
          </w:p>
        </w:tc>
        <w:tc>
          <w:tcPr>
            <w:tcW w:w="3963" w:type="dxa"/>
          </w:tcPr>
          <w:p w:rsidR="00D57FD1" w:rsidRPr="00AB7062" w:rsidRDefault="00D57FD1" w:rsidP="00A47862">
            <w:pPr>
              <w:rPr>
                <w:lang w:val="ru-RU"/>
              </w:rPr>
            </w:pPr>
            <w:r w:rsidRPr="00AB7062">
              <w:rPr>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генезиса формирования предметного знания (история, персоналии, для решения каких проблем разрабатывалось);</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Возможности применение получаемых знаний для объяснения социальных и природных явлений;</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методами решения различных задач;</w:t>
            </w:r>
          </w:p>
          <w:p w:rsidR="00D57FD1" w:rsidRPr="00AB7062" w:rsidRDefault="00D57FD1" w:rsidP="00A47862">
            <w:pPr>
              <w:rPr>
                <w:lang w:val="ru-RU"/>
              </w:rPr>
            </w:pPr>
            <w:r w:rsidRPr="00AB7062">
              <w:rPr>
                <w:lang w:val="ru-RU"/>
              </w:rPr>
              <w:t>Свободное решение задач ЕГЭ, олимпиад: региональных, российских, международных.</w:t>
            </w:r>
          </w:p>
        </w:tc>
      </w:tr>
      <w:tr w:rsidR="00D57FD1" w:rsidRPr="004746F1" w:rsidTr="00D57FD1">
        <w:tc>
          <w:tcPr>
            <w:tcW w:w="647" w:type="dxa"/>
          </w:tcPr>
          <w:p w:rsidR="00D57FD1" w:rsidRPr="00AB7062" w:rsidRDefault="00D57FD1" w:rsidP="00A47862">
            <w:r w:rsidRPr="00AB7062">
              <w:t>4.2.</w:t>
            </w:r>
          </w:p>
        </w:tc>
        <w:tc>
          <w:tcPr>
            <w:tcW w:w="2308" w:type="dxa"/>
          </w:tcPr>
          <w:p w:rsidR="00D57FD1" w:rsidRPr="00AB7062" w:rsidRDefault="00D57FD1" w:rsidP="00A47862">
            <w:r w:rsidRPr="00AB7062">
              <w:t>Компетентность в методах преподавания</w:t>
            </w:r>
          </w:p>
        </w:tc>
        <w:tc>
          <w:tcPr>
            <w:tcW w:w="3963" w:type="dxa"/>
          </w:tcPr>
          <w:p w:rsidR="00D57FD1" w:rsidRPr="00AB7062" w:rsidRDefault="00D57FD1" w:rsidP="00A47862">
            <w:r w:rsidRPr="00AB7062">
              <w:rPr>
                <w:lang w:val="ru-RU"/>
              </w:rPr>
              <w:t xml:space="preserve">Обеспечивает возможность эффективного усвоения знания и формирования умений, предусмотренных программой. </w:t>
            </w:r>
            <w:r w:rsidRPr="00AB7062">
              <w:t>Обеспечивает индивидуальный подход и развитие творческой личности.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нормативных методов и методик;</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Демонстрация личностно-ориентированных методов образования;</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Наличие своих «находок» и методов, авторской школы;</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Знание современных </w:t>
            </w:r>
            <w:r w:rsidRPr="00AB7062">
              <w:rPr>
                <w:lang w:val="ru-RU"/>
              </w:rPr>
              <w:lastRenderedPageBreak/>
              <w:t>достижений в области методики обучения, в том числе и использование новых информационных технологий;</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в учебном процессе современных методов обучения.</w:t>
            </w:r>
          </w:p>
        </w:tc>
      </w:tr>
      <w:tr w:rsidR="00D57FD1" w:rsidRPr="004746F1" w:rsidTr="00D57FD1">
        <w:tc>
          <w:tcPr>
            <w:tcW w:w="647" w:type="dxa"/>
          </w:tcPr>
          <w:p w:rsidR="00D57FD1" w:rsidRPr="00AB7062" w:rsidRDefault="00D57FD1" w:rsidP="00A47862">
            <w:r w:rsidRPr="00AB7062">
              <w:lastRenderedPageBreak/>
              <w:t>4.3.</w:t>
            </w:r>
          </w:p>
        </w:tc>
        <w:tc>
          <w:tcPr>
            <w:tcW w:w="2308" w:type="dxa"/>
          </w:tcPr>
          <w:p w:rsidR="00D57FD1" w:rsidRPr="00AB7062" w:rsidRDefault="00D57FD1" w:rsidP="00A47862">
            <w:pPr>
              <w:rPr>
                <w:lang w:val="ru-RU"/>
              </w:rPr>
            </w:pPr>
            <w:r w:rsidRPr="00AB7062">
              <w:rPr>
                <w:lang w:val="ru-RU"/>
              </w:rPr>
              <w:t>Компетентность в субъективных условиях деятельности (знание учеников и учебных коллективов)</w:t>
            </w:r>
          </w:p>
        </w:tc>
        <w:tc>
          <w:tcPr>
            <w:tcW w:w="3963" w:type="dxa"/>
          </w:tcPr>
          <w:p w:rsidR="00D57FD1" w:rsidRPr="00AB7062" w:rsidRDefault="00D57FD1" w:rsidP="00A47862">
            <w:pPr>
              <w:rPr>
                <w:lang w:val="ru-RU"/>
              </w:rPr>
            </w:pPr>
            <w:r w:rsidRPr="00AB7062">
              <w:rPr>
                <w:lang w:val="ru-RU"/>
              </w:rPr>
              <w:t>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активности.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теоретического материала по психологии, характеризующего индивидуальные особенности обучающихся;</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методами диагностики индивидуальных особенностей (возможно со школьным психологом);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знаний по психологии в организации учебного процесса;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Разработка индивидуальных проектов </w:t>
            </w:r>
            <w:proofErr w:type="gramStart"/>
            <w:r w:rsidRPr="00AB7062">
              <w:rPr>
                <w:lang w:val="ru-RU"/>
              </w:rPr>
              <w:t>на основе индивидуальных характеристик</w:t>
            </w:r>
            <w:proofErr w:type="gramEnd"/>
            <w:r w:rsidRPr="00AB7062">
              <w:rPr>
                <w:lang w:val="ru-RU"/>
              </w:rPr>
              <w:t xml:space="preserve"> обучающихся;</w:t>
            </w:r>
          </w:p>
          <w:p w:rsidR="00D57FD1" w:rsidRPr="00AB7062" w:rsidRDefault="00D57FD1" w:rsidP="00A47862">
            <w:pPr>
              <w:widowControl/>
              <w:numPr>
                <w:ilvl w:val="0"/>
                <w:numId w:val="247"/>
              </w:numPr>
              <w:tabs>
                <w:tab w:val="num" w:pos="305"/>
              </w:tabs>
              <w:autoSpaceDE/>
              <w:autoSpaceDN/>
              <w:adjustRightInd/>
              <w:ind w:left="0" w:firstLine="0"/>
            </w:pPr>
            <w:r w:rsidRPr="00AB7062">
              <w:t>Владение методами социометрии;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Учет особенностей учебных коллективов в педагогическом процессе;</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(рефлексия) своих индивидуальных особенностей и их учет в своей деятельности.</w:t>
            </w:r>
          </w:p>
        </w:tc>
      </w:tr>
      <w:tr w:rsidR="00D57FD1" w:rsidRPr="004746F1" w:rsidTr="00D57FD1">
        <w:tc>
          <w:tcPr>
            <w:tcW w:w="647" w:type="dxa"/>
          </w:tcPr>
          <w:p w:rsidR="00D57FD1" w:rsidRPr="00AB7062" w:rsidRDefault="00D57FD1" w:rsidP="00A47862">
            <w:r w:rsidRPr="00AB7062">
              <w:t>4.4.</w:t>
            </w:r>
          </w:p>
        </w:tc>
        <w:tc>
          <w:tcPr>
            <w:tcW w:w="2308" w:type="dxa"/>
          </w:tcPr>
          <w:p w:rsidR="00D57FD1" w:rsidRPr="00AB7062" w:rsidRDefault="00D57FD1" w:rsidP="00A47862">
            <w:pPr>
              <w:rPr>
                <w:lang w:val="ru-RU"/>
              </w:rPr>
            </w:pPr>
            <w:r w:rsidRPr="00AB7062">
              <w:rPr>
                <w:lang w:val="ru-RU"/>
              </w:rPr>
              <w:t>Умение вести самостоятельный поиск информации</w:t>
            </w:r>
          </w:p>
        </w:tc>
        <w:tc>
          <w:tcPr>
            <w:tcW w:w="3963" w:type="dxa"/>
          </w:tcPr>
          <w:p w:rsidR="00D57FD1" w:rsidRPr="00AB7062" w:rsidRDefault="00D57FD1" w:rsidP="00A47862">
            <w:pPr>
              <w:rPr>
                <w:lang w:val="ru-RU"/>
              </w:rPr>
            </w:pPr>
            <w:r w:rsidRPr="00AB7062">
              <w:rPr>
                <w:lang w:val="ru-RU"/>
              </w:rPr>
              <w:t xml:space="preserve">Обеспечивает постоянный профессиональный рост и творческий подход к педагогической деятельности. </w:t>
            </w:r>
          </w:p>
          <w:p w:rsidR="00D57FD1" w:rsidRPr="00AB7062" w:rsidRDefault="00D57FD1" w:rsidP="00A47862">
            <w:pPr>
              <w:rPr>
                <w:lang w:val="ru-RU"/>
              </w:rPr>
            </w:pPr>
            <w:r w:rsidRPr="00AB7062">
              <w:rPr>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Профессиональная любознательность;</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Умение пользоваться различными информационно– поисковыми технологиями;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различных баз данных в образовательном процессе.</w:t>
            </w:r>
          </w:p>
          <w:p w:rsidR="00D57FD1" w:rsidRPr="00AB7062" w:rsidRDefault="00D57FD1" w:rsidP="00A47862">
            <w:pPr>
              <w:rPr>
                <w:lang w:val="ru-RU"/>
              </w:rPr>
            </w:pPr>
          </w:p>
        </w:tc>
      </w:tr>
      <w:tr w:rsidR="00D57FD1" w:rsidRPr="004746F1" w:rsidTr="00D57FD1">
        <w:tc>
          <w:tcPr>
            <w:tcW w:w="10740" w:type="dxa"/>
            <w:gridSpan w:val="4"/>
          </w:tcPr>
          <w:p w:rsidR="00D57FD1" w:rsidRPr="00AB7062" w:rsidRDefault="00D57FD1" w:rsidP="00A47862">
            <w:pPr>
              <w:rPr>
                <w:b/>
                <w:i/>
                <w:lang w:val="ru-RU"/>
              </w:rPr>
            </w:pPr>
            <w:r w:rsidRPr="00AB7062">
              <w:rPr>
                <w:b/>
                <w:i/>
              </w:rPr>
              <w:t>V</w:t>
            </w:r>
            <w:r w:rsidRPr="00AB7062">
              <w:rPr>
                <w:b/>
                <w:i/>
                <w:lang w:val="ru-RU"/>
              </w:rPr>
              <w:t>. Разработка программ педагогической деятельности и принятие педагогических решений</w:t>
            </w:r>
          </w:p>
        </w:tc>
      </w:tr>
      <w:tr w:rsidR="00D57FD1" w:rsidRPr="004746F1" w:rsidTr="00D57FD1">
        <w:tc>
          <w:tcPr>
            <w:tcW w:w="647" w:type="dxa"/>
          </w:tcPr>
          <w:p w:rsidR="00D57FD1" w:rsidRPr="00AB7062" w:rsidRDefault="00D57FD1" w:rsidP="00A47862">
            <w:r w:rsidRPr="00AB7062">
              <w:t>5.1.</w:t>
            </w:r>
          </w:p>
        </w:tc>
        <w:tc>
          <w:tcPr>
            <w:tcW w:w="2308" w:type="dxa"/>
          </w:tcPr>
          <w:p w:rsidR="00D57FD1" w:rsidRPr="00AB7062" w:rsidRDefault="00D57FD1" w:rsidP="00A47862">
            <w:pPr>
              <w:rPr>
                <w:lang w:val="ru-RU"/>
              </w:rPr>
            </w:pPr>
            <w:r w:rsidRPr="00AB7062">
              <w:rPr>
                <w:lang w:val="ru-RU"/>
              </w:rPr>
              <w:t>Умение разработать образовательную программу, выбрать учебники и учебные комплекты.</w:t>
            </w:r>
          </w:p>
        </w:tc>
        <w:tc>
          <w:tcPr>
            <w:tcW w:w="3963" w:type="dxa"/>
          </w:tcPr>
          <w:p w:rsidR="00D57FD1" w:rsidRPr="00AB7062" w:rsidRDefault="00D57FD1" w:rsidP="00A47862">
            <w:pPr>
              <w:rPr>
                <w:lang w:val="ru-RU"/>
              </w:rPr>
            </w:pPr>
            <w:r w:rsidRPr="00AB7062">
              <w:rPr>
                <w:lang w:val="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w:t>
            </w:r>
            <w:r w:rsidRPr="00AB7062">
              <w:rPr>
                <w:lang w:val="ru-RU"/>
              </w:rPr>
              <w:lastRenderedPageBreak/>
              <w:t>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D57FD1" w:rsidRPr="00AB7062" w:rsidRDefault="00D57FD1" w:rsidP="00A47862">
            <w:pPr>
              <w:rPr>
                <w:lang w:val="ru-RU"/>
              </w:rPr>
            </w:pPr>
            <w:r w:rsidRPr="00AB7062">
              <w:rPr>
                <w:lang w:val="ru-RU"/>
              </w:rPr>
              <w:t>Образовательные программы выступают средствами целенаправленного влияния на развитие обучающихся.</w:t>
            </w:r>
          </w:p>
          <w:p w:rsidR="00D57FD1" w:rsidRPr="00AB7062" w:rsidRDefault="00D57FD1" w:rsidP="00A47862">
            <w:pPr>
              <w:rPr>
                <w:lang w:val="ru-RU"/>
              </w:rPr>
            </w:pPr>
            <w:r w:rsidRPr="00AB7062">
              <w:rPr>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D57FD1" w:rsidRPr="00AB7062" w:rsidRDefault="00D57FD1" w:rsidP="00A47862">
            <w:pPr>
              <w:rPr>
                <w:lang w:val="ru-RU"/>
              </w:rPr>
            </w:pPr>
            <w:r w:rsidRPr="00AB7062">
              <w:rPr>
                <w:lang w:val="ru-RU"/>
              </w:rPr>
              <w:t>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lastRenderedPageBreak/>
              <w:t>Знание образовательных стандартов и примерных программ;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Наличие персонально разработанных образовательных программ:</w:t>
            </w:r>
          </w:p>
          <w:p w:rsidR="00D57FD1" w:rsidRPr="00AB7062" w:rsidRDefault="00D57FD1" w:rsidP="00A47862">
            <w:pPr>
              <w:rPr>
                <w:lang w:val="ru-RU"/>
              </w:rPr>
            </w:pPr>
            <w:proofErr w:type="gramStart"/>
            <w:r w:rsidRPr="00AB7062">
              <w:rPr>
                <w:lang w:val="ru-RU"/>
              </w:rPr>
              <w:t>а)характеристика</w:t>
            </w:r>
            <w:proofErr w:type="gramEnd"/>
            <w:r w:rsidRPr="00AB7062">
              <w:rPr>
                <w:lang w:val="ru-RU"/>
              </w:rPr>
              <w:t xml:space="preserve"> этих программ </w:t>
            </w:r>
            <w:r w:rsidRPr="00AB7062">
              <w:rPr>
                <w:lang w:val="ru-RU"/>
              </w:rPr>
              <w:lastRenderedPageBreak/>
              <w:t>по содержанию, по источникам информации;</w:t>
            </w:r>
          </w:p>
          <w:p w:rsidR="00D57FD1" w:rsidRPr="00AB7062" w:rsidRDefault="00D57FD1" w:rsidP="00A47862">
            <w:pPr>
              <w:rPr>
                <w:lang w:val="ru-RU"/>
              </w:rPr>
            </w:pPr>
            <w:proofErr w:type="gramStart"/>
            <w:r w:rsidRPr="00AB7062">
              <w:rPr>
                <w:lang w:val="ru-RU"/>
              </w:rPr>
              <w:t>б)по</w:t>
            </w:r>
            <w:proofErr w:type="gramEnd"/>
            <w:r w:rsidRPr="00AB7062">
              <w:rPr>
                <w:lang w:val="ru-RU"/>
              </w:rPr>
              <w:t xml:space="preserve"> материальной базе, на которой должны реализовываться программы;</w:t>
            </w:r>
          </w:p>
          <w:p w:rsidR="00D57FD1" w:rsidRPr="00AB7062" w:rsidRDefault="00D57FD1" w:rsidP="00A47862">
            <w:pPr>
              <w:rPr>
                <w:lang w:val="ru-RU"/>
              </w:rPr>
            </w:pPr>
            <w:proofErr w:type="gramStart"/>
            <w:r w:rsidRPr="00AB7062">
              <w:rPr>
                <w:lang w:val="ru-RU"/>
              </w:rPr>
              <w:t>в)по</w:t>
            </w:r>
            <w:proofErr w:type="gramEnd"/>
            <w:r w:rsidRPr="00AB7062">
              <w:rPr>
                <w:lang w:val="ru-RU"/>
              </w:rPr>
              <w:t xml:space="preserve"> учету индивидуальных характеристик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Обоснованность используемых образовательных программ.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Участие работодателей в разработке образовательной программы.</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Обоснованность выбора учебников и учебно-методических комплектов, используемых педагогом.</w:t>
            </w:r>
          </w:p>
          <w:p w:rsidR="00D57FD1" w:rsidRPr="00AB7062" w:rsidRDefault="00D57FD1" w:rsidP="00A47862">
            <w:pPr>
              <w:rPr>
                <w:lang w:val="ru-RU"/>
              </w:rPr>
            </w:pPr>
          </w:p>
          <w:p w:rsidR="00D57FD1" w:rsidRPr="00AB7062" w:rsidRDefault="00D57FD1" w:rsidP="00A47862">
            <w:pPr>
              <w:rPr>
                <w:lang w:val="ru-RU"/>
              </w:rPr>
            </w:pPr>
          </w:p>
        </w:tc>
      </w:tr>
      <w:tr w:rsidR="00D57FD1" w:rsidRPr="00AB7062" w:rsidTr="00D57FD1">
        <w:tc>
          <w:tcPr>
            <w:tcW w:w="647" w:type="dxa"/>
          </w:tcPr>
          <w:p w:rsidR="00D57FD1" w:rsidRPr="00AB7062" w:rsidRDefault="00D57FD1" w:rsidP="00A47862">
            <w:r w:rsidRPr="00AB7062">
              <w:lastRenderedPageBreak/>
              <w:t>5.2.</w:t>
            </w:r>
          </w:p>
        </w:tc>
        <w:tc>
          <w:tcPr>
            <w:tcW w:w="2308" w:type="dxa"/>
          </w:tcPr>
          <w:p w:rsidR="00D57FD1" w:rsidRPr="00AB7062" w:rsidRDefault="00D57FD1" w:rsidP="00A47862">
            <w:pPr>
              <w:rPr>
                <w:lang w:val="ru-RU"/>
              </w:rPr>
            </w:pPr>
            <w:r w:rsidRPr="00AB7062">
              <w:rPr>
                <w:lang w:val="ru-RU"/>
              </w:rPr>
              <w:t>Умение принимать решение в различных педагогических ситуациях</w:t>
            </w:r>
          </w:p>
        </w:tc>
        <w:tc>
          <w:tcPr>
            <w:tcW w:w="3963" w:type="dxa"/>
          </w:tcPr>
          <w:p w:rsidR="00D57FD1" w:rsidRPr="00AB7062" w:rsidRDefault="00D57FD1" w:rsidP="00A47862">
            <w:pPr>
              <w:rPr>
                <w:lang w:val="ru-RU"/>
              </w:rPr>
            </w:pPr>
            <w:r w:rsidRPr="00AB7062">
              <w:rPr>
                <w:lang w:val="ru-RU"/>
              </w:rPr>
              <w:t>Педагогу приходится постоянно принимать решения: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Как установить дисциплину;</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Как мотивировать академическую активность;</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Как вызвать интерес у конкретного ученика;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Как обеспечить понимание и т.д.</w:t>
            </w:r>
          </w:p>
          <w:p w:rsidR="00D57FD1" w:rsidRPr="00AB7062" w:rsidRDefault="00D57FD1" w:rsidP="00A47862">
            <w:pPr>
              <w:rPr>
                <w:lang w:val="ru-RU"/>
              </w:rPr>
            </w:pPr>
            <w:r w:rsidRPr="00AB7062">
              <w:rPr>
                <w:lang w:val="ru-RU"/>
              </w:rPr>
              <w:t>Разрешение педагогических проблем составляет суть педагогической деятельности.</w:t>
            </w:r>
          </w:p>
          <w:p w:rsidR="00D57FD1" w:rsidRPr="00AB7062" w:rsidRDefault="00D57FD1" w:rsidP="00A47862">
            <w:pPr>
              <w:rPr>
                <w:lang w:val="ru-RU"/>
              </w:rPr>
            </w:pPr>
            <w:r w:rsidRPr="00AB7062">
              <w:rPr>
                <w:lang w:val="ru-RU"/>
              </w:rPr>
              <w:t>При решении проблем могут применяться как стандартные решения (решающие правила), так и творческие (креативные) или интуитивные.</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типичных педагогических ситуаций, требующих участия педагога для своего решения;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набором решающих правил, используемых для различных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критерием предпочтительности при выборе того или иного решающего правила;</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критериев достижения цели.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не типичных конфликтных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Примеры разрешения конкретных педагогических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Развитость педагогического мышления.</w:t>
            </w:r>
          </w:p>
        </w:tc>
      </w:tr>
      <w:tr w:rsidR="00D57FD1" w:rsidRPr="004746F1" w:rsidTr="00D57FD1">
        <w:tc>
          <w:tcPr>
            <w:tcW w:w="10740" w:type="dxa"/>
            <w:gridSpan w:val="4"/>
          </w:tcPr>
          <w:p w:rsidR="00D57FD1" w:rsidRPr="00AB7062" w:rsidRDefault="00D57FD1" w:rsidP="00A47862">
            <w:pPr>
              <w:rPr>
                <w:b/>
                <w:i/>
                <w:lang w:val="ru-RU"/>
              </w:rPr>
            </w:pPr>
            <w:r w:rsidRPr="00AB7062">
              <w:rPr>
                <w:b/>
                <w:i/>
              </w:rPr>
              <w:t>VI</w:t>
            </w:r>
            <w:r w:rsidRPr="00AB7062">
              <w:rPr>
                <w:b/>
                <w:i/>
                <w:lang w:val="ru-RU"/>
              </w:rPr>
              <w:t>. Компетенции в организации учебной деятельности</w:t>
            </w:r>
          </w:p>
        </w:tc>
      </w:tr>
      <w:tr w:rsidR="00D57FD1" w:rsidRPr="00AB7062" w:rsidTr="00D57FD1">
        <w:tc>
          <w:tcPr>
            <w:tcW w:w="647" w:type="dxa"/>
          </w:tcPr>
          <w:p w:rsidR="00D57FD1" w:rsidRPr="00AB7062" w:rsidRDefault="00D57FD1" w:rsidP="00A47862">
            <w:pPr>
              <w:rPr>
                <w:lang w:val="ru-RU"/>
              </w:rPr>
            </w:pPr>
            <w:r w:rsidRPr="00AB7062">
              <w:rPr>
                <w:lang w:val="ru-RU"/>
              </w:rPr>
              <w:lastRenderedPageBreak/>
              <w:t>6.1.</w:t>
            </w:r>
          </w:p>
        </w:tc>
        <w:tc>
          <w:tcPr>
            <w:tcW w:w="2308" w:type="dxa"/>
          </w:tcPr>
          <w:p w:rsidR="00D57FD1" w:rsidRPr="00AB7062" w:rsidRDefault="00D57FD1" w:rsidP="00A47862">
            <w:pPr>
              <w:rPr>
                <w:lang w:val="ru-RU"/>
              </w:rPr>
            </w:pPr>
            <w:r w:rsidRPr="00AB7062">
              <w:rPr>
                <w:lang w:val="ru-RU"/>
              </w:rPr>
              <w:t>Компетентность в установлении субъект-субъектных отношений</w:t>
            </w:r>
          </w:p>
        </w:tc>
        <w:tc>
          <w:tcPr>
            <w:tcW w:w="3963" w:type="dxa"/>
          </w:tcPr>
          <w:p w:rsidR="00D57FD1" w:rsidRPr="00AB7062" w:rsidRDefault="00D57FD1" w:rsidP="00A47862">
            <w:pPr>
              <w:rPr>
                <w:lang w:val="ru-RU"/>
              </w:rPr>
            </w:pPr>
            <w:r w:rsidRPr="00AB7062">
              <w:rPr>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Компетентность в целеполагании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Предметная компетентность;</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Методическая компетентность;</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Готовность к сотрудничеству.</w:t>
            </w:r>
          </w:p>
          <w:p w:rsidR="00D57FD1" w:rsidRPr="00AB7062" w:rsidRDefault="00D57FD1" w:rsidP="00A47862"/>
        </w:tc>
      </w:tr>
      <w:tr w:rsidR="00D57FD1" w:rsidRPr="00AB7062" w:rsidTr="00D57FD1">
        <w:tc>
          <w:tcPr>
            <w:tcW w:w="647" w:type="dxa"/>
          </w:tcPr>
          <w:p w:rsidR="00D57FD1" w:rsidRPr="00AB7062" w:rsidRDefault="00D57FD1" w:rsidP="00A47862">
            <w:r w:rsidRPr="00AB7062">
              <w:t>6.2.</w:t>
            </w:r>
          </w:p>
        </w:tc>
        <w:tc>
          <w:tcPr>
            <w:tcW w:w="2308" w:type="dxa"/>
          </w:tcPr>
          <w:p w:rsidR="00D57FD1" w:rsidRPr="00AB7062" w:rsidRDefault="00D57FD1" w:rsidP="00A47862">
            <w:pPr>
              <w:rPr>
                <w:lang w:val="ru-RU"/>
              </w:rPr>
            </w:pPr>
            <w:r w:rsidRPr="00AB7062">
              <w:rPr>
                <w:lang w:val="ru-RU"/>
              </w:rPr>
              <w:t>Компетентность в обеспечении понимания педагогической задачи и способах деятельности</w:t>
            </w:r>
          </w:p>
        </w:tc>
        <w:tc>
          <w:tcPr>
            <w:tcW w:w="3963" w:type="dxa"/>
          </w:tcPr>
          <w:p w:rsidR="00D57FD1" w:rsidRPr="00AB7062" w:rsidRDefault="00D57FD1" w:rsidP="00A47862">
            <w:pPr>
              <w:rPr>
                <w:lang w:val="ru-RU"/>
              </w:rPr>
            </w:pPr>
            <w:r w:rsidRPr="00AB7062">
              <w:rPr>
                <w:lang w:val="ru-RU"/>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того, что знают и понимают ученики;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Свободное владение изучаемым материалом;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Осознанное включение нового учебного материала в систему освоенных знаний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Демонстрация практического применения изучаемого материала;</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Опора на чувственное восприятие.</w:t>
            </w:r>
          </w:p>
        </w:tc>
      </w:tr>
      <w:tr w:rsidR="00D57FD1" w:rsidRPr="004746F1" w:rsidTr="00D57FD1">
        <w:tc>
          <w:tcPr>
            <w:tcW w:w="647" w:type="dxa"/>
          </w:tcPr>
          <w:p w:rsidR="00D57FD1" w:rsidRPr="00AB7062" w:rsidRDefault="00D57FD1" w:rsidP="00A47862">
            <w:r w:rsidRPr="00AB7062">
              <w:t>6.3.</w:t>
            </w:r>
          </w:p>
        </w:tc>
        <w:tc>
          <w:tcPr>
            <w:tcW w:w="2308" w:type="dxa"/>
          </w:tcPr>
          <w:p w:rsidR="00D57FD1" w:rsidRPr="00AB7062" w:rsidRDefault="00D57FD1" w:rsidP="00A47862">
            <w:r w:rsidRPr="00AB7062">
              <w:t>Компетентность в педагогическом оценивании</w:t>
            </w:r>
          </w:p>
        </w:tc>
        <w:tc>
          <w:tcPr>
            <w:tcW w:w="3963" w:type="dxa"/>
          </w:tcPr>
          <w:p w:rsidR="00D57FD1" w:rsidRPr="00AB7062" w:rsidRDefault="00D57FD1" w:rsidP="00A47862">
            <w:pPr>
              <w:rPr>
                <w:lang w:val="ru-RU"/>
              </w:rPr>
            </w:pPr>
            <w:r w:rsidRPr="00AB7062">
              <w:rPr>
                <w:lang w:val="ru-RU"/>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D57FD1" w:rsidRPr="00AB7062" w:rsidRDefault="00D57FD1" w:rsidP="00A47862">
            <w:pPr>
              <w:rPr>
                <w:lang w:val="ru-RU"/>
              </w:rPr>
            </w:pPr>
            <w:r w:rsidRPr="00AB7062">
              <w:rPr>
                <w:lang w:val="ru-RU"/>
              </w:rPr>
              <w:t>Компетентность в оценивании других должно сочетаться с самооценкой педагога.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функций педагогической оценки;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видов педагогической оценки;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того, что подлежит оцениванию в педагогической деятельности;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Владение методами педагогического оценивания;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продемонстрировать эти методы на конкретных примерах;</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перейти от педагогического оценивания к самооценке.</w:t>
            </w:r>
          </w:p>
        </w:tc>
      </w:tr>
      <w:tr w:rsidR="00D57FD1" w:rsidRPr="004746F1" w:rsidTr="00D57FD1">
        <w:tc>
          <w:tcPr>
            <w:tcW w:w="647" w:type="dxa"/>
          </w:tcPr>
          <w:p w:rsidR="00D57FD1" w:rsidRPr="00AB7062" w:rsidRDefault="00D57FD1" w:rsidP="00A47862">
            <w:r w:rsidRPr="00AB7062">
              <w:t>6.4.</w:t>
            </w:r>
          </w:p>
        </w:tc>
        <w:tc>
          <w:tcPr>
            <w:tcW w:w="2308" w:type="dxa"/>
          </w:tcPr>
          <w:p w:rsidR="00D57FD1" w:rsidRPr="00AB7062" w:rsidRDefault="00D57FD1" w:rsidP="00A47862">
            <w:pPr>
              <w:rPr>
                <w:lang w:val="ru-RU"/>
              </w:rPr>
            </w:pPr>
            <w:r w:rsidRPr="00AB7062">
              <w:rPr>
                <w:lang w:val="ru-RU"/>
              </w:rPr>
              <w:t>Компетентность в организации информационной основы деятельности обучающегося</w:t>
            </w:r>
          </w:p>
        </w:tc>
        <w:tc>
          <w:tcPr>
            <w:tcW w:w="3963" w:type="dxa"/>
          </w:tcPr>
          <w:p w:rsidR="00D57FD1" w:rsidRPr="00AB7062" w:rsidRDefault="00D57FD1" w:rsidP="00A47862">
            <w:pPr>
              <w:rPr>
                <w:lang w:val="ru-RU"/>
              </w:rPr>
            </w:pPr>
            <w:r w:rsidRPr="00AB7062">
              <w:rPr>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Свободное владение учебным материалом;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типичных трудностей при изучении конкретных тем;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Способность дать дополнительную информацию или организовать поиск дополнительной информации необходимой для решения учебной задачи;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 xml:space="preserve">Умение выявить уровень </w:t>
            </w:r>
            <w:r w:rsidRPr="00AB7062">
              <w:rPr>
                <w:lang w:val="ru-RU"/>
              </w:rPr>
              <w:lastRenderedPageBreak/>
              <w:t>развития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методами объективного контроля и оценивания;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D57FD1" w:rsidRPr="004746F1" w:rsidTr="00D57FD1">
        <w:tc>
          <w:tcPr>
            <w:tcW w:w="647" w:type="dxa"/>
          </w:tcPr>
          <w:p w:rsidR="00D57FD1" w:rsidRPr="00AB7062" w:rsidRDefault="00D57FD1" w:rsidP="00A47862">
            <w:r w:rsidRPr="00AB7062">
              <w:lastRenderedPageBreak/>
              <w:t>6.5.</w:t>
            </w:r>
          </w:p>
        </w:tc>
        <w:tc>
          <w:tcPr>
            <w:tcW w:w="2308" w:type="dxa"/>
          </w:tcPr>
          <w:p w:rsidR="00D57FD1" w:rsidRPr="00AB7062" w:rsidRDefault="00D57FD1" w:rsidP="00A47862">
            <w:pPr>
              <w:rPr>
                <w:lang w:val="ru-RU"/>
              </w:rPr>
            </w:pPr>
            <w:r w:rsidRPr="00AB7062">
              <w:rPr>
                <w:lang w:val="ru-RU"/>
              </w:rPr>
              <w:t>Компетентность в использовании современных средств и систем организации учебно-воспитательного процесса</w:t>
            </w:r>
          </w:p>
        </w:tc>
        <w:tc>
          <w:tcPr>
            <w:tcW w:w="3963" w:type="dxa"/>
          </w:tcPr>
          <w:p w:rsidR="00D57FD1" w:rsidRPr="00AB7062" w:rsidRDefault="00D57FD1" w:rsidP="00A47862">
            <w:pPr>
              <w:rPr>
                <w:lang w:val="ru-RU"/>
              </w:rPr>
            </w:pPr>
            <w:r w:rsidRPr="00AB7062">
              <w:rPr>
                <w:lang w:val="ru-RU"/>
              </w:rPr>
              <w:t>Обеспечивает эффективность учебно-воспитательного процесса.</w:t>
            </w:r>
          </w:p>
          <w:p w:rsidR="00D57FD1" w:rsidRPr="00AB7062" w:rsidRDefault="00D57FD1" w:rsidP="00A47862">
            <w:pPr>
              <w:rPr>
                <w:lang w:val="ru-RU"/>
              </w:rPr>
            </w:pP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современных средств и методов построения образовательного процесса;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обосновать выбранные методы и средства обучения.</w:t>
            </w:r>
          </w:p>
        </w:tc>
      </w:tr>
      <w:tr w:rsidR="00D57FD1" w:rsidRPr="004746F1" w:rsidTr="00D57FD1">
        <w:tc>
          <w:tcPr>
            <w:tcW w:w="647" w:type="dxa"/>
          </w:tcPr>
          <w:p w:rsidR="00D57FD1" w:rsidRPr="00AB7062" w:rsidRDefault="00D57FD1" w:rsidP="00A47862">
            <w:r w:rsidRPr="00AB7062">
              <w:t>6.6.</w:t>
            </w:r>
          </w:p>
        </w:tc>
        <w:tc>
          <w:tcPr>
            <w:tcW w:w="2308" w:type="dxa"/>
          </w:tcPr>
          <w:p w:rsidR="00D57FD1" w:rsidRPr="00AB7062" w:rsidRDefault="00D57FD1" w:rsidP="00A47862">
            <w:pPr>
              <w:rPr>
                <w:lang w:val="ru-RU"/>
              </w:rPr>
            </w:pPr>
            <w:r w:rsidRPr="00AB7062">
              <w:rPr>
                <w:lang w:val="ru-RU"/>
              </w:rPr>
              <w:t>Компетентность в способах умственной деятельности</w:t>
            </w:r>
          </w:p>
        </w:tc>
        <w:tc>
          <w:tcPr>
            <w:tcW w:w="3963" w:type="dxa"/>
          </w:tcPr>
          <w:p w:rsidR="00D57FD1" w:rsidRPr="00AB7062" w:rsidRDefault="00D57FD1" w:rsidP="00A47862">
            <w:pPr>
              <w:rPr>
                <w:lang w:val="ru-RU"/>
              </w:rPr>
            </w:pPr>
            <w:r w:rsidRPr="00AB7062">
              <w:rPr>
                <w:lang w:val="ru-RU"/>
              </w:rPr>
              <w:t>Характеризует уровень владения педагогом и обучающимися системой интеллектуальных операций</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системы интеллектуальных операций;</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Владение интеллектуальными операциями;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сформировать интеллектуальные операции у учеников;</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организовать использование интеллектуальных операций, адекватных решаемой задаче.</w:t>
            </w:r>
          </w:p>
        </w:tc>
      </w:tr>
    </w:tbl>
    <w:p w:rsidR="00D57FD1" w:rsidRPr="00AB7062" w:rsidRDefault="00D57FD1" w:rsidP="00A47862">
      <w:pPr>
        <w:spacing w:line="360" w:lineRule="auto"/>
        <w:rPr>
          <w:b/>
          <w:lang w:val="ru-RU"/>
        </w:rPr>
      </w:pPr>
    </w:p>
    <w:p w:rsidR="00D57FD1" w:rsidRPr="00AB7062" w:rsidRDefault="00D57FD1" w:rsidP="00A47862">
      <w:pPr>
        <w:ind w:firstLine="510"/>
        <w:rPr>
          <w:b/>
          <w:lang w:val="ru-RU"/>
        </w:rPr>
      </w:pPr>
      <w:r w:rsidRPr="00AB7062">
        <w:rPr>
          <w:b/>
          <w:lang w:val="ru-RU"/>
        </w:rPr>
        <w:t>Модель психолого-педагогического сопровождения участников образовательного процесса на основной ступени общего образования.</w:t>
      </w:r>
    </w:p>
    <w:p w:rsidR="00D57FD1" w:rsidRPr="00AB7062" w:rsidRDefault="00D57FD1" w:rsidP="00A47862">
      <w:pPr>
        <w:ind w:firstLine="510"/>
        <w:rPr>
          <w:b/>
          <w:lang w:val="ru-RU"/>
        </w:rPr>
      </w:pPr>
    </w:p>
    <w:p w:rsidR="00D57FD1" w:rsidRPr="00AB7062" w:rsidRDefault="00D57FD1" w:rsidP="00D57FD1">
      <w:pPr>
        <w:ind w:firstLine="510"/>
        <w:jc w:val="center"/>
        <w:rPr>
          <w:b/>
          <w:lang w:val="ru-RU"/>
        </w:rPr>
      </w:pPr>
      <w:r w:rsidRPr="00AB7062">
        <w:rPr>
          <w:b/>
          <w:noProof/>
          <w:lang w:val="ru-RU"/>
        </w:rPr>
        <w:drawing>
          <wp:inline distT="0" distB="0" distL="0" distR="0">
            <wp:extent cx="6238875" cy="1952625"/>
            <wp:effectExtent l="19050" t="0" r="9525" b="0"/>
            <wp:docPr id="6" name="Схе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34" cstate="print"/>
                    <a:srcRect t="-8969" b="-8397"/>
                    <a:stretch>
                      <a:fillRect/>
                    </a:stretch>
                  </pic:blipFill>
                  <pic:spPr bwMode="auto">
                    <a:xfrm>
                      <a:off x="0" y="0"/>
                      <a:ext cx="6238875" cy="1952625"/>
                    </a:xfrm>
                    <a:prstGeom prst="rect">
                      <a:avLst/>
                    </a:prstGeom>
                    <a:noFill/>
                    <a:ln w="9525">
                      <a:noFill/>
                      <a:miter lim="800000"/>
                      <a:headEnd/>
                      <a:tailEnd/>
                    </a:ln>
                  </pic:spPr>
                </pic:pic>
              </a:graphicData>
            </a:graphic>
          </wp:inline>
        </w:drawing>
      </w:r>
    </w:p>
    <w:p w:rsidR="00D57FD1" w:rsidRPr="00AB7062" w:rsidRDefault="00D57FD1" w:rsidP="00D57FD1">
      <w:pPr>
        <w:rPr>
          <w:b/>
          <w:lang w:val="ru-RU"/>
        </w:rPr>
      </w:pPr>
    </w:p>
    <w:p w:rsidR="00541538" w:rsidRDefault="00541538" w:rsidP="00D57FD1">
      <w:pPr>
        <w:rPr>
          <w:b/>
          <w:lang w:val="ru-RU"/>
        </w:rPr>
      </w:pPr>
    </w:p>
    <w:p w:rsidR="00E465A3" w:rsidRDefault="00E465A3" w:rsidP="00D57FD1">
      <w:pPr>
        <w:rPr>
          <w:b/>
          <w:lang w:val="ru-RU"/>
        </w:rPr>
      </w:pPr>
    </w:p>
    <w:p w:rsidR="00E465A3" w:rsidRDefault="00E465A3" w:rsidP="00D57FD1">
      <w:pPr>
        <w:rPr>
          <w:b/>
          <w:lang w:val="ru-RU"/>
        </w:rPr>
      </w:pPr>
    </w:p>
    <w:p w:rsidR="00E465A3" w:rsidRDefault="00E465A3" w:rsidP="00D57FD1">
      <w:pPr>
        <w:rPr>
          <w:b/>
          <w:lang w:val="ru-RU"/>
        </w:rPr>
      </w:pPr>
    </w:p>
    <w:p w:rsidR="00E465A3" w:rsidRPr="00AB7062" w:rsidRDefault="00E465A3" w:rsidP="00D57FD1">
      <w:pPr>
        <w:rPr>
          <w:b/>
          <w:lang w:val="ru-RU"/>
        </w:rPr>
      </w:pPr>
    </w:p>
    <w:p w:rsidR="00541538" w:rsidRPr="00AB7062" w:rsidRDefault="00541538" w:rsidP="00D57FD1">
      <w:pPr>
        <w:rPr>
          <w:b/>
          <w:lang w:val="ru-RU"/>
        </w:rPr>
      </w:pPr>
    </w:p>
    <w:p w:rsidR="00541538" w:rsidRPr="00AB7062" w:rsidRDefault="00541538" w:rsidP="00D57FD1">
      <w:pPr>
        <w:rPr>
          <w:b/>
          <w:lang w:val="ru-RU"/>
        </w:rPr>
      </w:pPr>
    </w:p>
    <w:p w:rsidR="00541538" w:rsidRPr="00AB7062" w:rsidRDefault="00541538" w:rsidP="00D57FD1">
      <w:pPr>
        <w:rPr>
          <w:b/>
          <w:lang w:val="ru-RU"/>
        </w:rPr>
      </w:pPr>
    </w:p>
    <w:p w:rsidR="00D57FD1" w:rsidRPr="00AB7062" w:rsidRDefault="00D57FD1" w:rsidP="00D57FD1">
      <w:pPr>
        <w:spacing w:line="360" w:lineRule="auto"/>
        <w:ind w:firstLine="510"/>
        <w:jc w:val="center"/>
        <w:outlineLvl w:val="0"/>
        <w:rPr>
          <w:b/>
          <w:lang w:val="ru-RU"/>
        </w:rPr>
      </w:pPr>
      <w:r w:rsidRPr="00AB7062">
        <w:rPr>
          <w:b/>
          <w:lang w:val="ru-RU"/>
        </w:rPr>
        <w:t xml:space="preserve">Основные формы </w:t>
      </w:r>
      <w:r w:rsidRPr="00AB7062">
        <w:rPr>
          <w:rStyle w:val="dash041e005f0431005f044b005f0447005f043d005f044b005f0439005f005fchar1char1"/>
          <w:b/>
          <w:lang w:val="ru-RU"/>
        </w:rPr>
        <w:t>психолого-педагогического сопровождения</w:t>
      </w:r>
    </w:p>
    <w:p w:rsidR="00D57FD1" w:rsidRPr="00AB7062" w:rsidRDefault="00D57FD1" w:rsidP="00D57FD1">
      <w:pPr>
        <w:ind w:firstLine="510"/>
        <w:jc w:val="center"/>
        <w:rPr>
          <w:b/>
          <w:lang w:val="ru-RU"/>
        </w:rPr>
      </w:pPr>
      <w:r w:rsidRPr="00AB7062">
        <w:rPr>
          <w:b/>
          <w:noProof/>
          <w:lang w:val="ru-RU"/>
        </w:rPr>
        <w:drawing>
          <wp:inline distT="0" distB="0" distL="0" distR="0">
            <wp:extent cx="6096381" cy="4064000"/>
            <wp:effectExtent l="76200" t="76200" r="76200" b="88900"/>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D57FD1" w:rsidRPr="00AB7062" w:rsidRDefault="00D57FD1" w:rsidP="00D57FD1">
      <w:pPr>
        <w:spacing w:line="360" w:lineRule="auto"/>
        <w:jc w:val="both"/>
        <w:rPr>
          <w:b/>
          <w:lang w:val="ru-RU"/>
        </w:rPr>
      </w:pPr>
    </w:p>
    <w:p w:rsidR="00D57FD1" w:rsidRPr="00AB7062" w:rsidRDefault="00D57FD1" w:rsidP="00D57FD1">
      <w:pPr>
        <w:spacing w:line="360" w:lineRule="auto"/>
        <w:jc w:val="both"/>
        <w:rPr>
          <w:b/>
          <w:lang w:val="ru-RU"/>
        </w:rPr>
      </w:pPr>
    </w:p>
    <w:p w:rsidR="00D57FD1" w:rsidRPr="00AB7062" w:rsidRDefault="00D57FD1" w:rsidP="00D57FD1">
      <w:pPr>
        <w:spacing w:line="360" w:lineRule="auto"/>
        <w:ind w:firstLine="510"/>
        <w:jc w:val="center"/>
        <w:outlineLvl w:val="0"/>
        <w:rPr>
          <w:rStyle w:val="dash041e005f0431005f044b005f0447005f043d005f044b005f0439005f005fchar1char1"/>
          <w:b/>
          <w:lang w:val="ru-RU"/>
        </w:rPr>
      </w:pPr>
      <w:r w:rsidRPr="00AB7062">
        <w:rPr>
          <w:b/>
          <w:lang w:val="ru-RU"/>
        </w:rPr>
        <w:t xml:space="preserve">Основные направления </w:t>
      </w:r>
      <w:r w:rsidRPr="00AB7062">
        <w:rPr>
          <w:rStyle w:val="dash041e005f0431005f044b005f0447005f043d005f044b005f0439005f005fchar1char1"/>
          <w:b/>
          <w:lang w:val="ru-RU"/>
        </w:rPr>
        <w:t>психолого-педагогического сопровождения</w:t>
      </w:r>
    </w:p>
    <w:p w:rsidR="00D57FD1" w:rsidRPr="00AB7062" w:rsidRDefault="00D57FD1" w:rsidP="00D57FD1">
      <w:pPr>
        <w:spacing w:line="360" w:lineRule="auto"/>
        <w:ind w:firstLine="510"/>
        <w:jc w:val="both"/>
        <w:rPr>
          <w:b/>
          <w:lang w:val="ru-RU"/>
        </w:rPr>
      </w:pPr>
      <w:r w:rsidRPr="00AB7062">
        <w:rPr>
          <w:b/>
          <w:noProof/>
          <w:lang w:val="ru-RU"/>
        </w:rPr>
        <w:lastRenderedPageBreak/>
        <w:drawing>
          <wp:inline distT="0" distB="0" distL="0" distR="0">
            <wp:extent cx="6149086" cy="3739954"/>
            <wp:effectExtent l="76200" t="76200" r="99695" b="89535"/>
            <wp:docPr id="3"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D57FD1" w:rsidRPr="00AB7062" w:rsidRDefault="00D57FD1" w:rsidP="00D57FD1">
      <w:pPr>
        <w:ind w:firstLine="510"/>
        <w:jc w:val="center"/>
        <w:rPr>
          <w:b/>
          <w:i/>
          <w:lang w:val="ru-RU"/>
        </w:rPr>
      </w:pPr>
    </w:p>
    <w:p w:rsidR="00D57FD1" w:rsidRPr="00AB7062" w:rsidRDefault="00D57FD1" w:rsidP="00D57FD1">
      <w:pPr>
        <w:ind w:firstLine="510"/>
        <w:jc w:val="center"/>
        <w:rPr>
          <w:b/>
          <w:i/>
          <w:lang w:val="ru-RU"/>
        </w:rPr>
      </w:pPr>
      <w:r w:rsidRPr="00AB7062">
        <w:rPr>
          <w:b/>
          <w:i/>
        </w:rPr>
        <w:t> </w:t>
      </w:r>
      <w:r w:rsidRPr="00AB7062">
        <w:rPr>
          <w:b/>
          <w:i/>
          <w:lang w:val="ru-RU"/>
        </w:rPr>
        <w:t xml:space="preserve">Финансовое обеспечение реализации </w:t>
      </w:r>
    </w:p>
    <w:p w:rsidR="00D57FD1" w:rsidRPr="00AB7062" w:rsidRDefault="00D57FD1" w:rsidP="00D57FD1">
      <w:pPr>
        <w:ind w:firstLine="510"/>
        <w:jc w:val="center"/>
        <w:rPr>
          <w:b/>
          <w:i/>
          <w:lang w:val="ru-RU"/>
        </w:rPr>
      </w:pPr>
      <w:r w:rsidRPr="00AB7062">
        <w:rPr>
          <w:b/>
          <w:i/>
          <w:lang w:val="ru-RU"/>
        </w:rPr>
        <w:t>основной образовательной программы основного общего образования</w:t>
      </w:r>
    </w:p>
    <w:p w:rsidR="00D57FD1" w:rsidRPr="00AB7062" w:rsidRDefault="00D57FD1" w:rsidP="00D57FD1">
      <w:pPr>
        <w:ind w:firstLine="510"/>
        <w:jc w:val="both"/>
        <w:rPr>
          <w:lang w:val="ru-RU"/>
        </w:rPr>
      </w:pPr>
      <w:r w:rsidRPr="00AB7062">
        <w:rPr>
          <w:b/>
          <w:spacing w:val="5"/>
          <w:lang w:val="ru-RU"/>
        </w:rPr>
        <w:t>Финансовое обеспечение</w:t>
      </w:r>
      <w:r w:rsidRPr="00AB7062">
        <w:rPr>
          <w:spacing w:val="5"/>
          <w:lang w:val="ru-RU"/>
        </w:rPr>
        <w:t xml:space="preserve"> реализации основной образовательной программы основного общего образования опирается на исполнение расходных обязательств</w:t>
      </w:r>
      <w:r w:rsidRPr="00AB7062">
        <w:rPr>
          <w:lang w:val="ru-RU"/>
        </w:rPr>
        <w:t>, обеспечивающих конституционное право граждан на бесплатное и общедоступное общее образование.</w:t>
      </w:r>
      <w:r w:rsidRPr="00AB7062">
        <w:rPr>
          <w:spacing w:val="5"/>
          <w:lang w:val="ru-RU"/>
        </w:rPr>
        <w:t xml:space="preserve"> </w:t>
      </w:r>
      <w:r w:rsidRPr="00AB7062">
        <w:rPr>
          <w:lang w:val="ru-RU"/>
        </w:rPr>
        <w:t xml:space="preserve">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D57FD1" w:rsidRPr="00AB7062" w:rsidRDefault="00D57FD1" w:rsidP="00D57FD1">
      <w:pPr>
        <w:ind w:firstLine="510"/>
        <w:jc w:val="both"/>
        <w:rPr>
          <w:lang w:val="ru-RU"/>
        </w:rPr>
      </w:pPr>
      <w:r w:rsidRPr="00AB7062">
        <w:rPr>
          <w:lang w:val="ru-RU"/>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D57FD1" w:rsidRPr="00AB7062" w:rsidRDefault="00D57FD1" w:rsidP="00D57FD1">
      <w:pPr>
        <w:pStyle w:val="ConsPlusNormal"/>
        <w:widowControl/>
        <w:ind w:firstLine="510"/>
        <w:jc w:val="both"/>
        <w:rPr>
          <w:rFonts w:ascii="Times New Roman" w:hAnsi="Times New Roman" w:cs="Times New Roman"/>
          <w:bCs/>
          <w:iCs/>
          <w:sz w:val="24"/>
          <w:szCs w:val="24"/>
        </w:rPr>
      </w:pPr>
      <w:r w:rsidRPr="00AB7062">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AB7062">
        <w:rPr>
          <w:rFonts w:ascii="Times New Roman" w:hAnsi="Times New Roman" w:cs="Times New Roman"/>
          <w:sz w:val="24"/>
          <w:szCs w:val="24"/>
        </w:rPr>
        <w:t xml:space="preserve"> осуществляется на основе нормативного подушевого финансирования. Вв</w:t>
      </w:r>
      <w:r w:rsidRPr="00AB7062">
        <w:rPr>
          <w:rFonts w:ascii="Times New Roman" w:hAnsi="Times New Roman" w:cs="Times New Roman"/>
          <w:bCs/>
          <w:sz w:val="24"/>
          <w:szCs w:val="24"/>
        </w:rPr>
        <w:t xml:space="preserve">едение нормативного подушевого финансирования </w:t>
      </w:r>
      <w:r w:rsidRPr="00AB7062">
        <w:rPr>
          <w:rFonts w:ascii="Times New Roman" w:hAnsi="Times New Roman" w:cs="Times New Roman"/>
          <w:bCs/>
          <w:iCs/>
          <w:sz w:val="24"/>
          <w:szCs w:val="24"/>
        </w:rPr>
        <w:t xml:space="preserve">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D57FD1" w:rsidRPr="00AB7062" w:rsidRDefault="00D57FD1" w:rsidP="00D57FD1">
      <w:pPr>
        <w:ind w:firstLine="510"/>
        <w:jc w:val="both"/>
        <w:rPr>
          <w:bCs/>
          <w:iCs/>
          <w:lang w:val="ru-RU"/>
        </w:rPr>
      </w:pPr>
      <w:r w:rsidRPr="00AB7062">
        <w:rPr>
          <w:bCs/>
          <w:iCs/>
          <w:lang w:val="ru-RU"/>
        </w:rPr>
        <w:t xml:space="preserve">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D57FD1" w:rsidRPr="00AB7062" w:rsidRDefault="00D57FD1" w:rsidP="00D57FD1">
      <w:pPr>
        <w:ind w:firstLine="510"/>
        <w:jc w:val="both"/>
        <w:rPr>
          <w:lang w:val="ru-RU"/>
        </w:rPr>
      </w:pPr>
      <w:r w:rsidRPr="00AB7062">
        <w:rPr>
          <w:lang w:val="ru-RU"/>
        </w:rPr>
        <w:t xml:space="preserve"> </w:t>
      </w:r>
      <w:r w:rsidRPr="00AB7062">
        <w:rPr>
          <w:i/>
          <w:iCs/>
          <w:lang w:val="ru-RU"/>
        </w:rPr>
        <w:t>Региональный расчетный подушевой норматив</w:t>
      </w:r>
      <w:r w:rsidRPr="00AB7062">
        <w:rPr>
          <w:iCs/>
          <w:lang w:val="ru-RU"/>
        </w:rPr>
        <w:t xml:space="preserve"> </w:t>
      </w:r>
      <w:r w:rsidRPr="00AB7062">
        <w:rPr>
          <w:lang w:val="ru-RU"/>
        </w:rPr>
        <w:t xml:space="preserve">- это минимально допустимый объем финансовых средств, необходимых для реализации основной образовательной программы в учреждениях данного региона в соответствии с ФГОС в расчете на одного обучающегося в год, определяемый раздельно для образовательных учреждений, расположенных в </w:t>
      </w:r>
      <w:r w:rsidR="00E60957">
        <w:rPr>
          <w:lang w:val="ru-RU"/>
        </w:rPr>
        <w:t>республиканский</w:t>
      </w:r>
      <w:r w:rsidRPr="00AB7062">
        <w:rPr>
          <w:lang w:val="ru-RU"/>
        </w:rPr>
        <w:t xml:space="preserve"> и сельской местности. </w:t>
      </w:r>
    </w:p>
    <w:p w:rsidR="00D57FD1" w:rsidRPr="00AB7062" w:rsidRDefault="00D57FD1" w:rsidP="00D57FD1">
      <w:pPr>
        <w:ind w:firstLine="510"/>
        <w:jc w:val="both"/>
        <w:rPr>
          <w:bCs/>
          <w:lang w:val="ru-RU"/>
        </w:rPr>
      </w:pPr>
      <w:r w:rsidRPr="00AB7062">
        <w:rPr>
          <w:bCs/>
          <w:lang w:val="ru-RU"/>
        </w:rPr>
        <w:t xml:space="preserve">Органы местного самоуправления могут устанавливать дополнительные нормативы финансирования образовательных учреждений за счет средств местных бюджетов сверх </w:t>
      </w:r>
      <w:r w:rsidRPr="00AB7062">
        <w:rPr>
          <w:bCs/>
          <w:lang w:val="ru-RU"/>
        </w:rPr>
        <w:lastRenderedPageBreak/>
        <w:t>установленного регионального подушевого норматива.</w:t>
      </w:r>
    </w:p>
    <w:p w:rsidR="00D57FD1" w:rsidRPr="00AB7062" w:rsidRDefault="00D57FD1" w:rsidP="00D57FD1">
      <w:pPr>
        <w:pStyle w:val="a3"/>
        <w:spacing w:before="0" w:beforeAutospacing="0" w:after="0" w:afterAutospacing="0"/>
        <w:ind w:firstLine="510"/>
        <w:jc w:val="both"/>
      </w:pPr>
      <w:r w:rsidRPr="00AB7062">
        <w:rPr>
          <w:b/>
          <w:bCs/>
          <w:i/>
          <w:iCs/>
        </w:rPr>
        <w:t>Региональный расчетный подушевой норматив должен покрывать следующие расходы на год</w:t>
      </w:r>
      <w:r w:rsidRPr="00AB7062">
        <w:rPr>
          <w:bCs/>
          <w:iCs/>
        </w:rPr>
        <w:t>:</w:t>
      </w:r>
      <w:r w:rsidRPr="00AB7062">
        <w:t xml:space="preserve"> </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оплату труда</w:t>
      </w:r>
      <w:r w:rsidRPr="00AB7062">
        <w:t xml:space="preserve"> работников образовательных учреждений с учетом районных коэффициентов к заработной плате, а также </w:t>
      </w:r>
      <w:r w:rsidRPr="00AB7062">
        <w:rPr>
          <w:bCs/>
          <w:iCs/>
        </w:rPr>
        <w:t>отчисления</w:t>
      </w:r>
      <w:r w:rsidRPr="00AB7062">
        <w:t xml:space="preserve">; </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расходы, непосредственно связанные с обеспечением образовательного процесса</w:t>
      </w:r>
      <w:r w:rsidRPr="00AB7062">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иные хозяйственные нужды и другие расходы, связанные с обеспечением образовательного процесса</w:t>
      </w:r>
      <w:r w:rsidRPr="00AB7062">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D57FD1" w:rsidRPr="00AB7062" w:rsidRDefault="00D57FD1" w:rsidP="00D57FD1">
      <w:pPr>
        <w:tabs>
          <w:tab w:val="left" w:pos="360"/>
        </w:tabs>
        <w:ind w:firstLine="510"/>
        <w:jc w:val="both"/>
        <w:rPr>
          <w:lang w:val="ru-RU"/>
        </w:rPr>
      </w:pPr>
      <w:r w:rsidRPr="00AB7062">
        <w:rPr>
          <w:lang w:val="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учреждениями и развитием сетевого взаимодействия для реализации основной образовательной программы общего образования. </w:t>
      </w:r>
    </w:p>
    <w:p w:rsidR="00D57FD1" w:rsidRPr="00AB7062" w:rsidRDefault="00D57FD1" w:rsidP="00D57FD1">
      <w:pPr>
        <w:tabs>
          <w:tab w:val="left" w:pos="360"/>
        </w:tabs>
        <w:ind w:firstLine="510"/>
        <w:jc w:val="both"/>
        <w:rPr>
          <w:lang w:val="ru-RU"/>
        </w:rPr>
      </w:pPr>
      <w:r w:rsidRPr="00AB7062">
        <w:rPr>
          <w:bCs/>
          <w:i/>
          <w:iCs/>
          <w:lang w:val="ru-RU"/>
        </w:rPr>
        <w:t>Реализация принципа</w:t>
      </w:r>
      <w:r w:rsidRPr="00AB7062">
        <w:rPr>
          <w:i/>
          <w:lang w:val="ru-RU"/>
        </w:rPr>
        <w:t xml:space="preserve"> нормативного подушевого финансирования осуществляется на </w:t>
      </w:r>
      <w:r w:rsidRPr="00AB7062">
        <w:rPr>
          <w:bCs/>
          <w:i/>
          <w:iCs/>
          <w:lang w:val="ru-RU"/>
        </w:rPr>
        <w:t xml:space="preserve">трех </w:t>
      </w:r>
      <w:r w:rsidRPr="00AB7062">
        <w:rPr>
          <w:i/>
          <w:lang w:val="ru-RU"/>
        </w:rPr>
        <w:t>следующих уровнях</w:t>
      </w:r>
      <w:r w:rsidRPr="00AB7062">
        <w:rPr>
          <w:lang w:val="ru-RU"/>
        </w:rPr>
        <w:t>:</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уровне </w:t>
      </w:r>
      <w:r w:rsidRPr="00AB7062">
        <w:rPr>
          <w:bCs/>
          <w:iCs/>
        </w:rPr>
        <w:t>межбюджетных отношений</w:t>
      </w:r>
      <w:r w:rsidRPr="00AB7062">
        <w:t xml:space="preserve"> (бюджет субъекта РФ - муниципальный бюджет); </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уровне </w:t>
      </w:r>
      <w:r w:rsidRPr="00AB7062">
        <w:rPr>
          <w:bCs/>
          <w:iCs/>
        </w:rPr>
        <w:t>внутрибюджетных отношений</w:t>
      </w:r>
      <w:r w:rsidRPr="00AB7062">
        <w:t xml:space="preserve"> (муниципальный бюджет - образовательное учреждение);</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w:t>
      </w:r>
      <w:r w:rsidRPr="00AB7062">
        <w:rPr>
          <w:bCs/>
          <w:iCs/>
        </w:rPr>
        <w:t>уровне образовательного учреждения</w:t>
      </w:r>
      <w:r w:rsidRPr="00AB7062">
        <w:t xml:space="preserve">. </w:t>
      </w:r>
    </w:p>
    <w:p w:rsidR="00D57FD1" w:rsidRPr="00AB7062" w:rsidRDefault="00D57FD1" w:rsidP="00D57FD1">
      <w:pPr>
        <w:ind w:firstLine="510"/>
        <w:jc w:val="both"/>
        <w:rPr>
          <w:lang w:val="ru-RU"/>
        </w:rPr>
      </w:pPr>
      <w:r w:rsidRPr="00AB7062">
        <w:rPr>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57FD1" w:rsidRPr="00AB7062" w:rsidRDefault="00D57FD1" w:rsidP="00E60957">
      <w:pPr>
        <w:ind w:firstLine="510"/>
        <w:jc w:val="both"/>
        <w:rPr>
          <w:lang w:val="ru-RU"/>
        </w:rPr>
      </w:pPr>
      <w:r w:rsidRPr="00AB7062">
        <w:rPr>
          <w:lang w:val="ru-RU"/>
        </w:rPr>
        <w:t>-</w:t>
      </w:r>
      <w:r w:rsidRPr="00AB7062">
        <w:rPr>
          <w:lang w:val="ru-RU"/>
        </w:rPr>
        <w:tab/>
        <w:t>неуменьшение уровня финансирования по статьям расходов, включенным в величину регионального расчетного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w:t>
      </w:r>
      <w:r w:rsidR="00E60957">
        <w:rPr>
          <w:lang w:val="ru-RU"/>
        </w:rPr>
        <w:t>бщеобразовательных учреждений),</w:t>
      </w:r>
      <w:r w:rsidRPr="00AB7062">
        <w:rPr>
          <w:lang w:val="ru-RU"/>
        </w:rPr>
        <w:t xml:space="preserve"> </w:t>
      </w:r>
    </w:p>
    <w:p w:rsidR="00D57FD1" w:rsidRPr="00AB7062" w:rsidRDefault="00D57FD1" w:rsidP="00D57FD1">
      <w:pPr>
        <w:shd w:val="clear" w:color="auto" w:fill="FFFFFF"/>
        <w:ind w:firstLine="510"/>
        <w:jc w:val="both"/>
        <w:rPr>
          <w:i/>
          <w:lang w:val="ru-RU"/>
        </w:rPr>
      </w:pPr>
      <w:r w:rsidRPr="00AB7062">
        <w:rPr>
          <w:lang w:val="ru-RU"/>
        </w:rPr>
        <w:t xml:space="preserve">В связи с требованиями Стандарта при расчете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 </w:t>
      </w:r>
    </w:p>
    <w:p w:rsidR="00D57FD1" w:rsidRPr="00AB7062" w:rsidRDefault="00D57FD1" w:rsidP="00D57FD1">
      <w:pPr>
        <w:pStyle w:val="a3"/>
        <w:spacing w:before="0" w:beforeAutospacing="0" w:after="0" w:afterAutospacing="0"/>
        <w:ind w:firstLine="510"/>
        <w:jc w:val="both"/>
      </w:pPr>
      <w:r w:rsidRPr="00AB7062">
        <w:rPr>
          <w:b/>
        </w:rPr>
        <w:t>Формирование фонда оплаты труда</w:t>
      </w:r>
      <w:r w:rsidRPr="00AB7062">
        <w:t xml:space="preserve">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D57FD1" w:rsidRPr="00AB7062" w:rsidRDefault="00D57FD1" w:rsidP="00D57FD1">
      <w:pPr>
        <w:pStyle w:val="a3"/>
        <w:spacing w:before="0" w:beforeAutospacing="0" w:after="0" w:afterAutospacing="0"/>
        <w:ind w:firstLine="510"/>
        <w:jc w:val="both"/>
      </w:pPr>
      <w:r w:rsidRPr="00AB7062">
        <w:rPr>
          <w:b/>
          <w:u w:val="single"/>
        </w:rPr>
        <w:t>Справочно:</w:t>
      </w:r>
      <w:r w:rsidRPr="00AB7062">
        <w:t xml:space="preserve"> в соответствии с установленным порядком финансирования оплаты труда работников образовательных учреждений:</w:t>
      </w:r>
    </w:p>
    <w:p w:rsidR="00D57FD1" w:rsidRPr="00AB7062" w:rsidRDefault="00D57FD1" w:rsidP="00D57FD1">
      <w:pPr>
        <w:pStyle w:val="a3"/>
        <w:spacing w:before="0" w:beforeAutospacing="0" w:after="0" w:afterAutospacing="0"/>
        <w:ind w:firstLine="510"/>
        <w:jc w:val="both"/>
      </w:pPr>
      <w:r w:rsidRPr="00AB7062">
        <w:t>фонд оплаты труда образовательного учреждения состоит из базовой части и стимулирующей части. Рекомендуемый диапазон стимулирущей доли ф</w:t>
      </w:r>
      <w:r w:rsidR="00C07535">
        <w:t>онда оплаты труда - от 20% до 35</w:t>
      </w:r>
      <w:r w:rsidRPr="00AB7062">
        <w:t>%. Значение стимулирущей доли определяется общеобразовательным учреждением самостоятельно;</w:t>
      </w:r>
    </w:p>
    <w:p w:rsidR="00D57FD1" w:rsidRPr="00AB7062" w:rsidRDefault="00D57FD1" w:rsidP="00D57FD1">
      <w:pPr>
        <w:pStyle w:val="a3"/>
        <w:spacing w:before="0" w:beforeAutospacing="0" w:after="0" w:afterAutospacing="0"/>
        <w:ind w:firstLine="510"/>
        <w:jc w:val="both"/>
      </w:pPr>
      <w:r w:rsidRPr="00AB7062">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w:t>
      </w:r>
      <w:r w:rsidRPr="00AB7062">
        <w:lastRenderedPageBreak/>
        <w:t>образовательный процесс, учебно-вспомогательного и младшего обслуживающего персонала образовательного учреждения;</w:t>
      </w:r>
    </w:p>
    <w:p w:rsidR="00D57FD1" w:rsidRPr="00AB7062" w:rsidRDefault="00D57FD1" w:rsidP="00D57FD1">
      <w:pPr>
        <w:ind w:firstLine="510"/>
        <w:jc w:val="both"/>
        <w:rPr>
          <w:lang w:val="ru-RU"/>
        </w:rPr>
      </w:pPr>
      <w:r w:rsidRPr="00AB7062">
        <w:rPr>
          <w:lang w:val="ru-RU"/>
        </w:rPr>
        <w:t>рекомендуемое оптимальное значение объема фонда оплаты труда педагогического персонала - 70% от общего объема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D57FD1" w:rsidRPr="00AB7062" w:rsidRDefault="00D57FD1" w:rsidP="00D57FD1">
      <w:pPr>
        <w:pStyle w:val="a3"/>
        <w:spacing w:before="0" w:beforeAutospacing="0" w:after="0" w:afterAutospacing="0"/>
        <w:ind w:firstLine="510"/>
        <w:jc w:val="both"/>
      </w:pPr>
      <w:r w:rsidRPr="00AB7062">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D57FD1" w:rsidRPr="00AB7062" w:rsidRDefault="00D57FD1" w:rsidP="00D57FD1">
      <w:pPr>
        <w:pStyle w:val="a3"/>
        <w:spacing w:before="0" w:beforeAutospacing="0" w:after="0" w:afterAutospacing="0"/>
        <w:ind w:firstLine="510"/>
        <w:jc w:val="both"/>
      </w:pPr>
      <w:r w:rsidRPr="00AB7062">
        <w:t xml:space="preserve">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w:t>
      </w:r>
      <w:proofErr w:type="gramStart"/>
      <w:r w:rsidRPr="00AB7062">
        <w:t>численности</w:t>
      </w:r>
      <w:proofErr w:type="gramEnd"/>
      <w:r w:rsidRPr="00AB7062">
        <w:t xml:space="preserve"> обучающихся в классах. </w:t>
      </w:r>
    </w:p>
    <w:p w:rsidR="00D57FD1" w:rsidRPr="00AB7062" w:rsidRDefault="00D57FD1" w:rsidP="00D57FD1">
      <w:pPr>
        <w:pStyle w:val="a3"/>
        <w:spacing w:before="0" w:beforeAutospacing="0" w:after="0" w:afterAutospacing="0"/>
        <w:ind w:firstLine="510"/>
        <w:jc w:val="both"/>
      </w:pPr>
      <w:r w:rsidRPr="00AB7062">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57FD1" w:rsidRPr="00AB7062" w:rsidRDefault="00D57FD1" w:rsidP="00D57FD1">
      <w:pPr>
        <w:pStyle w:val="32"/>
        <w:spacing w:after="0"/>
        <w:ind w:left="0" w:firstLine="510"/>
        <w:jc w:val="both"/>
        <w:outlineLvl w:val="0"/>
        <w:rPr>
          <w:b/>
          <w:bCs/>
          <w:i/>
          <w:iCs/>
          <w:sz w:val="24"/>
          <w:szCs w:val="24"/>
        </w:rPr>
      </w:pPr>
      <w:r w:rsidRPr="00AB7062">
        <w:rPr>
          <w:b/>
          <w:i/>
          <w:sz w:val="24"/>
          <w:szCs w:val="24"/>
        </w:rPr>
        <w:t>Образовательное учреждение самостоятельно определяет:</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соотношение базовой и стимулирующей части фонда оплаты труда;</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соотношение фонда оплаты труда педагогического, административно-управленческого и учебно-вспомогательного персонала;</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 xml:space="preserve">внутри базовой части фонда оплаты труда соотношение общей и специальной частей; </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порядок распределения стимулирующей части фонда оплаты труда в соответствии с региональными и муниципальными нормативными актами.</w:t>
      </w:r>
    </w:p>
    <w:p w:rsidR="00D57FD1" w:rsidRPr="00AB7062" w:rsidRDefault="00D57FD1" w:rsidP="00D57FD1">
      <w:pPr>
        <w:tabs>
          <w:tab w:val="left" w:pos="0"/>
        </w:tabs>
        <w:ind w:firstLine="510"/>
        <w:jc w:val="both"/>
        <w:rPr>
          <w:i/>
          <w:lang w:val="ru-RU"/>
        </w:rPr>
      </w:pPr>
      <w:r w:rsidRPr="00AB7062">
        <w:rPr>
          <w:i/>
          <w:lang w:val="ru-RU"/>
        </w:rPr>
        <w:t>В распределении стимулирующей части фонда оплаты труда предусматривается участие органов самоуправления (общественного Совета ОУ).</w:t>
      </w:r>
    </w:p>
    <w:p w:rsidR="00D57FD1" w:rsidRPr="00AB7062" w:rsidRDefault="00D57FD1" w:rsidP="00D57FD1">
      <w:pPr>
        <w:tabs>
          <w:tab w:val="left" w:pos="720"/>
        </w:tabs>
        <w:ind w:firstLine="510"/>
        <w:jc w:val="both"/>
        <w:rPr>
          <w:b/>
          <w:lang w:val="ru-RU"/>
        </w:rPr>
      </w:pPr>
      <w:r w:rsidRPr="00AB7062">
        <w:rPr>
          <w:lang w:val="ru-RU"/>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основного общего образования </w:t>
      </w:r>
      <w:r w:rsidRPr="00AB7062">
        <w:rPr>
          <w:b/>
          <w:i/>
          <w:lang w:val="ru-RU"/>
        </w:rPr>
        <w:t>образовательное учреждение</w:t>
      </w:r>
      <w:r w:rsidRPr="00AB7062">
        <w:rPr>
          <w:b/>
          <w:lang w:val="ru-RU"/>
        </w:rPr>
        <w:t>:</w:t>
      </w:r>
    </w:p>
    <w:p w:rsidR="00D57FD1" w:rsidRPr="00AB7062" w:rsidRDefault="00D57FD1" w:rsidP="00D57FD1">
      <w:pPr>
        <w:pStyle w:val="a5"/>
        <w:ind w:left="0" w:firstLine="510"/>
        <w:jc w:val="both"/>
        <w:rPr>
          <w:lang w:val="ru-RU"/>
        </w:rPr>
      </w:pPr>
      <w:r w:rsidRPr="00AB7062">
        <w:rPr>
          <w:lang w:val="ru-RU"/>
        </w:rPr>
        <w:t>1)</w:t>
      </w:r>
      <w:r w:rsidRPr="00AB7062">
        <w:t> </w:t>
      </w:r>
      <w:r w:rsidRPr="00AB7062">
        <w:rPr>
          <w:lang w:val="ru-RU"/>
        </w:rPr>
        <w:t>проводит экономический расчет стоимости обеспечения требований Стандарта по каждой позиции;</w:t>
      </w:r>
    </w:p>
    <w:p w:rsidR="00D57FD1" w:rsidRPr="00AB7062" w:rsidRDefault="00D57FD1" w:rsidP="00D57FD1">
      <w:pPr>
        <w:pStyle w:val="a5"/>
        <w:ind w:left="0" w:firstLine="510"/>
        <w:jc w:val="both"/>
        <w:rPr>
          <w:lang w:val="ru-RU"/>
        </w:rPr>
      </w:pPr>
      <w:r w:rsidRPr="00AB7062">
        <w:rPr>
          <w:lang w:val="ru-RU"/>
        </w:rPr>
        <w:t>2)</w:t>
      </w:r>
      <w:r w:rsidRPr="00AB7062">
        <w:t> </w:t>
      </w:r>
      <w:r w:rsidRPr="00AB7062">
        <w:rPr>
          <w:lang w:val="ru-RU"/>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D57FD1" w:rsidRPr="00AB7062" w:rsidRDefault="00D57FD1" w:rsidP="00D57FD1">
      <w:pPr>
        <w:pStyle w:val="a5"/>
        <w:ind w:left="0" w:firstLine="510"/>
        <w:jc w:val="both"/>
        <w:rPr>
          <w:lang w:val="ru-RU"/>
        </w:rPr>
      </w:pPr>
      <w:r w:rsidRPr="00AB7062">
        <w:rPr>
          <w:lang w:val="ru-RU"/>
        </w:rPr>
        <w:t>3)</w:t>
      </w:r>
      <w:r w:rsidRPr="00AB7062">
        <w:t> </w:t>
      </w:r>
      <w:r w:rsidRPr="00AB7062">
        <w:rPr>
          <w:lang w:val="ru-RU"/>
        </w:rPr>
        <w:t>определяет величину затрат на обеспечение требований к условиям реализации ООП;</w:t>
      </w:r>
    </w:p>
    <w:p w:rsidR="00D57FD1" w:rsidRPr="00AB7062" w:rsidRDefault="00D57FD1" w:rsidP="00D57FD1">
      <w:pPr>
        <w:pStyle w:val="a5"/>
        <w:ind w:left="0" w:firstLine="510"/>
        <w:jc w:val="both"/>
        <w:rPr>
          <w:lang w:val="ru-RU"/>
        </w:rPr>
      </w:pPr>
      <w:r w:rsidRPr="00AB7062">
        <w:rPr>
          <w:lang w:val="ru-RU"/>
        </w:rPr>
        <w:t>4)</w:t>
      </w:r>
      <w:r w:rsidRPr="00AB7062">
        <w:t> </w:t>
      </w:r>
      <w:r w:rsidRPr="00AB7062">
        <w:rPr>
          <w:lang w:val="ru-RU"/>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D57FD1" w:rsidRPr="00AB7062" w:rsidRDefault="00D57FD1" w:rsidP="00D57FD1">
      <w:pPr>
        <w:ind w:firstLine="510"/>
        <w:jc w:val="both"/>
        <w:rPr>
          <w:lang w:val="ru-RU"/>
        </w:rPr>
      </w:pPr>
      <w:r w:rsidRPr="00AB7062">
        <w:rPr>
          <w:lang w:val="ru-RU"/>
        </w:rPr>
        <w:t>5)</w:t>
      </w:r>
      <w:r w:rsidRPr="00AB7062">
        <w:t> </w:t>
      </w:r>
      <w:r w:rsidRPr="00AB7062">
        <w:rPr>
          <w:lang w:val="ru-RU"/>
        </w:rPr>
        <w:t>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w:t>
      </w:r>
    </w:p>
    <w:p w:rsidR="00D57FD1" w:rsidRPr="00AB7062" w:rsidRDefault="00D57FD1" w:rsidP="00D57FD1">
      <w:pPr>
        <w:ind w:firstLine="510"/>
        <w:jc w:val="both"/>
        <w:rPr>
          <w:lang w:val="ru-RU"/>
        </w:rPr>
      </w:pPr>
      <w:r w:rsidRPr="00AB7062">
        <w:rPr>
          <w:lang w:val="ru-RU"/>
        </w:rPr>
        <w:t>6)</w:t>
      </w:r>
      <w:r w:rsidRPr="00AB7062">
        <w:t> </w:t>
      </w:r>
      <w:r w:rsidRPr="00AB7062">
        <w:rPr>
          <w:lang w:val="ru-RU"/>
        </w:rPr>
        <w:t xml:space="preserve">разрабатывает </w:t>
      </w:r>
      <w:r w:rsidRPr="00AB7062">
        <w:rPr>
          <w:bCs/>
          <w:iCs/>
          <w:lang w:val="ru-RU"/>
        </w:rPr>
        <w:t>финансовый механизм</w:t>
      </w:r>
      <w:r w:rsidRPr="00AB7062">
        <w:rPr>
          <w:iCs/>
          <w:lang w:val="ru-RU"/>
        </w:rPr>
        <w:t xml:space="preserve"> </w:t>
      </w:r>
      <w:r w:rsidRPr="00AB7062">
        <w:rPr>
          <w:bCs/>
          <w:iCs/>
          <w:lang w:val="ru-RU"/>
        </w:rPr>
        <w:t>интеграции</w:t>
      </w:r>
      <w:r w:rsidRPr="00AB7062">
        <w:rPr>
          <w:bCs/>
          <w:lang w:val="ru-RU"/>
        </w:rPr>
        <w:t xml:space="preserve"> </w:t>
      </w:r>
      <w:r w:rsidRPr="00AB7062">
        <w:rPr>
          <w:lang w:val="ru-RU"/>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D57FD1" w:rsidRPr="00AB7062" w:rsidRDefault="00D57FD1" w:rsidP="00D57FD1">
      <w:pPr>
        <w:ind w:firstLine="510"/>
        <w:jc w:val="both"/>
        <w:rPr>
          <w:lang w:val="ru-RU"/>
        </w:rPr>
      </w:pPr>
      <w:r w:rsidRPr="00AB7062">
        <w:rPr>
          <w:i/>
          <w:iCs/>
          <w:lang w:val="ru-RU"/>
        </w:rPr>
        <w:t>на основе</w:t>
      </w:r>
      <w:r w:rsidRPr="00AB7062">
        <w:rPr>
          <w:lang w:val="ru-RU"/>
        </w:rPr>
        <w:t xml:space="preserve"> </w:t>
      </w:r>
      <w:r w:rsidRPr="00AB7062">
        <w:rPr>
          <w:i/>
          <w:iCs/>
          <w:lang w:val="ru-RU"/>
        </w:rPr>
        <w:t>договоров</w:t>
      </w:r>
      <w:r w:rsidRPr="00AB7062">
        <w:rPr>
          <w:lang w:val="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D57FD1" w:rsidRPr="00AB7062" w:rsidRDefault="00D57FD1" w:rsidP="00D57FD1">
      <w:pPr>
        <w:ind w:firstLine="510"/>
        <w:jc w:val="both"/>
        <w:rPr>
          <w:lang w:val="ru-RU"/>
        </w:rPr>
      </w:pPr>
      <w:r w:rsidRPr="00AB7062">
        <w:rPr>
          <w:lang w:val="ru-RU"/>
        </w:rPr>
        <w:t>за счёт</w:t>
      </w:r>
      <w:r w:rsidRPr="00AB7062">
        <w:rPr>
          <w:b/>
          <w:bCs/>
          <w:lang w:val="ru-RU"/>
        </w:rPr>
        <w:t xml:space="preserve"> </w:t>
      </w:r>
      <w:r w:rsidRPr="00AB7062">
        <w:rPr>
          <w:i/>
          <w:iCs/>
          <w:lang w:val="ru-RU"/>
        </w:rPr>
        <w:t>выделения ставок педагогов дополнительного образования,</w:t>
      </w:r>
      <w:r w:rsidRPr="00AB7062">
        <w:rPr>
          <w:b/>
          <w:bCs/>
          <w:lang w:val="ru-RU"/>
        </w:rPr>
        <w:t xml:space="preserve"> </w:t>
      </w:r>
      <w:r w:rsidRPr="00AB7062">
        <w:rPr>
          <w:lang w:val="ru-RU"/>
        </w:rPr>
        <w:t xml:space="preserve">которые обеспечивают </w:t>
      </w:r>
      <w:r w:rsidRPr="00AB7062">
        <w:rPr>
          <w:lang w:val="ru-RU"/>
        </w:rPr>
        <w:lastRenderedPageBreak/>
        <w:t xml:space="preserve">реализацию для обучающихся в общеобразовательном учреждении широкого спектра программ внеурочной деятельности. </w:t>
      </w:r>
    </w:p>
    <w:p w:rsidR="00D57FD1" w:rsidRPr="00AB7062" w:rsidRDefault="00D57FD1" w:rsidP="00D57FD1">
      <w:pPr>
        <w:pStyle w:val="dash041e005f0431005f044b005f0447005f043d005f044b005f0439"/>
        <w:spacing w:line="360" w:lineRule="auto"/>
        <w:ind w:firstLine="510"/>
        <w:jc w:val="center"/>
        <w:rPr>
          <w:b/>
          <w:i/>
        </w:rPr>
      </w:pPr>
    </w:p>
    <w:p w:rsidR="00D57FD1" w:rsidRPr="00AB7062" w:rsidRDefault="00D57FD1" w:rsidP="00D57FD1">
      <w:pPr>
        <w:ind w:firstLine="510"/>
        <w:jc w:val="center"/>
        <w:rPr>
          <w:b/>
          <w:i/>
          <w:lang w:val="ru-RU"/>
        </w:rPr>
      </w:pPr>
      <w:r w:rsidRPr="00AB7062">
        <w:rPr>
          <w:b/>
          <w:i/>
          <w:lang w:val="ru-RU"/>
        </w:rPr>
        <w:t>Материально-технические условия реализации</w:t>
      </w:r>
    </w:p>
    <w:p w:rsidR="00D57FD1" w:rsidRPr="00AB7062" w:rsidRDefault="00D57FD1" w:rsidP="00D57FD1">
      <w:pPr>
        <w:ind w:firstLine="510"/>
        <w:jc w:val="center"/>
        <w:rPr>
          <w:b/>
          <w:i/>
          <w:lang w:val="ru-RU"/>
        </w:rPr>
      </w:pPr>
      <w:r w:rsidRPr="00AB7062">
        <w:rPr>
          <w:b/>
          <w:i/>
          <w:lang w:val="ru-RU"/>
        </w:rPr>
        <w:t xml:space="preserve"> основной образовательной программы</w:t>
      </w:r>
    </w:p>
    <w:p w:rsidR="00D57FD1" w:rsidRPr="00AB7062" w:rsidRDefault="00D57FD1" w:rsidP="00D57FD1">
      <w:pPr>
        <w:ind w:firstLine="510"/>
        <w:jc w:val="both"/>
        <w:rPr>
          <w:lang w:val="ru-RU"/>
        </w:rPr>
      </w:pPr>
      <w:r w:rsidRPr="00AB7062">
        <w:rPr>
          <w:lang w:val="ru-RU"/>
        </w:rPr>
        <w:t xml:space="preserve">Материально-техническая  база </w:t>
      </w:r>
      <w:r w:rsidR="00E61DB4">
        <w:rPr>
          <w:lang w:val="ru-RU"/>
        </w:rPr>
        <w:t>МКОУ Калинской</w:t>
      </w:r>
      <w:r w:rsidRPr="00AB7062">
        <w:rPr>
          <w:lang w:val="ru-RU"/>
        </w:rPr>
        <w:t xml:space="preserve"> СОШ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
    <w:p w:rsidR="00D57FD1" w:rsidRPr="00AB7062" w:rsidRDefault="00D57FD1" w:rsidP="00D57FD1">
      <w:pPr>
        <w:ind w:firstLine="510"/>
        <w:jc w:val="both"/>
        <w:rPr>
          <w:lang w:val="ru-RU"/>
        </w:rPr>
      </w:pPr>
      <w:r w:rsidRPr="00AB7062">
        <w:rPr>
          <w:lang w:val="ru-RU"/>
        </w:rPr>
        <w:t xml:space="preserve">Для этого образовательное учреждение разрабатывает и закрепляет локальным актом перечни оснащения и оборудования образовательного учреждения. </w:t>
      </w:r>
    </w:p>
    <w:p w:rsidR="00D57FD1" w:rsidRPr="00AB7062" w:rsidRDefault="00D57FD1" w:rsidP="00EF047E">
      <w:pPr>
        <w:ind w:firstLine="510"/>
        <w:jc w:val="both"/>
        <w:rPr>
          <w:lang w:val="ru-RU"/>
        </w:rPr>
      </w:pPr>
      <w:r w:rsidRPr="00AB7062">
        <w:rPr>
          <w:lang w:val="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утвержденного постановлением Правительства Российской Федерации, а также соответствующие методические рекомендации, в том числе:</w:t>
      </w:r>
    </w:p>
    <w:p w:rsidR="00D57FD1" w:rsidRPr="00AB7062" w:rsidRDefault="00D57FD1" w:rsidP="00EF047E">
      <w:pPr>
        <w:pStyle w:val="a9"/>
        <w:spacing w:after="0"/>
        <w:ind w:firstLine="510"/>
        <w:jc w:val="both"/>
        <w:rPr>
          <w:rFonts w:ascii="Times New Roman" w:hAnsi="Times New Roman"/>
        </w:rPr>
      </w:pPr>
      <w:r w:rsidRPr="00AB7062">
        <w:rPr>
          <w:rFonts w:ascii="Times New Roman" w:hAnsi="Times New Roman"/>
        </w:rPr>
        <w:t xml:space="preserve">- перечни рекомендуемой учебной литературы и цифровых образовательных ресурсов; </w:t>
      </w:r>
    </w:p>
    <w:p w:rsidR="00D57FD1" w:rsidRPr="00AB7062" w:rsidRDefault="00D57FD1" w:rsidP="00EF047E">
      <w:pPr>
        <w:pStyle w:val="a9"/>
        <w:spacing w:after="0"/>
        <w:ind w:firstLine="510"/>
        <w:jc w:val="both"/>
        <w:rPr>
          <w:rFonts w:ascii="Times New Roman" w:hAnsi="Times New Roman"/>
        </w:rPr>
      </w:pPr>
      <w:r w:rsidRPr="00AB7062">
        <w:rPr>
          <w:rFonts w:ascii="Times New Roman" w:hAnsi="Times New Roman"/>
        </w:rPr>
        <w:t>- аналогичные Перечни, утвержденные региональными нормативными актами и локальными актами образовательного учреждения, разработанными с учетом особенностей реализации основной образовательной программы в образовательном учреждении.</w:t>
      </w:r>
    </w:p>
    <w:p w:rsidR="00D57FD1" w:rsidRPr="00AB7062" w:rsidRDefault="00D57FD1" w:rsidP="00EF047E">
      <w:pPr>
        <w:pStyle w:val="a9"/>
        <w:spacing w:after="0"/>
        <w:ind w:firstLine="510"/>
        <w:jc w:val="both"/>
        <w:rPr>
          <w:rStyle w:val="default005f005fchar1char1"/>
        </w:rPr>
      </w:pPr>
      <w:r w:rsidRPr="00AB7062">
        <w:rPr>
          <w:rStyle w:val="default005f005fchar1char1"/>
        </w:rPr>
        <w:t>В соответствии с требованиями ФГОС</w:t>
      </w:r>
      <w:r w:rsidR="00103A05" w:rsidRPr="00AB7062">
        <w:rPr>
          <w:rStyle w:val="default005f005fchar1char1"/>
        </w:rPr>
        <w:t xml:space="preserve"> ООО</w:t>
      </w:r>
      <w:r w:rsidRPr="00AB7062">
        <w:rPr>
          <w:rStyle w:val="default005f005fchar1char1"/>
        </w:rPr>
        <w:t xml:space="preserve"> в </w:t>
      </w:r>
      <w:r w:rsidR="00E61DB4">
        <w:rPr>
          <w:rStyle w:val="default005f005fchar1char1"/>
        </w:rPr>
        <w:t>МКОУ Калинской</w:t>
      </w:r>
      <w:r w:rsidRPr="00AB7062">
        <w:rPr>
          <w:rStyle w:val="default005f005fchar1char1"/>
        </w:rPr>
        <w:t xml:space="preserve"> СОШ, реализующем основную образовательную программу основного общего образования, должны быть оборудованы:</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учебные кабинеты с автоматизированными рабочими местами обучающихся и педагогических работников;</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лекционные аудитории;</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необходимые для реализации учебной и внеурочной деятельности лаборатории и мастерские;</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(кабинеты, мастерские, студии) для занятий музыкой, хореографией и изобразительным искусством;</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 xml:space="preserve">лингафонные кабинеты; </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актовые и хореографические залы;</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спортивные комплексы, залы, бассейны, стадионы, спортивные площадки, тиры, оснащенные игровым, спортивным оборудованием и инвентарем);</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автогородки;</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медицинского персонала;</w:t>
      </w:r>
    </w:p>
    <w:p w:rsidR="00D57FD1" w:rsidRPr="00AB7062" w:rsidRDefault="00D57FD1" w:rsidP="00D57FD1">
      <w:pPr>
        <w:pStyle w:val="default"/>
        <w:numPr>
          <w:ilvl w:val="0"/>
          <w:numId w:val="241"/>
        </w:numPr>
        <w:tabs>
          <w:tab w:val="clear" w:pos="1068"/>
          <w:tab w:val="num" w:pos="0"/>
        </w:tabs>
        <w:ind w:left="0" w:firstLine="510"/>
        <w:jc w:val="both"/>
      </w:pPr>
      <w:r w:rsidRPr="00AB7062">
        <w:rPr>
          <w:rStyle w:val="default005f005fchar1char1"/>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D57FD1" w:rsidRPr="00AB7062" w:rsidRDefault="00D57FD1" w:rsidP="00D57FD1">
      <w:pPr>
        <w:pStyle w:val="dash041e005f0431005f044b005f0447005f043d005f044b005f0439"/>
        <w:numPr>
          <w:ilvl w:val="0"/>
          <w:numId w:val="241"/>
        </w:numPr>
        <w:tabs>
          <w:tab w:val="clear" w:pos="1068"/>
          <w:tab w:val="num" w:pos="0"/>
        </w:tabs>
        <w:ind w:left="0" w:firstLine="510"/>
        <w:jc w:val="both"/>
        <w:rPr>
          <w:rStyle w:val="dash041e005f0431005f044b005f0447005f043d005f044b005f0439005f005fchar1char1"/>
        </w:rPr>
      </w:pPr>
      <w:r w:rsidRPr="00AB7062">
        <w:rPr>
          <w:rStyle w:val="dash041e005f0431005f044b005f0447005f043d005f044b005f0439005f005fchar1char1"/>
        </w:rPr>
        <w:t>гардеробы, санузлы, места личной гигиены;</w:t>
      </w:r>
    </w:p>
    <w:p w:rsidR="00D57FD1" w:rsidRPr="00AB7062" w:rsidRDefault="00D57FD1" w:rsidP="00D57FD1">
      <w:pPr>
        <w:pStyle w:val="default"/>
        <w:numPr>
          <w:ilvl w:val="0"/>
          <w:numId w:val="241"/>
        </w:numPr>
        <w:tabs>
          <w:tab w:val="clear" w:pos="1068"/>
          <w:tab w:val="num" w:pos="0"/>
        </w:tabs>
        <w:ind w:left="0" w:firstLine="510"/>
        <w:jc w:val="both"/>
      </w:pPr>
      <w:r w:rsidRPr="00AB7062">
        <w:rPr>
          <w:rStyle w:val="default005f005fchar1char1"/>
        </w:rPr>
        <w:t>участок (территория) с необходимым набором оснащенных зон.</w:t>
      </w:r>
    </w:p>
    <w:p w:rsidR="00D57FD1" w:rsidRPr="00AB7062" w:rsidRDefault="00D57FD1" w:rsidP="00D57FD1">
      <w:pPr>
        <w:pStyle w:val="a9"/>
        <w:spacing w:after="0"/>
        <w:rPr>
          <w:rStyle w:val="default005f005fchar1char1"/>
        </w:rPr>
      </w:pPr>
      <w:r w:rsidRPr="00AB7062">
        <w:rPr>
          <w:rStyle w:val="default005f005fchar1char1"/>
        </w:rPr>
        <w:t>Все помещения должны быть оснащены полными комплектами оборудования для реализации всех предметных областей и внеурочной деятельности.</w:t>
      </w:r>
    </w:p>
    <w:p w:rsidR="00D57FD1" w:rsidRPr="00AB7062" w:rsidRDefault="00D57FD1" w:rsidP="00D57FD1">
      <w:pPr>
        <w:pStyle w:val="a9"/>
        <w:spacing w:after="0"/>
        <w:rPr>
          <w:rFonts w:ascii="Times New Roman" w:hAnsi="Times New Roman"/>
          <w:b/>
        </w:rPr>
      </w:pPr>
    </w:p>
    <w:p w:rsidR="00D57FD1" w:rsidRPr="00AB7062" w:rsidRDefault="00D57FD1" w:rsidP="00D57FD1">
      <w:pPr>
        <w:jc w:val="center"/>
        <w:rPr>
          <w:b/>
          <w:lang w:val="ru-RU"/>
        </w:rPr>
      </w:pPr>
      <w:r w:rsidRPr="00AB7062">
        <w:rPr>
          <w:b/>
          <w:lang w:val="ru-RU"/>
        </w:rPr>
        <w:lastRenderedPageBreak/>
        <w:t xml:space="preserve">Оценка материально-технических условий реализации </w:t>
      </w:r>
    </w:p>
    <w:p w:rsidR="00D57FD1" w:rsidRPr="00AB7062" w:rsidRDefault="00D57FD1" w:rsidP="00D57FD1">
      <w:pPr>
        <w:jc w:val="center"/>
        <w:rPr>
          <w:b/>
          <w:lang w:val="ru-RU"/>
        </w:rPr>
      </w:pPr>
      <w:r w:rsidRPr="00AB7062">
        <w:rPr>
          <w:b/>
          <w:lang w:val="ru-RU"/>
        </w:rPr>
        <w:t>основной образовательной программы</w:t>
      </w:r>
    </w:p>
    <w:p w:rsidR="00D57FD1" w:rsidRPr="00AB7062" w:rsidRDefault="00D57FD1" w:rsidP="00D57FD1">
      <w:pPr>
        <w:ind w:left="708" w:firstLine="567"/>
        <w:jc w:val="both"/>
        <w:rPr>
          <w:lang w:val="ru-RU"/>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2126"/>
      </w:tblGrid>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ind w:left="708" w:firstLine="709"/>
              <w:jc w:val="center"/>
              <w:rPr>
                <w:b/>
                <w:lang w:val="ru-RU"/>
              </w:rPr>
            </w:pPr>
            <w:r w:rsidRPr="00AB7062">
              <w:rPr>
                <w:b/>
              </w:rPr>
              <w:t>Техническое обеспечение: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b/>
                <w:lang w:val="ru-RU"/>
              </w:rPr>
            </w:pPr>
            <w:r w:rsidRPr="00AB7062">
              <w:rPr>
                <w:b/>
                <w:lang w:val="ru-RU"/>
              </w:rPr>
              <w:t>Количество</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компьютеров (всего)</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w:t>
            </w:r>
            <w:r w:rsidR="004746F1">
              <w:rPr>
                <w:lang w:val="ru-RU"/>
              </w:rPr>
              <w:t>2</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ПК, используемых в учебном процессе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E61DB4" w:rsidP="00D57FD1">
            <w:pPr>
              <w:jc w:val="center"/>
              <w:rPr>
                <w:lang w:val="ru-RU"/>
              </w:rPr>
            </w:pPr>
            <w:r>
              <w:rPr>
                <w:lang w:val="ru-RU"/>
              </w:rPr>
              <w:t>6</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ПК, находящихся в свободном доступе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E61DB4" w:rsidP="00D57FD1">
            <w:pPr>
              <w:jc w:val="center"/>
              <w:rPr>
                <w:lang w:val="ru-RU"/>
              </w:rPr>
            </w:pPr>
            <w:r>
              <w:rPr>
                <w:lang w:val="ru-RU"/>
              </w:rPr>
              <w:t>2</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компьютерных классов/ количество компьютеров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C07535" w:rsidP="00D57FD1">
            <w:pPr>
              <w:jc w:val="center"/>
              <w:rPr>
                <w:lang w:val="ru-RU"/>
              </w:rPr>
            </w:pPr>
            <w:r>
              <w:rPr>
                <w:lang w:val="ru-RU"/>
              </w:rPr>
              <w:t>1</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Число классов, оборудованных мультимедиа проекторами</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E61DB4" w:rsidP="00D57FD1">
            <w:pPr>
              <w:jc w:val="center"/>
              <w:rPr>
                <w:lang w:val="ru-RU"/>
              </w:rPr>
            </w:pPr>
            <w:r>
              <w:rPr>
                <w:lang w:val="ru-RU"/>
              </w:rPr>
              <w:t>1</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видеотехнических устройств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аудиотехнических устройств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E61DB4" w:rsidP="00D57FD1">
            <w:pPr>
              <w:jc w:val="center"/>
              <w:rPr>
                <w:lang w:val="ru-RU"/>
              </w:rPr>
            </w:pPr>
            <w:r>
              <w:rPr>
                <w:lang w:val="ru-RU"/>
              </w:rPr>
              <w:t>1</w:t>
            </w:r>
          </w:p>
        </w:tc>
      </w:tr>
    </w:tbl>
    <w:p w:rsidR="00D57FD1" w:rsidRPr="00AB7062" w:rsidRDefault="00D57FD1" w:rsidP="00D57FD1">
      <w:pPr>
        <w:ind w:left="708"/>
        <w:jc w:val="both"/>
      </w:pPr>
    </w:p>
    <w:p w:rsidR="00D57FD1" w:rsidRPr="00AB7062" w:rsidRDefault="00D57FD1" w:rsidP="00103A05">
      <w:pPr>
        <w:ind w:left="708" w:firstLine="567"/>
        <w:jc w:val="both"/>
        <w:rPr>
          <w:b/>
          <w:lang w:val="ru-RU"/>
        </w:rPr>
      </w:pPr>
      <w:r w:rsidRPr="00AB7062">
        <w:rPr>
          <w:b/>
        </w:rPr>
        <w:t xml:space="preserve">                              Подключение к сети Интернет:</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835"/>
      </w:tblGrid>
      <w:tr w:rsidR="00D57FD1" w:rsidRPr="00AB7062" w:rsidTr="00D57FD1">
        <w:tc>
          <w:tcPr>
            <w:tcW w:w="7371"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Наличие подключения к сети Интернет</w:t>
            </w:r>
          </w:p>
        </w:tc>
        <w:tc>
          <w:tcPr>
            <w:tcW w:w="2835"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w:t>
            </w:r>
          </w:p>
        </w:tc>
      </w:tr>
      <w:tr w:rsidR="00D57FD1" w:rsidRPr="00AB7062" w:rsidTr="00D57FD1">
        <w:tc>
          <w:tcPr>
            <w:tcW w:w="7371"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терминалов, с которых имеется доступ к сети Интернет</w:t>
            </w:r>
          </w:p>
        </w:tc>
        <w:tc>
          <w:tcPr>
            <w:tcW w:w="2835" w:type="dxa"/>
            <w:tcBorders>
              <w:top w:val="single" w:sz="4" w:space="0" w:color="auto"/>
              <w:left w:val="single" w:sz="4" w:space="0" w:color="auto"/>
              <w:bottom w:val="single" w:sz="4" w:space="0" w:color="auto"/>
              <w:right w:val="single" w:sz="4" w:space="0" w:color="auto"/>
            </w:tcBorders>
            <w:hideMark/>
          </w:tcPr>
          <w:p w:rsidR="00D57FD1" w:rsidRPr="00AB7062" w:rsidRDefault="00E61DB4" w:rsidP="00D57FD1">
            <w:pPr>
              <w:jc w:val="center"/>
              <w:rPr>
                <w:lang w:val="ru-RU"/>
              </w:rPr>
            </w:pPr>
            <w:r>
              <w:rPr>
                <w:lang w:val="ru-RU"/>
              </w:rPr>
              <w:t>1</w:t>
            </w:r>
          </w:p>
        </w:tc>
      </w:tr>
    </w:tbl>
    <w:p w:rsidR="00D57FD1" w:rsidRPr="00AB7062" w:rsidRDefault="00D57FD1" w:rsidP="00103A05">
      <w:pPr>
        <w:jc w:val="both"/>
        <w:rPr>
          <w:b/>
          <w:lang w:val="ru-RU"/>
        </w:rPr>
      </w:pPr>
    </w:p>
    <w:p w:rsidR="00D57FD1" w:rsidRPr="00AB7062" w:rsidRDefault="00D57FD1" w:rsidP="00D57FD1">
      <w:pPr>
        <w:ind w:left="708"/>
        <w:jc w:val="both"/>
        <w:rPr>
          <w:b/>
          <w:lang w:val="ru-RU"/>
        </w:rPr>
      </w:pPr>
      <w:r w:rsidRPr="00AB7062">
        <w:rPr>
          <w:lang w:val="ru-RU"/>
        </w:rPr>
        <w:tab/>
      </w:r>
      <w:r w:rsidRPr="00AB7062">
        <w:rPr>
          <w:b/>
          <w:lang w:val="ru-RU"/>
        </w:rPr>
        <w:t>Сведения о материально – технической базе школы</w:t>
      </w:r>
    </w:p>
    <w:p w:rsidR="00D57FD1" w:rsidRPr="00AB7062" w:rsidRDefault="00D57FD1" w:rsidP="00D57FD1">
      <w:pPr>
        <w:ind w:left="708"/>
        <w:jc w:val="both"/>
        <w:rPr>
          <w:b/>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391"/>
        <w:gridCol w:w="2656"/>
      </w:tblGrid>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w:t>
            </w:r>
          </w:p>
          <w:p w:rsidR="00D57FD1" w:rsidRPr="00AB7062" w:rsidRDefault="00D57FD1" w:rsidP="00D57FD1">
            <w:pPr>
              <w:jc w:val="center"/>
              <w:rPr>
                <w:rFonts w:eastAsia="Times New Roman"/>
                <w:lang w:val="ru-RU"/>
              </w:rPr>
            </w:pPr>
            <w:r w:rsidRPr="00AB7062">
              <w:rPr>
                <w:rFonts w:eastAsia="Times New Roman"/>
                <w:lang w:val="ru-RU"/>
              </w:rPr>
              <w:t>п/п</w:t>
            </w:r>
          </w:p>
        </w:tc>
        <w:tc>
          <w:tcPr>
            <w:tcW w:w="6662" w:type="dxa"/>
          </w:tcPr>
          <w:p w:rsidR="00D57FD1" w:rsidRPr="00AB7062" w:rsidRDefault="00D57FD1" w:rsidP="00D57FD1">
            <w:pPr>
              <w:jc w:val="center"/>
              <w:rPr>
                <w:rFonts w:eastAsia="Times New Roman"/>
                <w:lang w:val="ru-RU"/>
              </w:rPr>
            </w:pPr>
            <w:r w:rsidRPr="00AB7062">
              <w:rPr>
                <w:rFonts w:eastAsia="Times New Roman"/>
                <w:lang w:val="ru-RU"/>
              </w:rPr>
              <w:t>Наименование</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Количество</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1</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учебных кабинетов</w:t>
            </w:r>
          </w:p>
        </w:tc>
        <w:tc>
          <w:tcPr>
            <w:tcW w:w="2708" w:type="dxa"/>
          </w:tcPr>
          <w:p w:rsidR="00D57FD1" w:rsidRPr="00AB7062" w:rsidRDefault="00C07535" w:rsidP="00D57FD1">
            <w:pPr>
              <w:jc w:val="center"/>
              <w:rPr>
                <w:rFonts w:eastAsia="Times New Roman"/>
                <w:lang w:val="ru-RU"/>
              </w:rPr>
            </w:pPr>
            <w:r>
              <w:rPr>
                <w:rFonts w:eastAsia="Times New Roman"/>
                <w:lang w:val="ru-RU"/>
              </w:rPr>
              <w:t>3</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2</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лабораторий</w:t>
            </w:r>
          </w:p>
        </w:tc>
        <w:tc>
          <w:tcPr>
            <w:tcW w:w="2708" w:type="dxa"/>
          </w:tcPr>
          <w:p w:rsidR="00D57FD1" w:rsidRPr="00AB7062" w:rsidRDefault="00D57FD1" w:rsidP="00D57FD1">
            <w:pPr>
              <w:jc w:val="center"/>
              <w:rPr>
                <w:rFonts w:eastAsia="Times New Roman"/>
                <w:lang w:val="ru-RU"/>
              </w:rPr>
            </w:pP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3</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мастерских</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4</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Столовая (количество посадочных мест)</w:t>
            </w:r>
          </w:p>
        </w:tc>
        <w:tc>
          <w:tcPr>
            <w:tcW w:w="2708" w:type="dxa"/>
          </w:tcPr>
          <w:p w:rsidR="00D57FD1" w:rsidRPr="00AB7062" w:rsidRDefault="00C07535" w:rsidP="00D57FD1">
            <w:pPr>
              <w:jc w:val="center"/>
              <w:rPr>
                <w:rFonts w:eastAsia="Times New Roman"/>
                <w:lang w:val="ru-RU"/>
              </w:rPr>
            </w:pPr>
            <w:r>
              <w:rPr>
                <w:rFonts w:eastAsia="Times New Roman"/>
                <w:lang w:val="ru-RU"/>
              </w:rPr>
              <w:t>1/30</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5</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Мультимедийный класс</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6</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Спортплощадка (м²)</w:t>
            </w:r>
          </w:p>
        </w:tc>
        <w:tc>
          <w:tcPr>
            <w:tcW w:w="2708" w:type="dxa"/>
          </w:tcPr>
          <w:p w:rsidR="00D57FD1" w:rsidRPr="00C07535" w:rsidRDefault="00C07535" w:rsidP="00C07535">
            <w:pPr>
              <w:pStyle w:val="a5"/>
              <w:numPr>
                <w:ilvl w:val="0"/>
                <w:numId w:val="258"/>
              </w:numPr>
              <w:jc w:val="center"/>
              <w:rPr>
                <w:rFonts w:eastAsia="Times New Roman"/>
                <w:lang w:val="ru-RU"/>
              </w:rPr>
            </w:pPr>
            <w:r w:rsidRPr="00C07535">
              <w:rPr>
                <w:rFonts w:eastAsia="Times New Roman"/>
                <w:lang w:val="ru-RU"/>
              </w:rPr>
              <w:t>1\800</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7</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Компьютерный класс</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8</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Библиотека</w:t>
            </w:r>
          </w:p>
        </w:tc>
        <w:tc>
          <w:tcPr>
            <w:tcW w:w="2708" w:type="dxa"/>
          </w:tcPr>
          <w:p w:rsidR="00D57FD1" w:rsidRPr="00AB7062" w:rsidRDefault="00D57FD1" w:rsidP="00D57FD1">
            <w:pPr>
              <w:jc w:val="center"/>
              <w:rPr>
                <w:rFonts w:eastAsia="Times New Roman"/>
                <w:lang w:val="ru-RU"/>
              </w:rPr>
            </w:pP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9</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 xml:space="preserve">Школьный музей </w:t>
            </w:r>
          </w:p>
        </w:tc>
        <w:tc>
          <w:tcPr>
            <w:tcW w:w="2708" w:type="dxa"/>
          </w:tcPr>
          <w:p w:rsidR="00D57FD1" w:rsidRPr="00AB7062" w:rsidRDefault="00D57FD1" w:rsidP="00D57FD1">
            <w:pPr>
              <w:jc w:val="center"/>
              <w:rPr>
                <w:rFonts w:eastAsia="Times New Roman"/>
                <w:lang w:val="ru-RU"/>
              </w:rPr>
            </w:pPr>
          </w:p>
        </w:tc>
      </w:tr>
      <w:tr w:rsidR="00D57FD1" w:rsidRPr="00AB7062" w:rsidTr="00D57FD1">
        <w:trPr>
          <w:trHeight w:val="326"/>
        </w:trPr>
        <w:tc>
          <w:tcPr>
            <w:tcW w:w="709" w:type="dxa"/>
          </w:tcPr>
          <w:p w:rsidR="00D57FD1" w:rsidRPr="00AB7062" w:rsidRDefault="00D57FD1" w:rsidP="00D57FD1">
            <w:pPr>
              <w:jc w:val="center"/>
              <w:rPr>
                <w:rFonts w:eastAsia="Times New Roman"/>
                <w:lang w:val="ru-RU"/>
              </w:rPr>
            </w:pPr>
            <w:r w:rsidRPr="00AB7062">
              <w:rPr>
                <w:rFonts w:eastAsia="Times New Roman"/>
                <w:lang w:val="ru-RU"/>
              </w:rPr>
              <w:t>10</w:t>
            </w:r>
          </w:p>
        </w:tc>
        <w:tc>
          <w:tcPr>
            <w:tcW w:w="6662" w:type="dxa"/>
          </w:tcPr>
          <w:p w:rsidR="00D57FD1" w:rsidRPr="00AB7062" w:rsidRDefault="00D57FD1" w:rsidP="00D57FD1">
            <w:pPr>
              <w:spacing w:line="360" w:lineRule="auto"/>
              <w:ind w:left="708"/>
              <w:rPr>
                <w:rFonts w:eastAsia="Times New Roman"/>
                <w:lang w:val="ru-RU"/>
              </w:rPr>
            </w:pPr>
            <w:r w:rsidRPr="00AB7062">
              <w:rPr>
                <w:rFonts w:eastAsia="Times New Roman"/>
                <w:lang w:val="ru-RU"/>
              </w:rPr>
              <w:t>Фонд библиотеки:</w:t>
            </w:r>
          </w:p>
        </w:tc>
        <w:tc>
          <w:tcPr>
            <w:tcW w:w="2708" w:type="dxa"/>
          </w:tcPr>
          <w:p w:rsidR="00D57FD1" w:rsidRPr="00AB7062" w:rsidRDefault="00C53CAC" w:rsidP="00D57FD1">
            <w:pPr>
              <w:jc w:val="center"/>
              <w:rPr>
                <w:rFonts w:eastAsia="Times New Roman"/>
                <w:lang w:val="ru-RU"/>
              </w:rPr>
            </w:pPr>
            <w:r>
              <w:rPr>
                <w:rFonts w:eastAsia="Times New Roman"/>
                <w:lang w:val="ru-RU"/>
              </w:rPr>
              <w:t>54</w:t>
            </w:r>
            <w:r w:rsidR="00152B2B" w:rsidRPr="00AB7062">
              <w:rPr>
                <w:rFonts w:eastAsia="Times New Roman"/>
                <w:lang w:val="ru-RU"/>
              </w:rPr>
              <w:t>84</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а) художественной литературы</w:t>
            </w:r>
          </w:p>
        </w:tc>
        <w:tc>
          <w:tcPr>
            <w:tcW w:w="2708" w:type="dxa"/>
          </w:tcPr>
          <w:p w:rsidR="00D57FD1" w:rsidRPr="00AB7062" w:rsidRDefault="00C53CAC" w:rsidP="00D57FD1">
            <w:pPr>
              <w:jc w:val="center"/>
              <w:rPr>
                <w:rFonts w:eastAsia="Times New Roman"/>
                <w:lang w:val="ru-RU"/>
              </w:rPr>
            </w:pPr>
            <w:r>
              <w:rPr>
                <w:rFonts w:eastAsia="Times New Roman"/>
                <w:lang w:val="ru-RU"/>
              </w:rPr>
              <w:t>2</w:t>
            </w:r>
            <w:r w:rsidR="00152B2B" w:rsidRPr="00AB7062">
              <w:rPr>
                <w:rFonts w:eastAsia="Times New Roman"/>
                <w:lang w:val="ru-RU"/>
              </w:rPr>
              <w:t>741</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б) учебной литературы</w:t>
            </w:r>
            <w:r w:rsidRPr="00AB7062">
              <w:rPr>
                <w:rFonts w:eastAsia="Times New Roman"/>
                <w:lang w:val="ru-RU"/>
              </w:rPr>
              <w:tab/>
            </w:r>
          </w:p>
        </w:tc>
        <w:tc>
          <w:tcPr>
            <w:tcW w:w="2708" w:type="dxa"/>
          </w:tcPr>
          <w:p w:rsidR="00D57FD1" w:rsidRPr="00AB7062" w:rsidRDefault="00C53CAC" w:rsidP="00D57FD1">
            <w:pPr>
              <w:jc w:val="center"/>
              <w:rPr>
                <w:rFonts w:eastAsia="Times New Roman"/>
                <w:lang w:val="ru-RU"/>
              </w:rPr>
            </w:pPr>
            <w:r>
              <w:rPr>
                <w:rFonts w:eastAsia="Times New Roman"/>
                <w:lang w:val="ru-RU"/>
              </w:rPr>
              <w:t>18</w:t>
            </w:r>
            <w:r w:rsidR="00152B2B" w:rsidRPr="00AB7062">
              <w:rPr>
                <w:rFonts w:eastAsia="Times New Roman"/>
                <w:lang w:val="ru-RU"/>
              </w:rPr>
              <w:t>97</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в) справочной литературы</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44</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г) методической литературы</w:t>
            </w:r>
            <w:r w:rsidRPr="00AB7062">
              <w:rPr>
                <w:rFonts w:eastAsia="Times New Roman"/>
                <w:lang w:val="ru-RU"/>
              </w:rPr>
              <w:tab/>
            </w:r>
          </w:p>
        </w:tc>
        <w:tc>
          <w:tcPr>
            <w:tcW w:w="2708" w:type="dxa"/>
          </w:tcPr>
          <w:p w:rsidR="00D57FD1" w:rsidRPr="00AB7062" w:rsidRDefault="00C53CAC" w:rsidP="00D57FD1">
            <w:pPr>
              <w:jc w:val="center"/>
              <w:rPr>
                <w:rFonts w:eastAsia="Times New Roman"/>
                <w:lang w:val="ru-RU"/>
              </w:rPr>
            </w:pPr>
            <w:r>
              <w:rPr>
                <w:rFonts w:eastAsia="Times New Roman"/>
                <w:lang w:val="ru-RU"/>
              </w:rPr>
              <w:t>356</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д) научно-популярной литературы</w:t>
            </w:r>
          </w:p>
        </w:tc>
        <w:tc>
          <w:tcPr>
            <w:tcW w:w="2708" w:type="dxa"/>
          </w:tcPr>
          <w:p w:rsidR="00D57FD1" w:rsidRPr="00AB7062" w:rsidRDefault="00C53CAC" w:rsidP="00D57FD1">
            <w:pPr>
              <w:jc w:val="center"/>
              <w:rPr>
                <w:rFonts w:eastAsia="Times New Roman"/>
                <w:lang w:val="ru-RU"/>
              </w:rPr>
            </w:pPr>
            <w:r>
              <w:rPr>
                <w:rFonts w:eastAsia="Times New Roman"/>
                <w:lang w:val="ru-RU"/>
              </w:rPr>
              <w:t>97</w:t>
            </w:r>
          </w:p>
        </w:tc>
      </w:tr>
    </w:tbl>
    <w:p w:rsidR="00D57FD1" w:rsidRPr="00AB7062" w:rsidRDefault="00D57FD1" w:rsidP="00D57FD1">
      <w:pPr>
        <w:ind w:left="708"/>
        <w:jc w:val="both"/>
        <w:rPr>
          <w:lang w:val="ru-RU"/>
        </w:rPr>
      </w:pPr>
    </w:p>
    <w:p w:rsidR="00D57FD1" w:rsidRPr="00AB7062" w:rsidRDefault="00D57FD1" w:rsidP="00D57FD1">
      <w:pPr>
        <w:pStyle w:val="Default0"/>
        <w:ind w:firstLine="510"/>
        <w:jc w:val="both"/>
        <w:rPr>
          <w:color w:val="auto"/>
        </w:rPr>
      </w:pPr>
      <w:r w:rsidRPr="00AB7062">
        <w:rPr>
          <w:color w:val="auto"/>
        </w:rPr>
        <w:t>Необходимо также на основе САНПин оценить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D57FD1" w:rsidRPr="00AB7062" w:rsidRDefault="00D57FD1" w:rsidP="00D57FD1">
      <w:pPr>
        <w:ind w:firstLine="510"/>
        <w:rPr>
          <w:b/>
          <w:lang w:val="ru-RU"/>
        </w:rPr>
      </w:pPr>
    </w:p>
    <w:p w:rsidR="00D57FD1" w:rsidRPr="00AB7062" w:rsidRDefault="00D57FD1" w:rsidP="00D57FD1">
      <w:pPr>
        <w:ind w:firstLine="510"/>
        <w:jc w:val="center"/>
        <w:rPr>
          <w:b/>
          <w:i/>
          <w:lang w:val="ru-RU"/>
        </w:rPr>
      </w:pPr>
      <w:r w:rsidRPr="00AB7062">
        <w:rPr>
          <w:b/>
          <w:i/>
        </w:rPr>
        <w:t> </w:t>
      </w:r>
      <w:r w:rsidRPr="00AB7062">
        <w:rPr>
          <w:b/>
          <w:i/>
          <w:lang w:val="ru-RU"/>
        </w:rPr>
        <w:t>Информационно-методические условия реализации основной образовательной программы основного общего образования</w:t>
      </w:r>
    </w:p>
    <w:p w:rsidR="00D57FD1" w:rsidRPr="00AB7062" w:rsidRDefault="00D57FD1" w:rsidP="00D57FD1">
      <w:pPr>
        <w:ind w:firstLine="510"/>
        <w:jc w:val="both"/>
        <w:rPr>
          <w:b/>
          <w:i/>
          <w:lang w:val="ru-RU"/>
        </w:rPr>
      </w:pPr>
      <w:r w:rsidRPr="00AB7062">
        <w:rPr>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57FD1" w:rsidRPr="00AB7062" w:rsidRDefault="00D57FD1" w:rsidP="00D57FD1">
      <w:pPr>
        <w:ind w:firstLine="510"/>
        <w:jc w:val="both"/>
        <w:rPr>
          <w:lang w:val="ru-RU"/>
        </w:rPr>
      </w:pPr>
      <w:r w:rsidRPr="00AB7062">
        <w:rPr>
          <w:b/>
          <w:lang w:val="ru-RU"/>
        </w:rPr>
        <w:t>Под информационно-образовательной средой (или ИОС)</w:t>
      </w:r>
      <w:r w:rsidRPr="00AB7062">
        <w:rPr>
          <w:lang w:val="ru-RU"/>
        </w:rPr>
        <w:t xml:space="preserve"> понимается открытая педагогическая система, сформированная на основе разнообразных информационных </w:t>
      </w:r>
      <w:r w:rsidRPr="00AB7062">
        <w:rPr>
          <w:lang w:val="ru-RU"/>
        </w:rPr>
        <w:lastRenderedPageBreak/>
        <w:t>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r w:rsidRPr="00AB7062">
        <w:rPr>
          <w:spacing w:val="-1"/>
          <w:lang w:val="ru-RU"/>
        </w:rPr>
        <w:t xml:space="preserve">коммуникационных технологий (ИКТ-компетентность), наличие служб поддержки </w:t>
      </w:r>
      <w:r w:rsidRPr="00AB7062">
        <w:rPr>
          <w:lang w:val="ru-RU"/>
        </w:rPr>
        <w:t xml:space="preserve">применения ИКТ. </w:t>
      </w:r>
    </w:p>
    <w:p w:rsidR="00D57FD1" w:rsidRPr="00AB7062" w:rsidRDefault="00D57FD1" w:rsidP="00D57FD1">
      <w:pPr>
        <w:ind w:firstLine="510"/>
        <w:jc w:val="both"/>
        <w:rPr>
          <w:b/>
          <w:bCs/>
          <w:i/>
          <w:lang w:val="ru-RU"/>
        </w:rPr>
      </w:pPr>
      <w:r w:rsidRPr="00AB7062">
        <w:rPr>
          <w:b/>
          <w:bCs/>
          <w:i/>
          <w:lang w:val="ru-RU"/>
        </w:rPr>
        <w:t>Создаваемая в образовательном учреждении ИОС, строится в соответствии со следующей иерархией:</w:t>
      </w:r>
    </w:p>
    <w:p w:rsidR="00D57FD1" w:rsidRPr="00AB7062" w:rsidRDefault="00D57FD1" w:rsidP="00D57FD1">
      <w:pPr>
        <w:ind w:firstLine="510"/>
        <w:jc w:val="both"/>
        <w:rPr>
          <w:bCs/>
          <w:lang w:val="ru-RU"/>
        </w:rPr>
      </w:pPr>
      <w:r w:rsidRPr="00AB7062">
        <w:rPr>
          <w:bCs/>
          <w:lang w:val="ru-RU"/>
        </w:rPr>
        <w:t xml:space="preserve">единая информационно-образовательная среда страны, </w:t>
      </w:r>
    </w:p>
    <w:p w:rsidR="00D57FD1" w:rsidRPr="00AB7062" w:rsidRDefault="00D57FD1" w:rsidP="00D57FD1">
      <w:pPr>
        <w:ind w:firstLine="510"/>
        <w:jc w:val="both"/>
        <w:rPr>
          <w:lang w:val="ru-RU"/>
        </w:rPr>
      </w:pPr>
      <w:r w:rsidRPr="00AB7062">
        <w:rPr>
          <w:bCs/>
          <w:lang w:val="ru-RU"/>
        </w:rPr>
        <w:t xml:space="preserve">единая информационно-образовательная среда региона,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образовательного учреждения, </w:t>
      </w:r>
    </w:p>
    <w:p w:rsidR="00D57FD1" w:rsidRPr="00AB7062" w:rsidRDefault="00D57FD1" w:rsidP="00D57FD1">
      <w:pPr>
        <w:ind w:firstLine="510"/>
        <w:jc w:val="both"/>
        <w:rPr>
          <w:bCs/>
          <w:lang w:val="ru-RU"/>
        </w:rPr>
      </w:pPr>
      <w:r w:rsidRPr="00AB7062">
        <w:rPr>
          <w:bCs/>
          <w:lang w:val="ru-RU"/>
        </w:rPr>
        <w:t xml:space="preserve">предметная информационно-образовательная среда,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УМК,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компонентов УМК, </w:t>
      </w:r>
    </w:p>
    <w:p w:rsidR="00D57FD1" w:rsidRPr="00AB7062" w:rsidRDefault="00D57FD1" w:rsidP="00D57FD1">
      <w:pPr>
        <w:ind w:firstLine="510"/>
        <w:jc w:val="both"/>
        <w:rPr>
          <w:bCs/>
          <w:lang w:val="ru-RU"/>
        </w:rPr>
      </w:pPr>
      <w:r w:rsidRPr="00AB7062">
        <w:rPr>
          <w:bCs/>
          <w:lang w:val="ru-RU"/>
        </w:rPr>
        <w:t>информационно-образовательная среда элементов УМК.</w:t>
      </w:r>
    </w:p>
    <w:p w:rsidR="00D57FD1" w:rsidRPr="00AB7062" w:rsidRDefault="00D57FD1" w:rsidP="00D57FD1">
      <w:pPr>
        <w:ind w:firstLine="510"/>
        <w:jc w:val="both"/>
        <w:outlineLvl w:val="0"/>
        <w:rPr>
          <w:b/>
          <w:i/>
          <w:lang w:val="ru-RU"/>
        </w:rPr>
      </w:pPr>
      <w:r w:rsidRPr="00AB7062">
        <w:rPr>
          <w:b/>
          <w:i/>
          <w:lang w:val="ru-RU"/>
        </w:rPr>
        <w:t>Основными элементами ИОС являются:</w:t>
      </w:r>
    </w:p>
    <w:p w:rsidR="00D57FD1" w:rsidRPr="00AB7062" w:rsidRDefault="00D57FD1" w:rsidP="00D57FD1">
      <w:pPr>
        <w:ind w:firstLine="510"/>
        <w:jc w:val="both"/>
        <w:rPr>
          <w:lang w:val="ru-RU"/>
        </w:rPr>
      </w:pPr>
      <w:r w:rsidRPr="00AB7062">
        <w:rPr>
          <w:lang w:val="ru-RU"/>
        </w:rPr>
        <w:t>информационно-образовательные ресурсы в виде печатной продукции;</w:t>
      </w:r>
    </w:p>
    <w:p w:rsidR="00D57FD1" w:rsidRPr="00AB7062" w:rsidRDefault="00D57FD1" w:rsidP="00D57FD1">
      <w:pPr>
        <w:ind w:firstLine="510"/>
        <w:jc w:val="both"/>
        <w:rPr>
          <w:lang w:val="ru-RU"/>
        </w:rPr>
      </w:pPr>
      <w:r w:rsidRPr="00AB7062">
        <w:rPr>
          <w:lang w:val="ru-RU"/>
        </w:rPr>
        <w:t>информационно-образовательные ресурсы на сменных оптических носителях;</w:t>
      </w:r>
    </w:p>
    <w:p w:rsidR="00D57FD1" w:rsidRPr="00AB7062" w:rsidRDefault="00D57FD1" w:rsidP="00D57FD1">
      <w:pPr>
        <w:ind w:firstLine="510"/>
        <w:jc w:val="both"/>
        <w:rPr>
          <w:lang w:val="ru-RU"/>
        </w:rPr>
      </w:pPr>
      <w:r w:rsidRPr="00AB7062">
        <w:rPr>
          <w:lang w:val="ru-RU"/>
        </w:rPr>
        <w:t>информационно-образовательные ресурсы сети Интернет;</w:t>
      </w:r>
    </w:p>
    <w:p w:rsidR="00D57FD1" w:rsidRPr="00AB7062" w:rsidRDefault="00D57FD1" w:rsidP="00D57FD1">
      <w:pPr>
        <w:ind w:firstLine="510"/>
        <w:jc w:val="both"/>
        <w:rPr>
          <w:lang w:val="ru-RU"/>
        </w:rPr>
      </w:pPr>
      <w:r w:rsidRPr="00AB7062">
        <w:rPr>
          <w:lang w:val="ru-RU"/>
        </w:rPr>
        <w:t>вычислительная и информационно-телекоммуникационная инфраструктура;</w:t>
      </w:r>
    </w:p>
    <w:p w:rsidR="00D57FD1" w:rsidRPr="00AB7062" w:rsidRDefault="00D57FD1" w:rsidP="00D57FD1">
      <w:pPr>
        <w:ind w:firstLine="510"/>
        <w:jc w:val="both"/>
        <w:rPr>
          <w:lang w:val="ru-RU"/>
        </w:rPr>
      </w:pPr>
      <w:r w:rsidRPr="00AB7062">
        <w:rPr>
          <w:lang w:val="ru-RU"/>
        </w:rPr>
        <w:t xml:space="preserve">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учет, делопроизводство, кадры и т.д.). </w:t>
      </w:r>
    </w:p>
    <w:p w:rsidR="00D57FD1" w:rsidRPr="00AB7062" w:rsidRDefault="00D57FD1" w:rsidP="00D57FD1">
      <w:pPr>
        <w:ind w:firstLine="510"/>
        <w:jc w:val="both"/>
        <w:rPr>
          <w:bCs/>
          <w:lang w:val="ru-RU"/>
        </w:rPr>
      </w:pPr>
      <w:r w:rsidRPr="00AB7062">
        <w:rPr>
          <w:b/>
          <w:bCs/>
          <w:i/>
          <w:lang w:val="ru-RU"/>
        </w:rPr>
        <w:t>Необходимое для использования ИКТ оборудование</w:t>
      </w:r>
      <w:r w:rsidRPr="00AB7062">
        <w:rPr>
          <w:bCs/>
          <w:lang w:val="ru-RU"/>
        </w:rPr>
        <w:t xml:space="preserve"> должно отвечать современным требованиям и обеспечивать использование ИКТ: </w:t>
      </w:r>
    </w:p>
    <w:p w:rsidR="00D57FD1" w:rsidRPr="00AB7062" w:rsidRDefault="00D57FD1" w:rsidP="00D57FD1">
      <w:pPr>
        <w:ind w:firstLine="510"/>
        <w:jc w:val="both"/>
        <w:rPr>
          <w:lang w:val="ru-RU"/>
        </w:rPr>
      </w:pPr>
      <w:r w:rsidRPr="00AB7062">
        <w:rPr>
          <w:lang w:val="ru-RU"/>
        </w:rPr>
        <w:t xml:space="preserve">в учебной деятельности; </w:t>
      </w:r>
    </w:p>
    <w:p w:rsidR="00D57FD1" w:rsidRPr="00AB7062" w:rsidRDefault="00D57FD1" w:rsidP="00D57FD1">
      <w:pPr>
        <w:ind w:firstLine="510"/>
        <w:jc w:val="both"/>
        <w:rPr>
          <w:lang w:val="ru-RU"/>
        </w:rPr>
      </w:pPr>
      <w:r w:rsidRPr="00AB7062">
        <w:rPr>
          <w:lang w:val="ru-RU"/>
        </w:rPr>
        <w:t xml:space="preserve">во внеурочной деятельности; </w:t>
      </w:r>
    </w:p>
    <w:p w:rsidR="00D57FD1" w:rsidRPr="00AB7062" w:rsidRDefault="00D57FD1" w:rsidP="00D57FD1">
      <w:pPr>
        <w:ind w:firstLine="510"/>
        <w:jc w:val="both"/>
        <w:rPr>
          <w:lang w:val="ru-RU"/>
        </w:rPr>
      </w:pPr>
      <w:r w:rsidRPr="00AB7062">
        <w:rPr>
          <w:lang w:val="ru-RU"/>
        </w:rPr>
        <w:t xml:space="preserve">в исследовательской и проектной деятельности; </w:t>
      </w:r>
    </w:p>
    <w:p w:rsidR="00D57FD1" w:rsidRPr="00AB7062" w:rsidRDefault="00D57FD1" w:rsidP="00D57FD1">
      <w:pPr>
        <w:ind w:firstLine="510"/>
        <w:jc w:val="both"/>
        <w:rPr>
          <w:lang w:val="ru-RU"/>
        </w:rPr>
      </w:pPr>
      <w:r w:rsidRPr="00AB7062">
        <w:rPr>
          <w:lang w:val="ru-RU"/>
        </w:rPr>
        <w:t xml:space="preserve">при измерении, контроле и оценке результатов образования; </w:t>
      </w:r>
    </w:p>
    <w:p w:rsidR="00D57FD1" w:rsidRPr="00AB7062" w:rsidRDefault="00D57FD1" w:rsidP="00D57FD1">
      <w:pPr>
        <w:ind w:firstLine="510"/>
        <w:jc w:val="both"/>
        <w:rPr>
          <w:bCs/>
          <w:lang w:val="ru-RU"/>
        </w:rPr>
      </w:pPr>
      <w:r w:rsidRPr="00AB7062">
        <w:rPr>
          <w:lang w:val="ru-RU"/>
        </w:rPr>
        <w:t xml:space="preserve">в административной деятельности, включая </w:t>
      </w:r>
      <w:r w:rsidRPr="00AB7062">
        <w:rPr>
          <w:rStyle w:val="dash041e005f0431005f044b005f0447005f043d005f044b005f0439005f005fchar1char1"/>
          <w:lang w:val="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D57FD1" w:rsidRPr="00AB7062" w:rsidRDefault="00D57FD1" w:rsidP="00D57FD1">
      <w:pPr>
        <w:shd w:val="clear" w:color="auto" w:fill="FFFFFF"/>
        <w:ind w:firstLine="510"/>
        <w:jc w:val="both"/>
        <w:rPr>
          <w:lang w:val="ru-RU"/>
        </w:rPr>
      </w:pPr>
      <w:r w:rsidRPr="00AB7062">
        <w:rPr>
          <w:b/>
          <w:i/>
          <w:lang w:val="ru-RU"/>
        </w:rPr>
        <w:t xml:space="preserve">Учебно-методическое и информационное оснащение </w:t>
      </w:r>
      <w:r w:rsidRPr="00AB7062">
        <w:rPr>
          <w:b/>
          <w:i/>
          <w:spacing w:val="-1"/>
          <w:lang w:val="ru-RU"/>
        </w:rPr>
        <w:t>образовательного процесса</w:t>
      </w:r>
      <w:r w:rsidRPr="00AB7062">
        <w:rPr>
          <w:spacing w:val="-1"/>
          <w:lang w:val="ru-RU"/>
        </w:rPr>
        <w:t xml:space="preserve"> должно обеспечивать возможность:</w:t>
      </w:r>
    </w:p>
    <w:p w:rsidR="00D57FD1" w:rsidRPr="00AB7062" w:rsidRDefault="00D57FD1" w:rsidP="00C07535">
      <w:pPr>
        <w:pStyle w:val="Default0"/>
        <w:numPr>
          <w:ilvl w:val="0"/>
          <w:numId w:val="261"/>
        </w:numPr>
        <w:jc w:val="both"/>
        <w:rPr>
          <w:color w:val="auto"/>
        </w:rPr>
      </w:pPr>
      <w:r w:rsidRPr="00AB7062">
        <w:rPr>
          <w:color w:val="auto"/>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D57FD1" w:rsidRPr="00AB7062" w:rsidRDefault="00D57FD1" w:rsidP="00C07535">
      <w:pPr>
        <w:numPr>
          <w:ilvl w:val="0"/>
          <w:numId w:val="261"/>
        </w:numPr>
        <w:shd w:val="clear" w:color="auto" w:fill="FFFFFF"/>
        <w:jc w:val="both"/>
        <w:rPr>
          <w:lang w:val="ru-RU"/>
        </w:rPr>
      </w:pPr>
      <w:r w:rsidRPr="00AB7062">
        <w:rPr>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57FD1" w:rsidRPr="00AB7062" w:rsidRDefault="00D57FD1" w:rsidP="00C07535">
      <w:pPr>
        <w:numPr>
          <w:ilvl w:val="0"/>
          <w:numId w:val="261"/>
        </w:numPr>
        <w:shd w:val="clear" w:color="auto" w:fill="FFFFFF"/>
        <w:jc w:val="both"/>
        <w:rPr>
          <w:lang w:val="ru-RU"/>
        </w:rPr>
      </w:pPr>
      <w:r w:rsidRPr="00AB7062">
        <w:rPr>
          <w:lang w:val="ru-RU"/>
        </w:rPr>
        <w:t>записи и обработки изображения (включая микроскопические,</w:t>
      </w:r>
      <w:r w:rsidRPr="00AB7062">
        <w:rPr>
          <w:spacing w:val="-1"/>
          <w:lang w:val="ru-RU"/>
        </w:rPr>
        <w:t xml:space="preserve"> телескопические и спутниковые изображения</w:t>
      </w:r>
      <w:r w:rsidRPr="00AB7062">
        <w:rPr>
          <w:lang w:val="ru-RU"/>
        </w:rPr>
        <w:t>)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D57FD1" w:rsidRPr="00AB7062" w:rsidRDefault="00D57FD1" w:rsidP="00C07535">
      <w:pPr>
        <w:numPr>
          <w:ilvl w:val="0"/>
          <w:numId w:val="261"/>
        </w:numPr>
        <w:shd w:val="clear" w:color="auto" w:fill="FFFFFF"/>
        <w:jc w:val="both"/>
        <w:rPr>
          <w:lang w:val="ru-RU"/>
        </w:rPr>
      </w:pPr>
      <w:r w:rsidRPr="00AB7062">
        <w:rPr>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создание виртуальных геометрических объектов, графических сообщений с проведением рукой произвольных линий;</w:t>
      </w:r>
    </w:p>
    <w:p w:rsidR="00D57FD1" w:rsidRPr="00AB7062" w:rsidRDefault="00D57FD1" w:rsidP="00C07535">
      <w:pPr>
        <w:numPr>
          <w:ilvl w:val="0"/>
          <w:numId w:val="261"/>
        </w:numPr>
        <w:shd w:val="clear" w:color="auto" w:fill="FFFFFF"/>
        <w:jc w:val="both"/>
        <w:rPr>
          <w:lang w:val="ru-RU"/>
        </w:rPr>
      </w:pPr>
      <w:r w:rsidRPr="00AB7062">
        <w:rPr>
          <w:lang w:val="ru-RU"/>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 видеомонтажа </w:t>
      </w:r>
      <w:r w:rsidRPr="00AB7062">
        <w:rPr>
          <w:lang w:val="ru-RU"/>
        </w:rPr>
        <w:lastRenderedPageBreak/>
        <w:t>и озвучивания видео сообщений;</w:t>
      </w:r>
    </w:p>
    <w:p w:rsidR="00D57FD1" w:rsidRPr="00AB7062" w:rsidRDefault="00D57FD1" w:rsidP="00C07535">
      <w:pPr>
        <w:numPr>
          <w:ilvl w:val="0"/>
          <w:numId w:val="261"/>
        </w:numPr>
        <w:shd w:val="clear" w:color="auto" w:fill="FFFFFF"/>
        <w:jc w:val="both"/>
        <w:rPr>
          <w:lang w:val="ru-RU"/>
        </w:rPr>
      </w:pPr>
      <w:r w:rsidRPr="00AB7062">
        <w:rPr>
          <w:lang w:val="ru-RU"/>
        </w:rPr>
        <w:t>выступления с аудио-, видео и графическим экранным сопровождением;</w:t>
      </w:r>
    </w:p>
    <w:p w:rsidR="00D57FD1" w:rsidRPr="00AB7062" w:rsidRDefault="00D57FD1" w:rsidP="00C07535">
      <w:pPr>
        <w:numPr>
          <w:ilvl w:val="0"/>
          <w:numId w:val="261"/>
        </w:numPr>
        <w:shd w:val="clear" w:color="auto" w:fill="FFFFFF"/>
        <w:jc w:val="both"/>
        <w:rPr>
          <w:lang w:val="ru-RU"/>
        </w:rPr>
      </w:pPr>
      <w:r w:rsidRPr="00AB7062">
        <w:rPr>
          <w:lang w:val="ru-RU"/>
        </w:rPr>
        <w:t>вывода информации на бумагу и т. п. и в трехмерную материальную среду (печать);</w:t>
      </w:r>
    </w:p>
    <w:p w:rsidR="00D57FD1" w:rsidRPr="00AB7062" w:rsidRDefault="00D57FD1" w:rsidP="00C07535">
      <w:pPr>
        <w:numPr>
          <w:ilvl w:val="0"/>
          <w:numId w:val="261"/>
        </w:numPr>
        <w:shd w:val="clear" w:color="auto" w:fill="FFFFFF"/>
        <w:jc w:val="both"/>
        <w:rPr>
          <w:lang w:val="ru-RU"/>
        </w:rPr>
      </w:pPr>
      <w:r w:rsidRPr="00AB7062">
        <w:rPr>
          <w:lang w:val="ru-RU"/>
        </w:rPr>
        <w:t xml:space="preserve">информационного подключения к локальной сети и глобальной сети Интернет, входа в информационную среду учреждения, в том числе – через Интернет, размещения гипермедиа-сообщений в информационной среде образовательного учреждения; </w:t>
      </w:r>
    </w:p>
    <w:p w:rsidR="00D57FD1" w:rsidRPr="00AB7062" w:rsidRDefault="00D57FD1" w:rsidP="00C07535">
      <w:pPr>
        <w:numPr>
          <w:ilvl w:val="0"/>
          <w:numId w:val="261"/>
        </w:numPr>
        <w:shd w:val="clear" w:color="auto" w:fill="FFFFFF"/>
        <w:jc w:val="both"/>
        <w:rPr>
          <w:lang w:val="ru-RU"/>
        </w:rPr>
      </w:pPr>
      <w:r w:rsidRPr="00AB7062">
        <w:rPr>
          <w:lang w:val="ru-RU"/>
        </w:rPr>
        <w:t xml:space="preserve">поиска и получения информации; </w:t>
      </w:r>
    </w:p>
    <w:p w:rsidR="00D57FD1" w:rsidRPr="00AB7062" w:rsidRDefault="00D57FD1" w:rsidP="00C07535">
      <w:pPr>
        <w:numPr>
          <w:ilvl w:val="0"/>
          <w:numId w:val="261"/>
        </w:numPr>
        <w:shd w:val="clear" w:color="auto" w:fill="FFFFFF"/>
        <w:jc w:val="both"/>
        <w:rPr>
          <w:lang w:val="ru-RU"/>
        </w:rPr>
      </w:pPr>
      <w:r w:rsidRPr="00AB7062">
        <w:rPr>
          <w:lang w:val="ru-RU"/>
        </w:rPr>
        <w:t>использования источников информации на бумажных и цифровых носителях (в том числе – в справочниках, словарях, поисковых системах);</w:t>
      </w:r>
    </w:p>
    <w:p w:rsidR="00D57FD1" w:rsidRPr="00AB7062" w:rsidRDefault="00D57FD1" w:rsidP="00C07535">
      <w:pPr>
        <w:numPr>
          <w:ilvl w:val="0"/>
          <w:numId w:val="261"/>
        </w:numPr>
        <w:shd w:val="clear" w:color="auto" w:fill="FFFFFF"/>
        <w:jc w:val="both"/>
        <w:rPr>
          <w:lang w:val="ru-RU"/>
        </w:rPr>
      </w:pPr>
      <w:r w:rsidRPr="00AB7062">
        <w:rPr>
          <w:spacing w:val="-1"/>
          <w:lang w:val="ru-RU"/>
        </w:rPr>
        <w:t>вещания (подкастинга), использования носимых аудио-видео-устройств для учебной деятельности на уроке и вне урока;</w:t>
      </w:r>
      <w:r w:rsidRPr="00AB7062">
        <w:rPr>
          <w:lang w:val="ru-RU"/>
        </w:rPr>
        <w:t xml:space="preserve"> </w:t>
      </w:r>
    </w:p>
    <w:p w:rsidR="00D57FD1" w:rsidRPr="00AB7062" w:rsidRDefault="00D57FD1" w:rsidP="00C07535">
      <w:pPr>
        <w:numPr>
          <w:ilvl w:val="0"/>
          <w:numId w:val="261"/>
        </w:numPr>
        <w:shd w:val="clear" w:color="auto" w:fill="FFFFFF"/>
        <w:jc w:val="both"/>
        <w:rPr>
          <w:lang w:val="ru-RU"/>
        </w:rPr>
      </w:pPr>
      <w:r w:rsidRPr="00AB7062">
        <w:rPr>
          <w:lang w:val="ru-RU"/>
        </w:rPr>
        <w:t>общения в сети Интернет,</w:t>
      </w:r>
      <w:r w:rsidRPr="00AB7062">
        <w:rPr>
          <w:spacing w:val="-1"/>
          <w:lang w:val="ru-RU"/>
        </w:rPr>
        <w:t xml:space="preserve"> </w:t>
      </w:r>
      <w:r w:rsidRPr="00AB7062">
        <w:rPr>
          <w:lang w:val="ru-RU"/>
        </w:rPr>
        <w:t>взаимодействия в социальных группах и сетях, участия в форумах, групповой работы над сообщениями;</w:t>
      </w:r>
    </w:p>
    <w:p w:rsidR="00D57FD1" w:rsidRPr="00AB7062" w:rsidRDefault="00D57FD1" w:rsidP="00C07535">
      <w:pPr>
        <w:numPr>
          <w:ilvl w:val="0"/>
          <w:numId w:val="261"/>
        </w:numPr>
        <w:shd w:val="clear" w:color="auto" w:fill="FFFFFF"/>
        <w:jc w:val="both"/>
        <w:rPr>
          <w:lang w:val="ru-RU"/>
        </w:rPr>
      </w:pPr>
      <w:r w:rsidRPr="00AB7062">
        <w:rPr>
          <w:lang w:val="ru-RU"/>
        </w:rPr>
        <w:t>создания и заполнения баз данных, в том числе определителей; наглядного представления и анализа данных</w:t>
      </w:r>
      <w:r w:rsidRPr="00AB7062">
        <w:rPr>
          <w:spacing w:val="-1"/>
          <w:lang w:val="ru-RU"/>
        </w:rPr>
        <w:t>;</w:t>
      </w:r>
    </w:p>
    <w:p w:rsidR="00D57FD1" w:rsidRPr="00AB7062" w:rsidRDefault="00D57FD1" w:rsidP="00C07535">
      <w:pPr>
        <w:numPr>
          <w:ilvl w:val="0"/>
          <w:numId w:val="261"/>
        </w:numPr>
        <w:shd w:val="clear" w:color="auto" w:fill="FFFFFF"/>
        <w:jc w:val="both"/>
        <w:rPr>
          <w:lang w:val="ru-RU"/>
        </w:rPr>
      </w:pPr>
      <w:r w:rsidRPr="00AB7062">
        <w:rPr>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57FD1" w:rsidRPr="00AB7062" w:rsidRDefault="00D57FD1" w:rsidP="00C07535">
      <w:pPr>
        <w:numPr>
          <w:ilvl w:val="0"/>
          <w:numId w:val="261"/>
        </w:numPr>
        <w:shd w:val="clear" w:color="auto" w:fill="FFFFFF"/>
        <w:jc w:val="both"/>
        <w:rPr>
          <w:lang w:val="ru-RU"/>
        </w:rPr>
      </w:pPr>
      <w:r w:rsidRPr="00AB7062">
        <w:rPr>
          <w:spacing w:val="-2"/>
          <w:lang w:val="ru-RU"/>
        </w:rPr>
        <w:t xml:space="preserve">исполнения, сочинения и аранжировки музыкальных произведений с </w:t>
      </w:r>
      <w:r w:rsidRPr="00AB7062">
        <w:rPr>
          <w:spacing w:val="-1"/>
          <w:lang w:val="ru-RU"/>
        </w:rPr>
        <w:t xml:space="preserve">применением традиционных народных и современных инструментов и цифровых технологий, </w:t>
      </w:r>
      <w:r w:rsidRPr="00AB7062">
        <w:rPr>
          <w:spacing w:val="-2"/>
          <w:lang w:val="ru-RU"/>
        </w:rPr>
        <w:t>использования звуковых и музыкальных редакторов</w:t>
      </w:r>
      <w:r w:rsidRPr="00AB7062">
        <w:rPr>
          <w:spacing w:val="-1"/>
          <w:lang w:val="ru-RU"/>
        </w:rPr>
        <w:t xml:space="preserve">, </w:t>
      </w:r>
      <w:r w:rsidRPr="00AB7062">
        <w:rPr>
          <w:spacing w:val="-2"/>
          <w:lang w:val="ru-RU"/>
        </w:rPr>
        <w:t>клавишных и кинестетических синтезаторов</w:t>
      </w:r>
      <w:r w:rsidRPr="00AB7062">
        <w:rPr>
          <w:spacing w:val="-1"/>
          <w:lang w:val="ru-RU"/>
        </w:rPr>
        <w:t>;</w:t>
      </w:r>
    </w:p>
    <w:p w:rsidR="00D57FD1" w:rsidRPr="00AB7062" w:rsidRDefault="00D57FD1" w:rsidP="00C07535">
      <w:pPr>
        <w:numPr>
          <w:ilvl w:val="0"/>
          <w:numId w:val="261"/>
        </w:numPr>
        <w:shd w:val="clear" w:color="auto" w:fill="FFFFFF"/>
        <w:jc w:val="both"/>
        <w:rPr>
          <w:lang w:val="ru-RU"/>
        </w:rPr>
      </w:pPr>
      <w:r w:rsidRPr="00AB7062">
        <w:rPr>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D57FD1" w:rsidRPr="00AB7062" w:rsidRDefault="00D57FD1" w:rsidP="00C07535">
      <w:pPr>
        <w:numPr>
          <w:ilvl w:val="0"/>
          <w:numId w:val="261"/>
        </w:numPr>
        <w:shd w:val="clear" w:color="auto" w:fill="FFFFFF"/>
        <w:jc w:val="both"/>
        <w:rPr>
          <w:lang w:val="ru-RU"/>
        </w:rPr>
      </w:pPr>
      <w:r w:rsidRPr="00AB7062">
        <w:rPr>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D57FD1" w:rsidRPr="00AB7062" w:rsidRDefault="00D57FD1" w:rsidP="00C07535">
      <w:pPr>
        <w:numPr>
          <w:ilvl w:val="0"/>
          <w:numId w:val="261"/>
        </w:numPr>
        <w:shd w:val="clear" w:color="auto" w:fill="FFFFFF"/>
        <w:jc w:val="both"/>
        <w:rPr>
          <w:lang w:val="ru-RU"/>
        </w:rPr>
      </w:pPr>
      <w:r w:rsidRPr="00AB7062">
        <w:rPr>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57FD1" w:rsidRPr="00AB7062" w:rsidRDefault="00D57FD1" w:rsidP="00C07535">
      <w:pPr>
        <w:pStyle w:val="Default0"/>
        <w:numPr>
          <w:ilvl w:val="0"/>
          <w:numId w:val="261"/>
        </w:numPr>
        <w:jc w:val="both"/>
        <w:rPr>
          <w:color w:val="auto"/>
        </w:rPr>
      </w:pPr>
      <w:r w:rsidRPr="00AB7062">
        <w:rPr>
          <w:color w:val="auto"/>
        </w:rPr>
        <w:t xml:space="preserve">занятий по изучению правил дорожного движения с использованием игр, оборудования, а также компьютерных тренажеров; </w:t>
      </w:r>
    </w:p>
    <w:p w:rsidR="00D57FD1" w:rsidRPr="00AB7062" w:rsidRDefault="00D57FD1" w:rsidP="00C07535">
      <w:pPr>
        <w:pStyle w:val="Default0"/>
        <w:numPr>
          <w:ilvl w:val="0"/>
          <w:numId w:val="261"/>
        </w:numPr>
        <w:jc w:val="both"/>
        <w:rPr>
          <w:color w:val="auto"/>
        </w:rPr>
      </w:pPr>
      <w:r w:rsidRPr="00AB7062">
        <w:rPr>
          <w:color w:val="auto"/>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D57FD1" w:rsidRPr="00AB7062" w:rsidRDefault="00D57FD1" w:rsidP="00C07535">
      <w:pPr>
        <w:numPr>
          <w:ilvl w:val="0"/>
          <w:numId w:val="261"/>
        </w:numPr>
        <w:shd w:val="clear" w:color="auto" w:fill="FFFFFF"/>
        <w:jc w:val="both"/>
        <w:rPr>
          <w:lang w:val="ru-RU"/>
        </w:rPr>
      </w:pPr>
      <w:r w:rsidRPr="00AB7062">
        <w:rPr>
          <w:lang w:val="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57FD1" w:rsidRPr="00AB7062" w:rsidRDefault="00D57FD1" w:rsidP="00C07535">
      <w:pPr>
        <w:numPr>
          <w:ilvl w:val="0"/>
          <w:numId w:val="261"/>
        </w:numPr>
        <w:shd w:val="clear" w:color="auto" w:fill="FFFFFF"/>
        <w:jc w:val="both"/>
        <w:rPr>
          <w:lang w:val="ru-RU"/>
        </w:rPr>
      </w:pPr>
      <w:r w:rsidRPr="00AB7062">
        <w:rPr>
          <w:lang w:val="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и научно-исследовательской и проектной деятельности учащихся; </w:t>
      </w:r>
    </w:p>
    <w:p w:rsidR="00D57FD1" w:rsidRPr="00AB7062" w:rsidRDefault="00D57FD1" w:rsidP="00C07535">
      <w:pPr>
        <w:numPr>
          <w:ilvl w:val="0"/>
          <w:numId w:val="261"/>
        </w:numPr>
        <w:shd w:val="clear" w:color="auto" w:fill="FFFFFF"/>
        <w:jc w:val="both"/>
        <w:rPr>
          <w:lang w:val="ru-RU"/>
        </w:rPr>
      </w:pPr>
      <w:r w:rsidRPr="00AB7062">
        <w:rPr>
          <w:spacing w:val="-3"/>
          <w:lang w:val="ru-RU"/>
        </w:rPr>
        <w:t xml:space="preserve">проведения массовых мероприятий, собраний, представлений; </w:t>
      </w:r>
      <w:r w:rsidRPr="00AB7062">
        <w:rPr>
          <w:lang w:val="ru-RU"/>
        </w:rPr>
        <w:t xml:space="preserve">досуга и </w:t>
      </w:r>
      <w:proofErr w:type="gramStart"/>
      <w:r w:rsidRPr="00AB7062">
        <w:rPr>
          <w:lang w:val="ru-RU"/>
        </w:rPr>
        <w:t>общения</w:t>
      </w:r>
      <w:proofErr w:type="gramEnd"/>
      <w:r w:rsidRPr="00AB7062">
        <w:rPr>
          <w:lang w:val="ru-RU"/>
        </w:rPr>
        <w:t xml:space="preserve"> обучающихся с возможностью для массового просмотра кино- и видео-материалов, </w:t>
      </w:r>
      <w:r w:rsidRPr="00AB7062">
        <w:rPr>
          <w:lang w:val="ru-RU"/>
        </w:rPr>
        <w:lastRenderedPageBreak/>
        <w:t xml:space="preserve">организации сценической работы, театрализованных представлений, обеспеченных озвучиванием, освещением и мульти-медиа сопровождением; </w:t>
      </w:r>
    </w:p>
    <w:p w:rsidR="00D57FD1" w:rsidRPr="00AB7062" w:rsidRDefault="00D57FD1" w:rsidP="00C07535">
      <w:pPr>
        <w:numPr>
          <w:ilvl w:val="0"/>
          <w:numId w:val="261"/>
        </w:numPr>
        <w:shd w:val="clear" w:color="auto" w:fill="FFFFFF"/>
        <w:jc w:val="both"/>
        <w:rPr>
          <w:lang w:val="ru-RU"/>
        </w:rPr>
      </w:pPr>
      <w:r w:rsidRPr="00AB7062">
        <w:rPr>
          <w:lang w:val="ru-RU"/>
        </w:rPr>
        <w:t>выпуска школьных печатных изданий, работы школьного телевидения.</w:t>
      </w:r>
    </w:p>
    <w:p w:rsidR="00D57FD1" w:rsidRPr="00C07535" w:rsidRDefault="00D57FD1" w:rsidP="00C07535">
      <w:pPr>
        <w:pStyle w:val="a5"/>
        <w:numPr>
          <w:ilvl w:val="0"/>
          <w:numId w:val="261"/>
        </w:numPr>
        <w:jc w:val="both"/>
        <w:rPr>
          <w:lang w:val="ru-RU"/>
        </w:rPr>
      </w:pPr>
      <w:r w:rsidRPr="00C07535">
        <w:rPr>
          <w:lang w:val="ru-RU"/>
        </w:rPr>
        <w:t>Все указанные виды деятельности должны быть обеспечены расходными материалами.</w:t>
      </w:r>
    </w:p>
    <w:p w:rsidR="00D57FD1" w:rsidRPr="00AB7062" w:rsidRDefault="00D57FD1" w:rsidP="00D57FD1">
      <w:pPr>
        <w:tabs>
          <w:tab w:val="left" w:pos="720"/>
        </w:tabs>
        <w:jc w:val="center"/>
        <w:rPr>
          <w:b/>
          <w:bCs/>
          <w:lang w:val="ru-RU"/>
        </w:rPr>
      </w:pPr>
      <w:r w:rsidRPr="00AB7062">
        <w:rPr>
          <w:b/>
          <w:bCs/>
          <w:lang w:val="ru-RU"/>
        </w:rPr>
        <w:t>Модель аналитической таблицы</w:t>
      </w:r>
    </w:p>
    <w:p w:rsidR="00D57FD1" w:rsidRPr="00AB7062" w:rsidRDefault="00D57FD1" w:rsidP="00D57FD1">
      <w:pPr>
        <w:tabs>
          <w:tab w:val="left" w:pos="720"/>
        </w:tabs>
        <w:jc w:val="center"/>
        <w:rPr>
          <w:b/>
          <w:bCs/>
          <w:lang w:val="ru-RU"/>
        </w:rPr>
      </w:pPr>
      <w:r w:rsidRPr="00AB7062">
        <w:rPr>
          <w:b/>
          <w:bCs/>
          <w:lang w:val="ru-RU"/>
        </w:rPr>
        <w:t xml:space="preserve"> Создание в образовательном учреждении информационно-образовательной среды, соответствующей требованиям Стандарта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519"/>
        <w:gridCol w:w="3118"/>
      </w:tblGrid>
      <w:tr w:rsidR="00D57FD1" w:rsidRPr="004746F1" w:rsidTr="00D57FD1">
        <w:tc>
          <w:tcPr>
            <w:tcW w:w="711" w:type="dxa"/>
          </w:tcPr>
          <w:p w:rsidR="00D57FD1" w:rsidRPr="00AB7062" w:rsidRDefault="00D57FD1" w:rsidP="00D57FD1">
            <w:pPr>
              <w:tabs>
                <w:tab w:val="left" w:pos="720"/>
              </w:tabs>
              <w:spacing w:line="213" w:lineRule="exact"/>
              <w:jc w:val="center"/>
              <w:rPr>
                <w:bCs/>
                <w:iCs/>
              </w:rPr>
            </w:pPr>
            <w:r w:rsidRPr="00AB7062">
              <w:rPr>
                <w:bCs/>
                <w:iCs/>
              </w:rPr>
              <w:t>№ п/п</w:t>
            </w:r>
          </w:p>
        </w:tc>
        <w:tc>
          <w:tcPr>
            <w:tcW w:w="6519" w:type="dxa"/>
          </w:tcPr>
          <w:p w:rsidR="00D57FD1" w:rsidRPr="00AB7062" w:rsidRDefault="00D57FD1" w:rsidP="00D57FD1">
            <w:pPr>
              <w:tabs>
                <w:tab w:val="left" w:pos="720"/>
              </w:tabs>
              <w:spacing w:line="213" w:lineRule="exact"/>
              <w:jc w:val="center"/>
              <w:rPr>
                <w:bCs/>
                <w:iCs/>
                <w:lang w:val="ru-RU"/>
              </w:rPr>
            </w:pPr>
          </w:p>
          <w:p w:rsidR="00D57FD1" w:rsidRPr="00AB7062" w:rsidRDefault="00D57FD1" w:rsidP="00D57FD1">
            <w:pPr>
              <w:tabs>
                <w:tab w:val="left" w:pos="720"/>
              </w:tabs>
              <w:spacing w:line="213" w:lineRule="exact"/>
              <w:jc w:val="center"/>
              <w:rPr>
                <w:bCs/>
                <w:iCs/>
              </w:rPr>
            </w:pPr>
            <w:r w:rsidRPr="00AB7062">
              <w:rPr>
                <w:bCs/>
                <w:iCs/>
              </w:rPr>
              <w:t>Необходимые средства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Необходимое количество средств/ имеющееся в наличии</w:t>
            </w:r>
          </w:p>
        </w:tc>
      </w:tr>
      <w:tr w:rsidR="00D57FD1" w:rsidRPr="00AB7062"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w:t>
            </w:r>
            <w:r w:rsidRPr="00AB7062">
              <w:rPr>
                <w:b/>
                <w:bCs/>
                <w:i/>
                <w:iCs/>
                <w:lang w:val="ru-RU"/>
              </w:rPr>
              <w:t>. Технические средства:</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мультимедийный проектор и экран</w:t>
            </w:r>
          </w:p>
        </w:tc>
        <w:tc>
          <w:tcPr>
            <w:tcW w:w="3118" w:type="dxa"/>
          </w:tcPr>
          <w:p w:rsidR="00D57FD1" w:rsidRPr="00AB7062" w:rsidRDefault="00C53CAC" w:rsidP="00D57FD1">
            <w:pPr>
              <w:tabs>
                <w:tab w:val="left" w:pos="720"/>
              </w:tabs>
              <w:spacing w:line="213" w:lineRule="exact"/>
              <w:jc w:val="center"/>
              <w:rPr>
                <w:bCs/>
                <w:iCs/>
                <w:lang w:val="ru-RU"/>
              </w:rPr>
            </w:pPr>
            <w:r>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принтер монохромный</w:t>
            </w:r>
          </w:p>
        </w:tc>
        <w:tc>
          <w:tcPr>
            <w:tcW w:w="3118" w:type="dxa"/>
          </w:tcPr>
          <w:p w:rsidR="00D57FD1" w:rsidRPr="00AB7062" w:rsidRDefault="00D57FD1" w:rsidP="00D57FD1">
            <w:pPr>
              <w:tabs>
                <w:tab w:val="left" w:pos="720"/>
              </w:tabs>
              <w:spacing w:line="213" w:lineRule="exact"/>
              <w:jc w:val="center"/>
              <w:rPr>
                <w:bCs/>
                <w:iCs/>
                <w:lang w:val="ru-RU"/>
              </w:rPr>
            </w:pPr>
          </w:p>
        </w:tc>
      </w:tr>
      <w:tr w:rsidR="00D57FD1" w:rsidRPr="00AB7062" w:rsidTr="00D57FD1">
        <w:tc>
          <w:tcPr>
            <w:tcW w:w="711" w:type="dxa"/>
          </w:tcPr>
          <w:p w:rsidR="00D57FD1" w:rsidRPr="00AB7062" w:rsidRDefault="00C53CAC" w:rsidP="00D57FD1">
            <w:pPr>
              <w:widowControl/>
              <w:autoSpaceDE/>
              <w:autoSpaceDN/>
              <w:adjustRightInd/>
              <w:jc w:val="center"/>
              <w:rPr>
                <w:bCs/>
                <w:iCs/>
                <w:lang w:val="ru-RU"/>
              </w:rPr>
            </w:pPr>
            <w:r>
              <w:rPr>
                <w:bCs/>
                <w:iCs/>
                <w:lang w:val="ru-RU"/>
              </w:rPr>
              <w:t>3</w:t>
            </w:r>
          </w:p>
        </w:tc>
        <w:tc>
          <w:tcPr>
            <w:tcW w:w="6519" w:type="dxa"/>
          </w:tcPr>
          <w:p w:rsidR="00D57FD1" w:rsidRPr="00AB7062" w:rsidRDefault="00D57FD1" w:rsidP="00D57FD1">
            <w:pPr>
              <w:tabs>
                <w:tab w:val="left" w:pos="720"/>
              </w:tabs>
              <w:spacing w:line="213" w:lineRule="exact"/>
              <w:jc w:val="both"/>
              <w:rPr>
                <w:bCs/>
                <w:iCs/>
              </w:rPr>
            </w:pPr>
            <w:r w:rsidRPr="00AB7062">
              <w:rPr>
                <w:bCs/>
                <w:iCs/>
              </w:rPr>
              <w:t>оборудование компьютерной сети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1</w:t>
            </w:r>
          </w:p>
        </w:tc>
      </w:tr>
      <w:tr w:rsidR="00D57FD1" w:rsidRPr="00AB7062" w:rsidTr="00D57FD1">
        <w:tc>
          <w:tcPr>
            <w:tcW w:w="711" w:type="dxa"/>
          </w:tcPr>
          <w:p w:rsidR="00D57FD1" w:rsidRPr="00AB7062" w:rsidRDefault="00C53CAC" w:rsidP="00D57FD1">
            <w:pPr>
              <w:widowControl/>
              <w:autoSpaceDE/>
              <w:autoSpaceDN/>
              <w:adjustRightInd/>
              <w:jc w:val="center"/>
              <w:rPr>
                <w:bCs/>
                <w:iCs/>
                <w:lang w:val="ru-RU"/>
              </w:rPr>
            </w:pPr>
            <w:r>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Конструктор,  позволяющий создавать компьютерно-управляемые движущиеся модели с обратной связью</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C53CAC" w:rsidP="00D57FD1">
            <w:pPr>
              <w:widowControl/>
              <w:autoSpaceDE/>
              <w:autoSpaceDN/>
              <w:adjustRightInd/>
              <w:jc w:val="center"/>
              <w:rPr>
                <w:bCs/>
                <w:iCs/>
                <w:lang w:val="ru-RU"/>
              </w:rPr>
            </w:pPr>
            <w:r>
              <w:rPr>
                <w:bCs/>
                <w:iCs/>
                <w:lang w:val="ru-RU"/>
              </w:rPr>
              <w:t>5</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цифровые датчики с интерфейсом</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C53CAC" w:rsidP="00D57FD1">
            <w:pPr>
              <w:widowControl/>
              <w:autoSpaceDE/>
              <w:autoSpaceDN/>
              <w:adjustRightInd/>
              <w:jc w:val="center"/>
              <w:rPr>
                <w:bCs/>
                <w:iCs/>
                <w:lang w:val="ru-RU"/>
              </w:rPr>
            </w:pPr>
            <w:r>
              <w:rPr>
                <w:bCs/>
                <w:iCs/>
                <w:lang w:val="ru-RU"/>
              </w:rPr>
              <w:t>6</w:t>
            </w:r>
          </w:p>
        </w:tc>
        <w:tc>
          <w:tcPr>
            <w:tcW w:w="6519" w:type="dxa"/>
          </w:tcPr>
          <w:p w:rsidR="00D57FD1" w:rsidRPr="00AB7062" w:rsidRDefault="00D57FD1" w:rsidP="00D57FD1">
            <w:pPr>
              <w:tabs>
                <w:tab w:val="left" w:pos="720"/>
              </w:tabs>
              <w:spacing w:line="213" w:lineRule="exact"/>
              <w:jc w:val="both"/>
              <w:rPr>
                <w:bCs/>
                <w:iCs/>
              </w:rPr>
            </w:pPr>
            <w:r w:rsidRPr="00AB7062">
              <w:rPr>
                <w:bCs/>
                <w:iCs/>
              </w:rPr>
              <w:t>устройство глобального позиционирования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C53CAC" w:rsidP="00D57FD1">
            <w:pPr>
              <w:widowControl/>
              <w:autoSpaceDE/>
              <w:autoSpaceDN/>
              <w:adjustRightInd/>
              <w:jc w:val="center"/>
              <w:rPr>
                <w:bCs/>
                <w:iCs/>
                <w:lang w:val="ru-RU"/>
              </w:rPr>
            </w:pPr>
            <w:r>
              <w:rPr>
                <w:bCs/>
                <w:iCs/>
                <w:lang w:val="ru-RU"/>
              </w:rPr>
              <w:t>7</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цифровой микроскоп</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C53CAC" w:rsidP="00D57FD1">
            <w:pPr>
              <w:widowControl/>
              <w:autoSpaceDE/>
              <w:autoSpaceDN/>
              <w:adjustRightInd/>
              <w:jc w:val="center"/>
              <w:rPr>
                <w:bCs/>
                <w:iCs/>
                <w:lang w:val="ru-RU"/>
              </w:rPr>
            </w:pPr>
            <w:r>
              <w:rPr>
                <w:bCs/>
                <w:iCs/>
                <w:lang w:val="ru-RU"/>
              </w:rPr>
              <w:t>8</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доска со средствами, обеспечивающими обратную связь</w:t>
            </w:r>
          </w:p>
        </w:tc>
        <w:tc>
          <w:tcPr>
            <w:tcW w:w="3118" w:type="dxa"/>
          </w:tcPr>
          <w:p w:rsidR="00D57FD1" w:rsidRPr="00AB7062" w:rsidRDefault="00C53CAC" w:rsidP="00D57FD1">
            <w:pPr>
              <w:tabs>
                <w:tab w:val="left" w:pos="720"/>
              </w:tabs>
              <w:spacing w:line="213" w:lineRule="exact"/>
              <w:jc w:val="center"/>
              <w:rPr>
                <w:bCs/>
                <w:iCs/>
                <w:lang w:val="ru-RU"/>
              </w:rPr>
            </w:pPr>
            <w:r>
              <w:rPr>
                <w:bCs/>
                <w:iCs/>
                <w:lang w:val="ru-RU"/>
              </w:rPr>
              <w:t>1</w:t>
            </w:r>
          </w:p>
        </w:tc>
      </w:tr>
      <w:tr w:rsidR="00D57FD1" w:rsidRPr="00AB7062" w:rsidTr="00D57FD1">
        <w:tc>
          <w:tcPr>
            <w:tcW w:w="10348" w:type="dxa"/>
            <w:gridSpan w:val="3"/>
          </w:tcPr>
          <w:p w:rsidR="00D57FD1" w:rsidRPr="00AB7062" w:rsidRDefault="00D57FD1" w:rsidP="00D57FD1">
            <w:pPr>
              <w:tabs>
                <w:tab w:val="left" w:pos="720"/>
              </w:tabs>
              <w:spacing w:line="213" w:lineRule="exact"/>
              <w:jc w:val="center"/>
              <w:rPr>
                <w:b/>
                <w:bCs/>
                <w:i/>
                <w:iCs/>
              </w:rPr>
            </w:pPr>
            <w:r w:rsidRPr="00AB7062">
              <w:rPr>
                <w:b/>
                <w:bCs/>
                <w:i/>
                <w:iCs/>
              </w:rPr>
              <w:t>II.</w:t>
            </w:r>
            <w:r w:rsidRPr="00AB7062">
              <w:rPr>
                <w:b/>
                <w:bCs/>
                <w:i/>
                <w:iCs/>
                <w:lang w:val="ru-RU"/>
              </w:rPr>
              <w:t xml:space="preserve"> </w:t>
            </w:r>
            <w:r w:rsidRPr="00AB7062">
              <w:rPr>
                <w:b/>
                <w:bCs/>
                <w:i/>
                <w:iCs/>
              </w:rPr>
              <w:t>Программные инструменты:</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операционные системы и служебные инструменты</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орфографический корректор для текстов на русском и иностранном языках</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клавиатурный тренажер для русского и иностранного языков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текстовый редактор для работы с русскими и иноязычными текстами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rPr>
            </w:pPr>
            <w:r w:rsidRPr="00AB7062">
              <w:rPr>
                <w:bCs/>
                <w:iCs/>
              </w:rPr>
              <w:t>инструмент планирования деятельности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графический редактор для обработки растровых изображений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7</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графический редактор для обработки векторных изображений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8</w:t>
            </w:r>
          </w:p>
        </w:tc>
        <w:tc>
          <w:tcPr>
            <w:tcW w:w="6519" w:type="dxa"/>
          </w:tcPr>
          <w:p w:rsidR="00D57FD1" w:rsidRPr="00AB7062" w:rsidRDefault="00D57FD1" w:rsidP="00D57FD1">
            <w:pPr>
              <w:tabs>
                <w:tab w:val="left" w:pos="720"/>
              </w:tabs>
              <w:spacing w:line="213" w:lineRule="exact"/>
              <w:jc w:val="both"/>
              <w:rPr>
                <w:bCs/>
                <w:iCs/>
              </w:rPr>
            </w:pPr>
            <w:r w:rsidRPr="00AB7062">
              <w:rPr>
                <w:bCs/>
                <w:iCs/>
              </w:rPr>
              <w:t>музыкальный редактор</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9</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подготовки презентаций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10</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видео</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11</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звука</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12</w:t>
            </w:r>
          </w:p>
        </w:tc>
        <w:tc>
          <w:tcPr>
            <w:tcW w:w="6519" w:type="dxa"/>
          </w:tcPr>
          <w:p w:rsidR="00D57FD1" w:rsidRPr="00AB7062" w:rsidRDefault="00D57FD1" w:rsidP="00D57FD1">
            <w:pPr>
              <w:spacing w:line="213" w:lineRule="exact"/>
              <w:rPr>
                <w:bCs/>
                <w:iCs/>
              </w:rPr>
            </w:pPr>
            <w:r w:rsidRPr="00AB7062">
              <w:rPr>
                <w:bCs/>
                <w:iCs/>
              </w:rPr>
              <w:t>ГИС</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редактор представления временной информации (линия времени)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14</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генеалогических деревьев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15</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цифровой биологический определитель</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rPr>
          <w:trHeight w:val="315"/>
        </w:trPr>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виртуальные лаборатории по учебным предметам </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17</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среды для дистанционного он-лайн и оф-лайн сетевого взаимодействия</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18</w:t>
            </w:r>
          </w:p>
        </w:tc>
        <w:tc>
          <w:tcPr>
            <w:tcW w:w="6519" w:type="dxa"/>
          </w:tcPr>
          <w:p w:rsidR="00D57FD1" w:rsidRPr="00AB7062" w:rsidRDefault="00D57FD1" w:rsidP="00D57FD1">
            <w:pPr>
              <w:tabs>
                <w:tab w:val="left" w:pos="720"/>
              </w:tabs>
              <w:spacing w:line="213" w:lineRule="exact"/>
              <w:jc w:val="both"/>
              <w:rPr>
                <w:bCs/>
                <w:iCs/>
              </w:rPr>
            </w:pPr>
            <w:r w:rsidRPr="00AB7062">
              <w:rPr>
                <w:bCs/>
                <w:iCs/>
              </w:rPr>
              <w:t>среда для интернет-публикаций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19</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интернет-сайтов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20</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редактор для совместного удаленного редактирования сообщений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4746F1"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III</w:t>
            </w:r>
            <w:r w:rsidRPr="00AB7062">
              <w:rPr>
                <w:b/>
                <w:bCs/>
                <w:i/>
                <w:iCs/>
                <w:lang w:val="ru-RU"/>
              </w:rPr>
              <w:t>. Обеспечение технической, методической и организационной поддержки:</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rPr>
            </w:pPr>
            <w:r w:rsidRPr="00AB7062">
              <w:rPr>
                <w:bCs/>
                <w:iCs/>
              </w:rPr>
              <w:t>разработка планов, дорожных карт</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rPr>
            </w:pPr>
            <w:r w:rsidRPr="00AB7062">
              <w:rPr>
                <w:bCs/>
                <w:iCs/>
              </w:rPr>
              <w:t>Заключение договоров</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rPr>
            </w:pPr>
            <w:r w:rsidRPr="00AB7062">
              <w:rPr>
                <w:bCs/>
                <w:iCs/>
              </w:rPr>
              <w:t>Подготовка распорядительных документов учредителя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Подготовка локальных актов образовательного учреждения</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Подготовка программ формирования ИКТ-компетентности работников ОУ (индивидуальных программ для каждого работника)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4746F1"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lastRenderedPageBreak/>
              <w:t>IV</w:t>
            </w:r>
            <w:r w:rsidRPr="00AB7062">
              <w:rPr>
                <w:b/>
                <w:bCs/>
                <w:i/>
                <w:iCs/>
                <w:lang w:val="ru-RU"/>
              </w:rPr>
              <w:t>. Отображение образовательного процесса в информационной среде:</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домашние задания (текстовой </w:t>
            </w:r>
            <w:proofErr w:type="gramStart"/>
            <w:r w:rsidRPr="00AB7062">
              <w:rPr>
                <w:bCs/>
                <w:iCs/>
                <w:lang w:val="ru-RU"/>
              </w:rPr>
              <w:t xml:space="preserve">формулировки,   </w:t>
            </w:r>
            <w:proofErr w:type="gramEnd"/>
            <w:r w:rsidRPr="00AB7062">
              <w:rPr>
                <w:bCs/>
                <w:iCs/>
                <w:lang w:val="ru-RU"/>
              </w:rPr>
              <w:t>видео-фильм для анализа,  географическая  карта)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результаты выполнения аттестационных работ обучающихся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творческие работы учителей и обучающихся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Осуществляется связь учителей, администрации, родителей, органов управления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Осуществляется методическая поддержка учителей (интернет-школа, интернет-ИПК, мультимедиа коллекция)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4746F1"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V</w:t>
            </w:r>
            <w:r w:rsidRPr="00AB7062">
              <w:rPr>
                <w:b/>
                <w:bCs/>
                <w:i/>
                <w:iCs/>
                <w:lang w:val="ru-RU"/>
              </w:rPr>
              <w:t>. Компоненты на бумажных носителях:</w:t>
            </w:r>
          </w:p>
        </w:tc>
      </w:tr>
      <w:tr w:rsidR="00D57FD1" w:rsidRPr="00AB7062" w:rsidTr="00D57FD1">
        <w:tc>
          <w:tcPr>
            <w:tcW w:w="711" w:type="dxa"/>
          </w:tcPr>
          <w:p w:rsidR="00D57FD1" w:rsidRPr="00AB7062" w:rsidRDefault="00D57FD1" w:rsidP="00D57FD1">
            <w:pPr>
              <w:tabs>
                <w:tab w:val="left" w:pos="720"/>
              </w:tabs>
              <w:spacing w:line="213" w:lineRule="exact"/>
              <w:rPr>
                <w:bCs/>
                <w:iCs/>
                <w:lang w:val="ru-RU"/>
              </w:rPr>
            </w:pPr>
            <w:r w:rsidRPr="00AB7062">
              <w:rPr>
                <w:bCs/>
                <w:iCs/>
                <w:lang w:val="ru-RU"/>
              </w:rPr>
              <w:t xml:space="preserve">    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Учебники (органайзеры)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rPr>
                <w:bCs/>
                <w:iCs/>
                <w:lang w:val="ru-RU"/>
              </w:rPr>
            </w:pPr>
            <w:r w:rsidRPr="00AB7062">
              <w:rPr>
                <w:bCs/>
                <w:iCs/>
                <w:lang w:val="ru-RU"/>
              </w:rPr>
              <w:t xml:space="preserve">    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Рабочие тетради (тетради-тренажеры)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4746F1"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VI</w:t>
            </w:r>
            <w:r w:rsidRPr="00AB7062">
              <w:rPr>
                <w:b/>
                <w:bCs/>
                <w:i/>
                <w:iCs/>
                <w:lang w:val="ru-RU"/>
              </w:rPr>
              <w:t xml:space="preserve">. Компоненты на </w:t>
            </w:r>
            <w:r w:rsidRPr="00AB7062">
              <w:rPr>
                <w:b/>
                <w:bCs/>
                <w:i/>
                <w:iCs/>
              </w:rPr>
              <w:t>CD</w:t>
            </w:r>
            <w:r w:rsidRPr="00AB7062">
              <w:rPr>
                <w:b/>
                <w:bCs/>
                <w:i/>
                <w:iCs/>
                <w:lang w:val="ru-RU"/>
              </w:rPr>
              <w:t xml:space="preserve">  и </w:t>
            </w:r>
            <w:r w:rsidRPr="00AB7062">
              <w:rPr>
                <w:b/>
                <w:bCs/>
                <w:i/>
                <w:iCs/>
              </w:rPr>
              <w:t>DVD</w:t>
            </w:r>
            <w:r w:rsidRPr="00AB7062">
              <w:rPr>
                <w:b/>
                <w:bCs/>
                <w:i/>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rPr>
            </w:pPr>
            <w:r w:rsidRPr="00AB7062">
              <w:rPr>
                <w:bCs/>
                <w:iCs/>
                <w:lang w:val="ru-RU"/>
              </w:rPr>
              <w:t>Элект</w:t>
            </w:r>
            <w:r w:rsidRPr="00AB7062">
              <w:rPr>
                <w:bCs/>
                <w:iCs/>
              </w:rPr>
              <w:t>ронные приложения к учебникам</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наглядные  пособия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тренажеры</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практикумы</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bl>
    <w:p w:rsidR="00D57FD1" w:rsidRPr="00AB7062" w:rsidRDefault="00D57FD1" w:rsidP="00D57FD1">
      <w:pPr>
        <w:tabs>
          <w:tab w:val="left" w:pos="720"/>
        </w:tabs>
        <w:jc w:val="both"/>
        <w:rPr>
          <w:b/>
          <w:bCs/>
          <w:lang w:val="ru-RU"/>
        </w:rPr>
      </w:pPr>
    </w:p>
    <w:p w:rsidR="00D57FD1" w:rsidRPr="00AB7062" w:rsidRDefault="00C53CAC" w:rsidP="00D57FD1">
      <w:pPr>
        <w:tabs>
          <w:tab w:val="left" w:pos="720"/>
        </w:tabs>
        <w:ind w:firstLine="510"/>
        <w:jc w:val="both"/>
        <w:rPr>
          <w:bCs/>
          <w:lang w:val="ru-RU"/>
        </w:rPr>
      </w:pPr>
      <w:r>
        <w:rPr>
          <w:bCs/>
          <w:lang w:val="ru-RU"/>
        </w:rPr>
        <w:t>МКОУ Калинской</w:t>
      </w:r>
      <w:r w:rsidR="00D57FD1" w:rsidRPr="00AB7062">
        <w:rPr>
          <w:bCs/>
          <w:lang w:val="ru-RU"/>
        </w:rPr>
        <w:t xml:space="preserve"> СОШ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D57FD1" w:rsidRPr="00AB7062" w:rsidRDefault="00D57FD1" w:rsidP="00D57FD1">
      <w:pPr>
        <w:tabs>
          <w:tab w:val="left" w:pos="720"/>
        </w:tabs>
        <w:spacing w:line="360" w:lineRule="auto"/>
        <w:ind w:firstLine="510"/>
        <w:jc w:val="both"/>
        <w:rPr>
          <w:rStyle w:val="dash041e005f0431005f044b005f0447005f043d005f044b005f0439005f005fchar1char1"/>
          <w:b/>
          <w:lang w:val="ru-RU"/>
        </w:rPr>
      </w:pPr>
    </w:p>
    <w:p w:rsidR="00D57FD1" w:rsidRPr="00AB7062" w:rsidRDefault="00D57FD1" w:rsidP="00D57FD1">
      <w:pPr>
        <w:tabs>
          <w:tab w:val="left" w:pos="720"/>
        </w:tabs>
        <w:ind w:firstLine="510"/>
        <w:jc w:val="center"/>
        <w:rPr>
          <w:rStyle w:val="dash041e005f0431005f044b005f0447005f043d005f044b005f0439005f005fchar1char1"/>
          <w:b/>
          <w:lang w:val="ru-RU"/>
        </w:rPr>
      </w:pPr>
      <w:r w:rsidRPr="00AB7062">
        <w:rPr>
          <w:rStyle w:val="dash041e005f0431005f044b005f0447005f043d005f044b005f0439005f005fchar1char1"/>
          <w:b/>
          <w:lang w:val="ru-RU"/>
        </w:rPr>
        <w:t xml:space="preserve">Модель </w:t>
      </w:r>
      <w:proofErr w:type="gramStart"/>
      <w:r w:rsidRPr="00AB7062">
        <w:rPr>
          <w:rStyle w:val="dash041e005f0431005f044b005f0447005f043d005f044b005f0439005f005fchar1char1"/>
          <w:b/>
          <w:lang w:val="ru-RU"/>
        </w:rPr>
        <w:t>сетевого  графика</w:t>
      </w:r>
      <w:proofErr w:type="gramEnd"/>
      <w:r w:rsidRPr="00AB7062">
        <w:rPr>
          <w:rStyle w:val="dash041e005f0431005f044b005f0447005f043d005f044b005f0439005f005fchar1char1"/>
          <w:b/>
          <w:lang w:val="ru-RU"/>
        </w:rPr>
        <w:t xml:space="preserve"> (дорожной карты) по формированию необходимой системы условий реализации основной образовательной програм</w:t>
      </w:r>
      <w:r w:rsidR="00E465A3">
        <w:rPr>
          <w:rStyle w:val="dash041e005f0431005f044b005f0447005f043d005f044b005f0439005f005fchar1char1"/>
          <w:b/>
          <w:lang w:val="ru-RU"/>
        </w:rPr>
        <w:t>мы основного общего образования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835"/>
        <w:gridCol w:w="1528"/>
      </w:tblGrid>
      <w:tr w:rsidR="00D57FD1" w:rsidRPr="00AB7062" w:rsidTr="00D57FD1">
        <w:trPr>
          <w:trHeight w:val="483"/>
        </w:trPr>
        <w:tc>
          <w:tcPr>
            <w:tcW w:w="2093"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Направление мероприятий</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Мероприятиия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Сроки реализации</w:t>
            </w:r>
          </w:p>
        </w:tc>
      </w:tr>
      <w:tr w:rsidR="00D57FD1" w:rsidRPr="00AB7062" w:rsidTr="00D57FD1">
        <w:tc>
          <w:tcPr>
            <w:tcW w:w="2093" w:type="dxa"/>
            <w:vMerge w:val="restart"/>
          </w:tcPr>
          <w:p w:rsidR="00D57FD1" w:rsidRPr="00AB7062" w:rsidRDefault="00D57FD1" w:rsidP="00D57FD1">
            <w:pPr>
              <w:rPr>
                <w:spacing w:val="-4"/>
                <w:lang w:val="ru-RU"/>
              </w:rPr>
            </w:pPr>
            <w:r w:rsidRPr="00AB7062">
              <w:rPr>
                <w:spacing w:val="-4"/>
              </w:rPr>
              <w:t>I</w:t>
            </w:r>
            <w:r w:rsidRPr="00AB7062">
              <w:rPr>
                <w:spacing w:val="-4"/>
                <w:lang w:val="ru-RU"/>
              </w:rPr>
              <w:t>. Нормативное обеспечение введения</w:t>
            </w:r>
          </w:p>
          <w:p w:rsidR="00D57FD1" w:rsidRPr="00AB7062" w:rsidRDefault="00D57FD1" w:rsidP="00D57FD1">
            <w:pPr>
              <w:rPr>
                <w:spacing w:val="-4"/>
                <w:lang w:val="ru-RU"/>
              </w:rPr>
            </w:pPr>
            <w:r w:rsidRPr="00AB7062">
              <w:rPr>
                <w:spacing w:val="-4"/>
                <w:lang w:val="ru-RU"/>
              </w:rPr>
              <w:t xml:space="preserve"> ФГОС</w:t>
            </w:r>
          </w:p>
          <w:p w:rsidR="00D57FD1" w:rsidRPr="00AB7062" w:rsidRDefault="00D57FD1" w:rsidP="00D57FD1">
            <w:pPr>
              <w:rPr>
                <w:spacing w:val="-4"/>
                <w:lang w:val="ru-RU"/>
              </w:rPr>
            </w:pPr>
          </w:p>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1.Наличие решения органа государственно-общественного управления (управляющего совета, попечительского совета) о введении в образовательном учреждении ФГОС ООО.</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Февраль</w:t>
            </w:r>
          </w:p>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201</w:t>
            </w:r>
            <w:r w:rsidR="00C53CAC">
              <w:rPr>
                <w:rStyle w:val="dash041e005f0431005f044b005f0447005f043d005f044b005f0439005f005fchar1char1"/>
                <w:lang w:val="ru-RU"/>
              </w:rPr>
              <w:t>9</w:t>
            </w:r>
          </w:p>
        </w:tc>
      </w:tr>
      <w:tr w:rsidR="00D57FD1" w:rsidRPr="00AB7062" w:rsidTr="00D57FD1">
        <w:tc>
          <w:tcPr>
            <w:tcW w:w="2093" w:type="dxa"/>
            <w:vMerge/>
          </w:tcPr>
          <w:p w:rsidR="00D57FD1" w:rsidRPr="00AB7062" w:rsidRDefault="00D57FD1" w:rsidP="00D57FD1">
            <w:pPr>
              <w:rPr>
                <w:spacing w:val="-4"/>
                <w:lang w:val="ru-RU"/>
              </w:rPr>
            </w:pPr>
          </w:p>
        </w:tc>
        <w:tc>
          <w:tcPr>
            <w:tcW w:w="6835" w:type="dxa"/>
          </w:tcPr>
          <w:p w:rsidR="00D57FD1" w:rsidRPr="00AB7062" w:rsidRDefault="00D57FD1" w:rsidP="00D57FD1">
            <w:pPr>
              <w:rPr>
                <w:lang w:val="ru-RU"/>
              </w:rPr>
            </w:pPr>
            <w:r w:rsidRPr="00AB7062">
              <w:rPr>
                <w:lang w:val="ru-RU"/>
              </w:rPr>
              <w:t>2.Внесение изменений и дополнений в Устав образовательного учреждения.</w:t>
            </w:r>
          </w:p>
        </w:tc>
        <w:tc>
          <w:tcPr>
            <w:tcW w:w="1528" w:type="dxa"/>
          </w:tcPr>
          <w:p w:rsidR="00D57FD1" w:rsidRPr="00AB7062" w:rsidRDefault="00F92B09" w:rsidP="00D57FD1">
            <w:pPr>
              <w:rPr>
                <w:lang w:val="ru-RU"/>
              </w:rPr>
            </w:pPr>
            <w:r>
              <w:rPr>
                <w:lang w:val="ru-RU"/>
              </w:rPr>
              <w:t>Январь 20</w:t>
            </w:r>
            <w:r w:rsidR="00C53CAC">
              <w:rPr>
                <w:lang w:val="ru-RU"/>
              </w:rPr>
              <w:t>20</w:t>
            </w:r>
          </w:p>
        </w:tc>
      </w:tr>
      <w:tr w:rsidR="00D57FD1" w:rsidRPr="00AB7062" w:rsidTr="00D57FD1">
        <w:tc>
          <w:tcPr>
            <w:tcW w:w="2093" w:type="dxa"/>
            <w:vMerge/>
          </w:tcPr>
          <w:p w:rsidR="00D57FD1" w:rsidRPr="00AB7062" w:rsidRDefault="00D57FD1" w:rsidP="00D57FD1">
            <w:pPr>
              <w:rPr>
                <w:spacing w:val="-4"/>
                <w:lang w:val="ru-RU"/>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3.Разработка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Апрель 20</w:t>
            </w:r>
            <w:r w:rsidR="00C53CAC">
              <w:rPr>
                <w:rStyle w:val="dash041e005f0431005f044b005f0447005f043d005f044b005f0439005f005fchar1char1"/>
                <w:lang w:val="ru-RU"/>
              </w:rPr>
              <w:t>20</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4.Утверждение основной образовательной программы образовательного учреждения.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Май 20</w:t>
            </w:r>
            <w:r w:rsidR="00C53CAC">
              <w:rPr>
                <w:rStyle w:val="dash041e005f0431005f044b005f0447005f043d005f044b005f0439005f005fchar1char1"/>
                <w:lang w:val="ru-RU"/>
              </w:rPr>
              <w:t>20</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w:t>
            </w:r>
            <w:r w:rsidRPr="00AB7062">
              <w:t xml:space="preserve"> Обеспечение соответствия нормативной базы школы требованиям ФГОС.</w:t>
            </w:r>
          </w:p>
        </w:tc>
        <w:tc>
          <w:tcPr>
            <w:tcW w:w="1528" w:type="dxa"/>
          </w:tcPr>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Март-апрель 20</w:t>
            </w:r>
            <w:r w:rsidR="00C53CAC">
              <w:rPr>
                <w:rStyle w:val="dash041e005f0431005f044b005f0447005f043d005f044b005f0439005f005fchar1char1"/>
              </w:rPr>
              <w:t>20</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c>
          <w:tcPr>
            <w:tcW w:w="1528" w:type="dxa"/>
          </w:tcPr>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Май 20</w:t>
            </w:r>
            <w:r w:rsidR="00C53CAC">
              <w:rPr>
                <w:rStyle w:val="dash041e005f0431005f044b005f0447005f043d005f044b005f0439005f005fchar1char1"/>
              </w:rPr>
              <w:t>20</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6.Разработка и утверждение плана-графика введения ФГОС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Февраль</w:t>
            </w:r>
          </w:p>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20</w:t>
            </w:r>
            <w:r w:rsidR="00C53CAC">
              <w:rPr>
                <w:rStyle w:val="dash041e005f0431005f044b005f0447005f043d005f044b005f0439005f005fchar1char1"/>
              </w:rPr>
              <w:t>20</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7.Определение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Февраль 20</w:t>
            </w:r>
            <w:r w:rsidR="00C53CAC">
              <w:rPr>
                <w:rStyle w:val="dash041e005f0431005f044b005f0447005f043d005f044b005f0439005f005fchar1char1"/>
                <w:lang w:val="ru-RU"/>
              </w:rPr>
              <w:t>20</w:t>
            </w:r>
          </w:p>
        </w:tc>
      </w:tr>
      <w:tr w:rsidR="00D57FD1" w:rsidRPr="00AB7062" w:rsidTr="00D57FD1">
        <w:trPr>
          <w:trHeight w:val="483"/>
        </w:trPr>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vMerge w:val="restart"/>
          </w:tcPr>
          <w:p w:rsidR="00D57FD1" w:rsidRPr="00AB7062" w:rsidRDefault="00D57FD1" w:rsidP="00D57FD1">
            <w:pPr>
              <w:rPr>
                <w:lang w:val="ru-RU"/>
              </w:rPr>
            </w:pPr>
            <w:r w:rsidRPr="00AB7062">
              <w:rPr>
                <w:lang w:val="ru-RU"/>
              </w:rPr>
              <w:t xml:space="preserve">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(например, положений о культурно-досуговом центре, информационно-библиотечном центре, </w:t>
            </w:r>
            <w:r w:rsidRPr="00AB7062">
              <w:rPr>
                <w:lang w:val="ru-RU"/>
              </w:rPr>
              <w:lastRenderedPageBreak/>
              <w:t>физкультурно-оздоровительном центре, учебном кабинете и др.)</w:t>
            </w:r>
          </w:p>
          <w:p w:rsidR="00D57FD1" w:rsidRPr="00AB7062" w:rsidRDefault="00D57FD1" w:rsidP="00D57FD1">
            <w:pPr>
              <w:pStyle w:val="dash041e005f0431005f044b005f0447005f043d005f044b005f0439"/>
            </w:pPr>
            <w:r w:rsidRPr="00AB7062">
              <w:t>9. Разработка:</w:t>
            </w:r>
          </w:p>
          <w:p w:rsidR="00D57FD1" w:rsidRPr="00AB7062" w:rsidRDefault="00D57FD1" w:rsidP="00D57FD1">
            <w:pPr>
              <w:pStyle w:val="dash041e005f0431005f044b005f0447005f043d005f044b005f0439"/>
              <w:numPr>
                <w:ilvl w:val="0"/>
                <w:numId w:val="255"/>
              </w:numPr>
            </w:pPr>
            <w:r w:rsidRPr="00AB7062">
              <w:t xml:space="preserve">образовательных программ (индивидуальных и др.); </w:t>
            </w:r>
          </w:p>
          <w:p w:rsidR="00D57FD1" w:rsidRPr="00AB7062" w:rsidRDefault="00D57FD1" w:rsidP="00D57FD1">
            <w:pPr>
              <w:pStyle w:val="dash041e005f0431005f044b005f0447005f043d005f044b005f0439"/>
              <w:numPr>
                <w:ilvl w:val="0"/>
                <w:numId w:val="255"/>
              </w:numPr>
            </w:pPr>
            <w:r w:rsidRPr="00AB7062">
              <w:t>учебного плана;</w:t>
            </w:r>
          </w:p>
          <w:p w:rsidR="00D57FD1" w:rsidRPr="00AB7062" w:rsidRDefault="00D57FD1" w:rsidP="00D57FD1">
            <w:pPr>
              <w:pStyle w:val="dash041e005f0431005f044b005f0447005f043d005f044b005f0439"/>
              <w:numPr>
                <w:ilvl w:val="0"/>
                <w:numId w:val="255"/>
              </w:numPr>
            </w:pPr>
            <w:r w:rsidRPr="00AB7062">
              <w:t xml:space="preserve">рабочих программ учебных предметов, курсов, дисциплин, модулей; </w:t>
            </w:r>
          </w:p>
          <w:p w:rsidR="00D57FD1" w:rsidRPr="00AB7062" w:rsidRDefault="00D57FD1" w:rsidP="00D57FD1">
            <w:pPr>
              <w:numPr>
                <w:ilvl w:val="0"/>
                <w:numId w:val="255"/>
              </w:numPr>
              <w:rPr>
                <w:lang w:val="ru-RU"/>
              </w:rPr>
            </w:pPr>
            <w:r w:rsidRPr="00AB7062">
              <w:rPr>
                <w:lang w:val="ru-RU"/>
              </w:rPr>
              <w:t>годового календарного учебного графика;</w:t>
            </w:r>
          </w:p>
          <w:p w:rsidR="00D57FD1" w:rsidRPr="00AB7062" w:rsidRDefault="00D57FD1" w:rsidP="00D57FD1">
            <w:pPr>
              <w:numPr>
                <w:ilvl w:val="0"/>
                <w:numId w:val="255"/>
              </w:numPr>
              <w:rPr>
                <w:lang w:val="ru-RU"/>
              </w:rPr>
            </w:pPr>
            <w:r w:rsidRPr="00AB7062">
              <w:rPr>
                <w:lang w:val="ru-RU"/>
              </w:rPr>
              <w:t xml:space="preserve">положений о внеурочной деятельности обучающихся; </w:t>
            </w:r>
          </w:p>
          <w:p w:rsidR="00D57FD1" w:rsidRPr="00AB7062" w:rsidRDefault="00D57FD1" w:rsidP="00D57FD1">
            <w:pPr>
              <w:numPr>
                <w:ilvl w:val="0"/>
                <w:numId w:val="255"/>
              </w:numPr>
              <w:rPr>
                <w:lang w:val="ru-RU"/>
              </w:rPr>
            </w:pPr>
            <w:r w:rsidRPr="00AB7062">
              <w:rPr>
                <w:lang w:val="ru-RU"/>
              </w:rPr>
              <w:t xml:space="preserve">положения об организации </w:t>
            </w:r>
            <w:proofErr w:type="gramStart"/>
            <w:r w:rsidRPr="00AB7062">
              <w:rPr>
                <w:lang w:val="ru-RU"/>
              </w:rPr>
              <w:t>текущей  и</w:t>
            </w:r>
            <w:proofErr w:type="gramEnd"/>
            <w:r w:rsidRPr="00AB7062">
              <w:rPr>
                <w:lang w:val="ru-RU"/>
              </w:rPr>
              <w:t xml:space="preserve"> итоговой оценки достижения обучающимися планируемых результатов освоения основной образовательной программы;</w:t>
            </w:r>
          </w:p>
          <w:p w:rsidR="00D57FD1" w:rsidRPr="00AB7062" w:rsidRDefault="00D57FD1" w:rsidP="00D57FD1">
            <w:pPr>
              <w:numPr>
                <w:ilvl w:val="0"/>
                <w:numId w:val="255"/>
              </w:numPr>
              <w:rPr>
                <w:lang w:val="ru-RU"/>
              </w:rPr>
            </w:pPr>
            <w:r w:rsidRPr="00AB7062">
              <w:rPr>
                <w:lang w:val="ru-RU"/>
              </w:rPr>
              <w:t xml:space="preserve">положения об организации домашней работы обучающихся; </w:t>
            </w:r>
          </w:p>
          <w:p w:rsidR="00D57FD1" w:rsidRPr="00AB7062" w:rsidRDefault="00D57FD1" w:rsidP="00D57FD1">
            <w:pPr>
              <w:numPr>
                <w:ilvl w:val="0"/>
                <w:numId w:val="255"/>
              </w:numPr>
              <w:rPr>
                <w:bCs/>
                <w:lang w:val="ru-RU"/>
              </w:rPr>
            </w:pPr>
            <w:r w:rsidRPr="00AB7062">
              <w:rPr>
                <w:lang w:val="ru-RU"/>
              </w:rPr>
              <w:t>положения о формах получения образования</w:t>
            </w:r>
          </w:p>
        </w:tc>
        <w:tc>
          <w:tcPr>
            <w:tcW w:w="1528" w:type="dxa"/>
            <w:vMerge w:val="restart"/>
          </w:tcPr>
          <w:p w:rsidR="00D57FD1" w:rsidRPr="00AB7062" w:rsidRDefault="00D57FD1" w:rsidP="00D57FD1">
            <w:pPr>
              <w:rPr>
                <w:lang w:val="ru-RU"/>
              </w:rPr>
            </w:pPr>
            <w:r w:rsidRPr="00AB7062">
              <w:rPr>
                <w:lang w:val="ru-RU"/>
              </w:rPr>
              <w:lastRenderedPageBreak/>
              <w:t>Январь 2</w:t>
            </w:r>
            <w:r w:rsidR="00C53CAC">
              <w:rPr>
                <w:lang w:val="ru-RU"/>
              </w:rPr>
              <w:t>020</w:t>
            </w: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F92B09" w:rsidP="00D57FD1">
            <w:pPr>
              <w:rPr>
                <w:lang w:val="ru-RU"/>
              </w:rPr>
            </w:pPr>
            <w:r>
              <w:rPr>
                <w:lang w:val="ru-RU"/>
              </w:rPr>
              <w:t>Март-апрель 20</w:t>
            </w:r>
            <w:r w:rsidR="00C53CAC">
              <w:rPr>
                <w:lang w:val="ru-RU"/>
              </w:rPr>
              <w:t>20</w:t>
            </w:r>
          </w:p>
        </w:tc>
      </w:tr>
      <w:tr w:rsidR="00D57FD1" w:rsidRPr="00AB7062" w:rsidTr="00D57FD1">
        <w:trPr>
          <w:trHeight w:val="483"/>
        </w:trPr>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vMerge/>
          </w:tcPr>
          <w:p w:rsidR="00D57FD1" w:rsidRPr="00AB7062" w:rsidRDefault="00D57FD1" w:rsidP="00D57FD1">
            <w:pPr>
              <w:rPr>
                <w:lang w:val="ru-RU"/>
              </w:rPr>
            </w:pPr>
          </w:p>
        </w:tc>
        <w:tc>
          <w:tcPr>
            <w:tcW w:w="1528" w:type="dxa"/>
            <w:vMerge/>
          </w:tcPr>
          <w:p w:rsidR="00D57FD1" w:rsidRPr="00AB7062" w:rsidRDefault="00D57FD1" w:rsidP="00D57FD1">
            <w:pPr>
              <w:rPr>
                <w:lang w:val="ru-RU"/>
              </w:rPr>
            </w:pPr>
          </w:p>
        </w:tc>
      </w:tr>
      <w:tr w:rsidR="00D57FD1" w:rsidRPr="00AB7062" w:rsidTr="00D57FD1">
        <w:tc>
          <w:tcPr>
            <w:tcW w:w="2093" w:type="dxa"/>
          </w:tcPr>
          <w:p w:rsidR="00D57FD1" w:rsidRPr="00AB7062" w:rsidRDefault="00D57FD1" w:rsidP="00D57FD1">
            <w:pPr>
              <w:pStyle w:val="dash041e005f0431005f044b005f0447005f043d005f044b005f0439"/>
              <w:rPr>
                <w:spacing w:val="-4"/>
              </w:rPr>
            </w:pPr>
            <w:r w:rsidRPr="00AB7062">
              <w:rPr>
                <w:spacing w:val="-4"/>
                <w:lang w:val="en-US"/>
              </w:rPr>
              <w:lastRenderedPageBreak/>
              <w:t>II</w:t>
            </w:r>
            <w:r w:rsidRPr="00AB7062">
              <w:rPr>
                <w:spacing w:val="-4"/>
              </w:rPr>
              <w:t>. Финансовое обеспечение 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1.</w:t>
            </w:r>
            <w:r w:rsidRPr="00AB7062">
              <w:rPr>
                <w:lang w:val="ru-RU"/>
              </w:rPr>
              <w:t>Определение объема расходов, необходимых для реализации ООП  и достижения планируемых результатов, а также механизма их формирования.</w:t>
            </w:r>
          </w:p>
        </w:tc>
        <w:tc>
          <w:tcPr>
            <w:tcW w:w="1528" w:type="dxa"/>
          </w:tcPr>
          <w:p w:rsidR="00D57FD1" w:rsidRPr="00AB7062" w:rsidRDefault="00F92B09" w:rsidP="00D57FD1">
            <w:pPr>
              <w:tabs>
                <w:tab w:val="left" w:pos="432"/>
              </w:tabs>
              <w:rPr>
                <w:rStyle w:val="dash041e005f0431005f044b005f0447005f043d005f044b005f0439005f005fchar1char1"/>
                <w:lang w:val="ru-RU"/>
              </w:rPr>
            </w:pPr>
            <w:r>
              <w:rPr>
                <w:rStyle w:val="dash041e005f0431005f044b005f0447005f043d005f044b005f0439005f005fchar1char1"/>
                <w:lang w:val="ru-RU"/>
              </w:rPr>
              <w:t>Май 20</w:t>
            </w:r>
            <w:r w:rsidR="00C53CAC">
              <w:rPr>
                <w:rStyle w:val="dash041e005f0431005f044b005f0447005f043d005f044b005f0439005f005fchar1char1"/>
                <w:lang w:val="ru-RU"/>
              </w:rPr>
              <w:t>20</w:t>
            </w:r>
          </w:p>
        </w:tc>
      </w:tr>
      <w:tr w:rsidR="00D57FD1" w:rsidRPr="00AB7062" w:rsidTr="00D57FD1">
        <w:tc>
          <w:tcPr>
            <w:tcW w:w="2093" w:type="dxa"/>
            <w:vMerge w:val="restart"/>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w:t>
            </w:r>
            <w:r w:rsidR="00C53CAC">
              <w:rPr>
                <w:rStyle w:val="dash041e005f0431005f044b005f0447005f043d005f044b005f0439005f005fchar1char1"/>
                <w:lang w:val="ru-RU"/>
              </w:rPr>
              <w:t>20</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w:t>
            </w:r>
            <w:r w:rsidRPr="00AB7062">
              <w:t>Заключение дополнительных  соглашений к трудовому договору с педагогическими работниками.</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Июнь 20</w:t>
            </w:r>
            <w:r w:rsidR="00C53CAC">
              <w:rPr>
                <w:rStyle w:val="dash041e005f0431005f044b005f0447005f043d005f044b005f0439005f005fchar1char1"/>
              </w:rPr>
              <w:t>20</w:t>
            </w:r>
          </w:p>
        </w:tc>
      </w:tr>
      <w:tr w:rsidR="00D57FD1" w:rsidRPr="00AB7062" w:rsidTr="00D57FD1">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III</w:t>
            </w:r>
            <w:r w:rsidRPr="00AB7062">
              <w:rPr>
                <w:spacing w:val="-4"/>
              </w:rPr>
              <w:t>.</w:t>
            </w:r>
          </w:p>
          <w:p w:rsidR="00D57FD1" w:rsidRPr="00AB7062" w:rsidRDefault="00D57FD1" w:rsidP="00D57FD1">
            <w:pPr>
              <w:pStyle w:val="dash041e005f0431005f044b005f0447005f043d005f044b005f0439"/>
              <w:rPr>
                <w:spacing w:val="-4"/>
              </w:rPr>
            </w:pPr>
            <w:r w:rsidRPr="00AB7062">
              <w:rPr>
                <w:spacing w:val="-4"/>
              </w:rPr>
              <w:t>Организационное обеспечение</w:t>
            </w:r>
          </w:p>
          <w:p w:rsidR="00D57FD1" w:rsidRPr="00AB7062" w:rsidRDefault="00D57FD1" w:rsidP="00D57FD1">
            <w:pPr>
              <w:pStyle w:val="dash041e005f0431005f044b005f0447005f043d005f044b005f0439"/>
              <w:rPr>
                <w:spacing w:val="-4"/>
              </w:rPr>
            </w:pPr>
            <w:r w:rsidRPr="00AB7062">
              <w:rPr>
                <w:spacing w:val="-4"/>
              </w:rPr>
              <w:t>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tabs>
                <w:tab w:val="left" w:pos="432"/>
              </w:tabs>
              <w:rPr>
                <w:rStyle w:val="dash041e005f0431005f044b005f0447005f043d005f044b005f0439005f005fchar1char1"/>
              </w:rPr>
            </w:pPr>
            <w:r w:rsidRPr="00AB7062">
              <w:rPr>
                <w:rStyle w:val="dash041e005f0431005f044b005f0447005f043d005f044b005f0439005f005fchar1char1"/>
                <w:lang w:val="ru-RU"/>
              </w:rPr>
              <w:t>1.</w:t>
            </w:r>
            <w:r w:rsidRPr="00AB7062">
              <w:rPr>
                <w:lang w:val="ru-RU"/>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w:t>
            </w:r>
            <w:r w:rsidRPr="00AB7062">
              <w:t xml:space="preserve">ФГОС </w:t>
            </w:r>
            <w:r w:rsidRPr="00AB7062">
              <w:rPr>
                <w:lang w:val="ru-RU"/>
              </w:rPr>
              <w:t xml:space="preserve">основного </w:t>
            </w:r>
            <w:r w:rsidRPr="00AB7062">
              <w:t>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Апрель 20</w:t>
            </w:r>
            <w:r w:rsidR="00C53CAC">
              <w:rPr>
                <w:rStyle w:val="dash041e005f0431005f044b005f0447005f043d005f044b005f0439005f005fchar1char1"/>
                <w:lang w:val="ru-RU"/>
              </w:rPr>
              <w:t>20</w:t>
            </w:r>
          </w:p>
        </w:tc>
      </w:tr>
      <w:tr w:rsidR="00D57FD1" w:rsidRPr="00AB7062" w:rsidTr="00D57FD1">
        <w:tc>
          <w:tcPr>
            <w:tcW w:w="2093" w:type="dxa"/>
            <w:vMerge/>
          </w:tcPr>
          <w:p w:rsidR="00D57FD1" w:rsidRPr="00AB7062" w:rsidRDefault="00D57FD1" w:rsidP="00D57FD1">
            <w:pPr>
              <w:pStyle w:val="dash041e005f0431005f044b005f0447005f043d005f044b005f0439"/>
              <w:rPr>
                <w:spacing w:val="-4"/>
                <w:lang w:val="en-US"/>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2. Разработка модели организации образовательного процесса.</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w:t>
            </w:r>
            <w:r w:rsidR="00C53CAC">
              <w:rPr>
                <w:rStyle w:val="dash041e005f0431005f044b005f0447005f043d005f044b005f0439005f005fchar1char1"/>
                <w:lang w:val="ru-RU"/>
              </w:rPr>
              <w:t>20</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Апрель 20</w:t>
            </w:r>
            <w:r w:rsidR="00C53CAC">
              <w:rPr>
                <w:rStyle w:val="dash041e005f0431005f044b005f0447005f043d005f044b005f0439005f005fchar1char1"/>
                <w:lang w:val="ru-RU"/>
              </w:rPr>
              <w:t>20</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5.</w:t>
            </w:r>
            <w:r w:rsidRPr="00AB7062">
              <w:rPr>
                <w:lang w:val="ru-RU"/>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w:t>
            </w:r>
            <w:r w:rsidR="00C53CAC">
              <w:rPr>
                <w:rStyle w:val="dash041e005f0431005f044b005f0447005f043d005f044b005f0439005f005fchar1char1"/>
                <w:lang w:val="ru-RU"/>
              </w:rPr>
              <w:t>20</w:t>
            </w:r>
          </w:p>
        </w:tc>
      </w:tr>
      <w:tr w:rsidR="00D57FD1" w:rsidRPr="00AB7062" w:rsidTr="00D57FD1">
        <w:trPr>
          <w:trHeight w:val="480"/>
        </w:trPr>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IV</w:t>
            </w:r>
            <w:r w:rsidRPr="00AB7062">
              <w:rPr>
                <w:spacing w:val="-4"/>
              </w:rPr>
              <w:t>. Кадровое обеспечение 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1.Анализ кадрового обеспечения введения и реализации ФГОС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w:t>
            </w:r>
            <w:r w:rsidR="00C53CAC">
              <w:rPr>
                <w:rStyle w:val="dash041e005f0431005f044b005f0447005f043d005f044b005f0439005f005fchar1char1"/>
              </w:rPr>
              <w:t>20</w:t>
            </w:r>
          </w:p>
        </w:tc>
      </w:tr>
      <w:tr w:rsidR="00D57FD1" w:rsidRPr="00AB7062" w:rsidTr="00D57FD1">
        <w:trPr>
          <w:trHeight w:val="805"/>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Февраль 20</w:t>
            </w:r>
            <w:r w:rsidR="00C53CAC">
              <w:rPr>
                <w:rStyle w:val="dash041e005f0431005f044b005f0447005f043d005f044b005f0439005f005fchar1char1"/>
              </w:rPr>
              <w:t>20</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3.</w:t>
            </w:r>
            <w:r w:rsidRPr="00AB7062">
              <w:rPr>
                <w:lang w:val="ru-RU"/>
              </w:rPr>
              <w:t xml:space="preserve"> Разработка (корректировка) плана  научно-методической работы (внутришкольного повышения квалификации) с ориентацией на проблемы введения ФГОС начального 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Февраль 20</w:t>
            </w:r>
            <w:r w:rsidR="00C53CAC">
              <w:rPr>
                <w:rStyle w:val="dash041e005f0431005f044b005f0447005f043d005f044b005f0439005f005fchar1char1"/>
                <w:lang w:val="ru-RU"/>
              </w:rPr>
              <w:t>20</w:t>
            </w:r>
          </w:p>
        </w:tc>
      </w:tr>
      <w:tr w:rsidR="00D57FD1" w:rsidRPr="00AB7062" w:rsidTr="00D57FD1">
        <w:trPr>
          <w:trHeight w:val="520"/>
        </w:trPr>
        <w:tc>
          <w:tcPr>
            <w:tcW w:w="2093" w:type="dxa"/>
            <w:vMerge w:val="restart"/>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lang w:val="en-US"/>
              </w:rPr>
              <w:lastRenderedPageBreak/>
              <w:t>V</w:t>
            </w:r>
            <w:r w:rsidRPr="00AB7062">
              <w:rPr>
                <w:spacing w:val="-4"/>
              </w:rPr>
              <w:t>. Информационное  обеспечение введения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1. Размещение на сайте ОУ информационных материалов о введении ФГОС основного общего образования.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Май-июнь 20</w:t>
            </w:r>
            <w:r w:rsidR="00C53CAC">
              <w:rPr>
                <w:rStyle w:val="dash041e005f0431005f044b005f0447005f043d005f044b005f0439005f005fchar1char1"/>
              </w:rPr>
              <w:t>20</w:t>
            </w:r>
          </w:p>
        </w:tc>
      </w:tr>
      <w:tr w:rsidR="00D57FD1" w:rsidRPr="00AB7062" w:rsidTr="00D57FD1">
        <w:trPr>
          <w:trHeight w:val="4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2.Широкое информирование родительской общественности о подготовке к введению и порядке перехода на новые стандарты</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Апрель-май 20</w:t>
            </w:r>
            <w:r w:rsidR="00C53CAC">
              <w:rPr>
                <w:rStyle w:val="dash041e005f0431005f044b005f0447005f043d005f044b005f0439005f005fchar1char1"/>
                <w:lang w:val="ru-RU"/>
              </w:rPr>
              <w:t>20</w:t>
            </w:r>
          </w:p>
        </w:tc>
      </w:tr>
      <w:tr w:rsidR="00D57FD1" w:rsidRPr="00AB7062" w:rsidTr="00D57FD1">
        <w:trPr>
          <w:trHeight w:val="34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w:t>
            </w:r>
            <w:r w:rsidR="00C53CAC">
              <w:rPr>
                <w:rStyle w:val="dash041e005f0431005f044b005f0447005f043d005f044b005f0439005f005fchar1char1"/>
              </w:rPr>
              <w:t>20</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Апрель 20</w:t>
            </w:r>
            <w:r w:rsidR="00C53CAC">
              <w:rPr>
                <w:rStyle w:val="dash041e005f0431005f044b005f0447005f043d005f044b005f0439005f005fchar1char1"/>
                <w:lang w:val="ru-RU"/>
              </w:rPr>
              <w:t>20</w:t>
            </w:r>
          </w:p>
        </w:tc>
      </w:tr>
      <w:tr w:rsidR="00D57FD1" w:rsidRPr="00AB7062" w:rsidTr="00D57FD1">
        <w:trPr>
          <w:trHeight w:val="2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5.Обеспечение публичной отчетности ОУ о ходе и результатах введения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Октябрь 20</w:t>
            </w:r>
            <w:r w:rsidR="00C53CAC">
              <w:rPr>
                <w:rStyle w:val="dash041e005f0431005f044b005f0447005f043d005f044b005f0439005f005fchar1char1"/>
              </w:rPr>
              <w:t>20</w:t>
            </w:r>
          </w:p>
        </w:tc>
      </w:tr>
      <w:tr w:rsidR="00D57FD1" w:rsidRPr="00AB7062" w:rsidTr="00E465A3">
        <w:trPr>
          <w:trHeight w:val="276"/>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pPr>
            <w:r w:rsidRPr="00AB7062">
              <w:t>6.Разработка  рекомендаций  для педагогических работников:</w:t>
            </w:r>
          </w:p>
          <w:p w:rsidR="00D57FD1" w:rsidRPr="00AB7062" w:rsidRDefault="00D57FD1" w:rsidP="00D57FD1">
            <w:pPr>
              <w:pStyle w:val="dash041e005f0431005f044b005f0447005f043d005f044b005f0439"/>
            </w:pPr>
            <w:r w:rsidRPr="00AB7062">
              <w:t xml:space="preserve"> по организации внеурочной деятельности обучающихся; </w:t>
            </w:r>
          </w:p>
          <w:p w:rsidR="00D57FD1" w:rsidRPr="00AB7062" w:rsidRDefault="00D57FD1" w:rsidP="00D57FD1">
            <w:pPr>
              <w:pStyle w:val="dash041e005f0431005f044b005f0447005f043d005f044b005f0439"/>
            </w:pPr>
            <w:r w:rsidRPr="00AB7062">
              <w:t xml:space="preserve">организации текущей и итоговой оценки достижения планируемых результатов; </w:t>
            </w:r>
          </w:p>
          <w:p w:rsidR="00D57FD1" w:rsidRPr="00AB7062" w:rsidRDefault="00D57FD1" w:rsidP="00D57FD1">
            <w:pPr>
              <w:pStyle w:val="dash041e005f0431005f044b005f0447005f043d005f044b005f0439"/>
            </w:pPr>
            <w:r w:rsidRPr="00AB7062">
              <w:t>использованию ресурсов времени для организации домашней работы обучающихся;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t>перечня и рекомендаций по использованию интерактивных технологий</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w:t>
            </w:r>
            <w:r w:rsidR="00C53CAC">
              <w:rPr>
                <w:rStyle w:val="dash041e005f0431005f044b005f0447005f043d005f044b005f0439005f005fchar1char1"/>
              </w:rPr>
              <w:t>20</w:t>
            </w:r>
          </w:p>
        </w:tc>
      </w:tr>
      <w:tr w:rsidR="00D57FD1" w:rsidRPr="00AB7062" w:rsidTr="00D57FD1">
        <w:trPr>
          <w:trHeight w:val="220"/>
        </w:trPr>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VI</w:t>
            </w:r>
            <w:r w:rsidRPr="00AB7062">
              <w:rPr>
                <w:spacing w:val="-4"/>
              </w:rPr>
              <w:t>. Материально-техническое обеспечение введения</w:t>
            </w:r>
          </w:p>
          <w:p w:rsidR="00D57FD1" w:rsidRPr="00AB7062" w:rsidRDefault="00D57FD1" w:rsidP="00D57FD1">
            <w:pPr>
              <w:pStyle w:val="dash041e005f0431005f044b005f0447005f043d005f044b005f0439"/>
              <w:rPr>
                <w:spacing w:val="-4"/>
              </w:rPr>
            </w:pPr>
            <w:r w:rsidRPr="00AB7062">
              <w:rPr>
                <w:spacing w:val="-4"/>
              </w:rPr>
              <w:t xml:space="preserve">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1.Анализ материально-технического обеспечения введения и реализации ФГОС основного общего образования.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w:t>
            </w:r>
            <w:r w:rsidR="00C53CAC">
              <w:rPr>
                <w:rStyle w:val="dash041e005f0431005f044b005f0447005f043d005f044b005f0439005f005fchar1char1"/>
              </w:rPr>
              <w:t>20</w:t>
            </w:r>
          </w:p>
        </w:tc>
      </w:tr>
      <w:tr w:rsidR="00D57FD1" w:rsidRPr="00AB7062" w:rsidTr="00D57FD1">
        <w:trPr>
          <w:trHeight w:val="34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2.Обеспечение соответствия материально-технической базы ОУ требованиям ФГОС.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w:t>
            </w:r>
            <w:r w:rsidR="00C53CAC">
              <w:rPr>
                <w:rStyle w:val="dash041e005f0431005f044b005f0447005f043d005f044b005f0439005f005fchar1char1"/>
              </w:rPr>
              <w:t>20</w:t>
            </w:r>
          </w:p>
        </w:tc>
      </w:tr>
      <w:tr w:rsidR="00D57FD1" w:rsidRPr="00AB7062" w:rsidTr="00D57FD1">
        <w:trPr>
          <w:trHeight w:val="1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3.Обеспечение соответствия санитарно-гигиенических условий требованиям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w:t>
            </w:r>
            <w:r w:rsidR="00C53CAC">
              <w:rPr>
                <w:rStyle w:val="dash041e005f0431005f044b005f0447005f043d005f044b005f0439005f005fchar1char1"/>
              </w:rPr>
              <w:t>20</w:t>
            </w:r>
          </w:p>
        </w:tc>
      </w:tr>
      <w:tr w:rsidR="00D57FD1" w:rsidRPr="00AB7062" w:rsidTr="00D57FD1">
        <w:trPr>
          <w:trHeight w:val="1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4.</w:t>
            </w:r>
            <w:r w:rsidRPr="00AB7062">
              <w:t xml:space="preserve"> </w:t>
            </w:r>
            <w:r w:rsidRPr="00AB7062">
              <w:rPr>
                <w:rStyle w:val="dash041e005f0431005f044b005f0447005f043d005f044b005f0439005f005fchar1char1"/>
              </w:rPr>
              <w:t xml:space="preserve">Обеспечение соответствия условий реализации ООП  </w:t>
            </w:r>
            <w:r w:rsidRPr="00AB7062">
              <w:t>противопожарным нормам, нормам охраны труда работников образовательного учреждения.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w:t>
            </w:r>
            <w:r w:rsidR="00C53CAC">
              <w:rPr>
                <w:rStyle w:val="dash041e005f0431005f044b005f0447005f043d005f044b005f0439005f005fchar1char1"/>
              </w:rPr>
              <w:t>20</w:t>
            </w:r>
          </w:p>
        </w:tc>
      </w:tr>
      <w:tr w:rsidR="00D57FD1" w:rsidRPr="00AB7062" w:rsidTr="00D57FD1">
        <w:trPr>
          <w:trHeight w:val="621"/>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5.Обеспечение соответствия информационно-образовательной среды требованиям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w:t>
            </w:r>
            <w:r w:rsidR="00C53CAC">
              <w:rPr>
                <w:rStyle w:val="dash041e005f0431005f044b005f0447005f043d005f044b005f0439005f005fchar1char1"/>
              </w:rPr>
              <w:t>20</w:t>
            </w:r>
          </w:p>
        </w:tc>
      </w:tr>
      <w:tr w:rsidR="00D57FD1" w:rsidRPr="00AB7062" w:rsidTr="00D57FD1">
        <w:trPr>
          <w:trHeight w:val="3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6.Обеспечение укомплектованности библиотечно-информационного центра печатными и электронными образовательными ресурсами</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w:t>
            </w:r>
            <w:r w:rsidR="00C53CAC">
              <w:rPr>
                <w:rStyle w:val="dash041e005f0431005f044b005f0447005f043d005f044b005f0439005f005fchar1char1"/>
              </w:rPr>
              <w:t>20</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7.Наличие доступа ОУ к электронным образовательным ресурсам (ЭОР), размещенным в федеральных и региональных базах данных.</w:t>
            </w:r>
          </w:p>
        </w:tc>
        <w:tc>
          <w:tcPr>
            <w:tcW w:w="1528" w:type="dxa"/>
          </w:tcPr>
          <w:p w:rsidR="00D57FD1" w:rsidRPr="00AB7062" w:rsidRDefault="00C53CAC" w:rsidP="00D57FD1">
            <w:pPr>
              <w:rPr>
                <w:rStyle w:val="dash041e005f0431005f044b005f0447005f043d005f044b005f0439005f005fchar1char1"/>
                <w:lang w:val="ru-RU"/>
              </w:rPr>
            </w:pPr>
            <w:r>
              <w:rPr>
                <w:rStyle w:val="dash041e005f0431005f044b005f0447005f043d005f044b005f0439005f005fchar1char1"/>
                <w:lang w:val="ru-RU"/>
              </w:rPr>
              <w:t>Май 2020</w:t>
            </w:r>
          </w:p>
          <w:p w:rsidR="00D57FD1" w:rsidRPr="00AB7062" w:rsidRDefault="00D57FD1" w:rsidP="00D57FD1">
            <w:pPr>
              <w:pStyle w:val="dash041e005f0431005f044b005f0447005f043d005f044b005f0439"/>
              <w:rPr>
                <w:rStyle w:val="dash041e005f0431005f044b005f0447005f043d005f044b005f0439005f005fchar1char1"/>
              </w:rPr>
            </w:pPr>
          </w:p>
        </w:tc>
      </w:tr>
      <w:tr w:rsidR="00D57FD1" w:rsidRPr="00AB7062" w:rsidTr="00D57FD1">
        <w:trPr>
          <w:trHeight w:val="3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8.Обеспечение контролируемого доступа участников образовательного процесса к информационным образовательным ресурсам в сети Интернет.</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Июнь 20</w:t>
            </w:r>
            <w:r w:rsidR="00C53CAC">
              <w:rPr>
                <w:rStyle w:val="dash041e005f0431005f044b005f0447005f043d005f044b005f0439005f005fchar1char1"/>
              </w:rPr>
              <w:t>20</w:t>
            </w:r>
          </w:p>
        </w:tc>
      </w:tr>
    </w:tbl>
    <w:p w:rsidR="00D57FD1" w:rsidRPr="00AB7062" w:rsidRDefault="00D57FD1" w:rsidP="00E465A3">
      <w:pPr>
        <w:jc w:val="both"/>
        <w:rPr>
          <w:b/>
          <w:lang w:val="ru-RU"/>
        </w:rPr>
      </w:pPr>
      <w:r w:rsidRPr="00AB7062">
        <w:rPr>
          <w:b/>
          <w:lang w:val="ru-RU"/>
        </w:rPr>
        <w:t xml:space="preserve"> Заключение:</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Таким образом, в результате группового проекта образовательного учреждения  разработана одна из составных частей  основной образовательной программы основного общего образования — система условий реализации ООП ООО, приобретён опыт командной работы, направленной на подготовку к введению ФГОС ООО, выявлены и проанализированы основные проблемы.</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В качестве </w:t>
      </w:r>
      <w:r w:rsidRPr="00AB7062">
        <w:rPr>
          <w:rFonts w:ascii="Times New Roman" w:hAnsi="Times New Roman" w:cs="Times New Roman"/>
          <w:b/>
          <w:sz w:val="24"/>
          <w:szCs w:val="24"/>
        </w:rPr>
        <w:t>задач</w:t>
      </w:r>
      <w:r w:rsidRPr="00AB7062">
        <w:rPr>
          <w:rFonts w:ascii="Times New Roman" w:hAnsi="Times New Roman" w:cs="Times New Roman"/>
          <w:sz w:val="24"/>
          <w:szCs w:val="24"/>
        </w:rPr>
        <w:t xml:space="preserve"> на ближайшую перспективу мы выдвигаем следующие:</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завершить повышение квалификации педагогических работников учреждения по программам «Введение ФГОС ООО в деятельность образовательного учреждения» и «Организационно-методические условия введения ФГОС ООО»;</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lastRenderedPageBreak/>
        <w:t>разработать и утвердить основную образовательную программу основного общего образования;</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определить список учебников и учебных пособий, используемых в образовательном процессе в соответствии с ФГОС основного общего образования;</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привести в соответствие с требованиями ФГОС ООО Устав образовательного учреждения, его локальные акты (положения, инструкции и т.д.);</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разработать локальные акты, регламентирующие установление заработной платы работников образовательного учреждения, в том числе стимулирующие надбавки и доплаты, порядок и размеры премирования в соответствии с новой системой оплаты труда;</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определить оптимальную модель организации образовательного процесса, обеспечивающую реализацию внеурочной деятельности обучающихся</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Перечисленные выше задачи не требуют больших материальных затрат и могут быть решены собственными силами учреждения.</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Наиболее трудно решаемой проблемой  является  обеспечение необходимых материально-технических условий реализации ООП ООО, требующих больших финансовых вложений на государственном уровне.</w:t>
      </w:r>
    </w:p>
    <w:p w:rsidR="00541538" w:rsidRPr="00AB7062" w:rsidRDefault="00541538" w:rsidP="00541538">
      <w:pPr>
        <w:pStyle w:val="Zag1"/>
        <w:tabs>
          <w:tab w:val="left" w:leader="dot" w:pos="624"/>
        </w:tabs>
        <w:spacing w:after="0" w:line="240" w:lineRule="auto"/>
        <w:ind w:firstLine="510"/>
        <w:jc w:val="both"/>
        <w:outlineLvl w:val="0"/>
        <w:rPr>
          <w:rStyle w:val="Zag11"/>
          <w:rFonts w:eastAsia="@Arial Unicode MS"/>
          <w:color w:val="auto"/>
          <w:lang w:val="ru-RU"/>
        </w:rPr>
      </w:pPr>
      <w:r w:rsidRPr="00AB7062">
        <w:rPr>
          <w:rStyle w:val="Zag11"/>
          <w:rFonts w:eastAsia="@Arial Unicode MS"/>
          <w:color w:val="auto"/>
          <w:lang w:val="ru-RU"/>
        </w:rPr>
        <w:t>Используемые понятия, обозначения и сокращения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Базовые национальные ценности </w:t>
      </w:r>
      <w:r w:rsidRPr="00AB7062">
        <w:rPr>
          <w:rStyle w:val="Zag11"/>
          <w:rFonts w:eastAsia="@Arial Unicode MS"/>
          <w:lang w:val="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541538" w:rsidRPr="00AB7062" w:rsidRDefault="00541538" w:rsidP="00541538">
      <w:pPr>
        <w:tabs>
          <w:tab w:val="left" w:leader="dot" w:pos="624"/>
        </w:tabs>
        <w:ind w:firstLine="510"/>
        <w:jc w:val="both"/>
        <w:rPr>
          <w:rStyle w:val="Zag11"/>
          <w:rFonts w:eastAsia="@Arial Unicode MS"/>
          <w:lang w:val="ru-RU"/>
        </w:rPr>
      </w:pPr>
      <w:r w:rsidRPr="00AB7062">
        <w:rPr>
          <w:rStyle w:val="Zag11"/>
          <w:rFonts w:eastAsia="@Arial Unicode MS"/>
          <w:b/>
          <w:bCs/>
          <w:lang w:val="ru-RU"/>
        </w:rPr>
        <w:t xml:space="preserve">Гражданское общество </w:t>
      </w:r>
      <w:r w:rsidRPr="00AB7062">
        <w:rPr>
          <w:rStyle w:val="Zag11"/>
          <w:rFonts w:eastAsia="@Arial Unicode MS"/>
          <w:lang w:val="ru-RU"/>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lang w:val="ru-RU"/>
        </w:rPr>
        <w:t xml:space="preserve">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Дети с ограниченными возможностями здоровья (ОВЗ) </w:t>
      </w:r>
      <w:r w:rsidRPr="00AB7062">
        <w:rPr>
          <w:rStyle w:val="Zag11"/>
          <w:rFonts w:eastAsia="@Arial Unicode MS"/>
          <w:lang w:val="ru-RU"/>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Духовно-нравственное воспитание </w:t>
      </w:r>
      <w:r w:rsidRPr="00AB7062">
        <w:rPr>
          <w:rStyle w:val="Zag11"/>
          <w:rFonts w:eastAsia="@Arial Unicode MS"/>
          <w:lang w:val="ru-RU"/>
        </w:rPr>
        <w:t>—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Духовно-нравственное развитие </w:t>
      </w:r>
      <w:r w:rsidRPr="00AB7062">
        <w:rPr>
          <w:rStyle w:val="Zag11"/>
          <w:rFonts w:eastAsia="@Arial Unicode MS"/>
          <w:lang w:val="ru-RU"/>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ИКТ </w:t>
      </w:r>
      <w:r w:rsidRPr="00AB7062">
        <w:rPr>
          <w:rStyle w:val="Zag11"/>
          <w:rFonts w:eastAsia="@Arial Unicode MS"/>
          <w:lang w:val="ru-RU"/>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ИКТ</w:t>
      </w:r>
      <w:r w:rsidRPr="00AB7062">
        <w:rPr>
          <w:rStyle w:val="Zag11"/>
          <w:rFonts w:eastAsia="@Arial Unicode MS"/>
          <w:b/>
          <w:bCs/>
          <w:lang w:val="ru-RU"/>
        </w:rPr>
        <w:noBreakHyphen/>
        <w:t xml:space="preserve">компетентность (или информационная компетентность) профессиональная (для учителя) </w:t>
      </w:r>
      <w:r w:rsidRPr="00AB7062">
        <w:rPr>
          <w:rStyle w:val="Zag11"/>
          <w:rFonts w:eastAsia="@Arial Unicode MS"/>
          <w:lang w:val="ru-RU"/>
        </w:rPr>
        <w:t xml:space="preserve">— умение, способность и готовность решать профессиональные задачи, используя </w:t>
      </w:r>
      <w:r w:rsidRPr="00AB7062">
        <w:rPr>
          <w:rStyle w:val="Zag11"/>
          <w:rFonts w:eastAsia="@Arial Unicode MS"/>
          <w:lang w:val="ru-RU"/>
        </w:rPr>
        <w:lastRenderedPageBreak/>
        <w:t>распространённые в данной профессиональной области средства ИКТ.</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ИКТ</w:t>
      </w:r>
      <w:r w:rsidRPr="00AB7062">
        <w:rPr>
          <w:rStyle w:val="Zag11"/>
          <w:rFonts w:eastAsia="@Arial Unicode MS"/>
          <w:b/>
          <w:bCs/>
          <w:lang w:val="ru-RU"/>
        </w:rPr>
        <w:noBreakHyphen/>
        <w:t xml:space="preserve">компетентность учебная (для учащегося) </w:t>
      </w:r>
      <w:r w:rsidRPr="00AB7062">
        <w:rPr>
          <w:rStyle w:val="Zag11"/>
          <w:rFonts w:eastAsia="@Arial Unicode MS"/>
          <w:lang w:val="ru-RU"/>
        </w:rPr>
        <w:t>— умение, способность и готовность решать учебные задачи квалифицированным образом, используя средства ИКТ.</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Индивидуальная образовательная траектория обучающегося </w:t>
      </w:r>
      <w:r w:rsidRPr="00AB7062">
        <w:rPr>
          <w:rStyle w:val="Zag11"/>
          <w:rFonts w:eastAsia="@Arial Unicode MS"/>
          <w:lang w:val="ru-RU"/>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Инновационная профессиональная деятельность </w:t>
      </w:r>
      <w:r w:rsidRPr="00AB7062">
        <w:rPr>
          <w:rStyle w:val="Zag11"/>
          <w:rFonts w:eastAsia="@Arial Unicode MS"/>
          <w:lang w:val="ru-RU"/>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Инновационная экономика </w:t>
      </w:r>
      <w:r w:rsidRPr="00AB7062">
        <w:rPr>
          <w:rStyle w:val="Zag11"/>
          <w:rFonts w:eastAsia="@Arial Unicode MS"/>
          <w:lang w:val="ru-RU"/>
        </w:rPr>
        <w:t>— экономика, основанная на знаниях, создании, внедрении и использовании инноваций.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Информационная деятельность </w:t>
      </w:r>
      <w:r w:rsidRPr="00AB7062">
        <w:rPr>
          <w:rStyle w:val="Zag11"/>
          <w:rFonts w:eastAsia="@Arial Unicode MS"/>
          <w:lang w:val="ru-RU"/>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Информационное общество </w:t>
      </w:r>
      <w:r w:rsidRPr="00AB7062">
        <w:rPr>
          <w:rStyle w:val="Zag11"/>
          <w:rFonts w:eastAsia="@Arial Unicode MS"/>
          <w:lang w:val="ru-RU"/>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Компетентность </w:t>
      </w:r>
      <w:r w:rsidRPr="00AB7062">
        <w:rPr>
          <w:rStyle w:val="Zag11"/>
          <w:rFonts w:eastAsia="@Arial Unicode MS"/>
          <w:lang w:val="ru-RU"/>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Компетенция </w:t>
      </w:r>
      <w:r w:rsidRPr="00AB7062">
        <w:rPr>
          <w:rStyle w:val="Zag11"/>
          <w:rFonts w:eastAsia="@Arial Unicode MS"/>
          <w:lang w:val="ru-RU"/>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Концепция духовно-нравственного развития и воспитания личности гражданина России </w:t>
      </w:r>
      <w:r w:rsidRPr="00AB7062">
        <w:rPr>
          <w:rStyle w:val="Zag11"/>
          <w:rFonts w:eastAsia="@Arial Unicode MS"/>
          <w:lang w:val="ru-RU"/>
        </w:rPr>
        <w:t>—</w:t>
      </w:r>
      <w:r w:rsidRPr="00AB7062">
        <w:rPr>
          <w:rStyle w:val="Zag11"/>
          <w:rFonts w:eastAsia="@Arial Unicode MS"/>
          <w:b/>
          <w:bCs/>
          <w:lang w:val="ru-RU"/>
        </w:rPr>
        <w:t xml:space="preserve"> </w:t>
      </w:r>
      <w:r w:rsidRPr="00AB7062">
        <w:rPr>
          <w:rStyle w:val="Zag11"/>
          <w:rFonts w:eastAsia="@Arial Unicode MS"/>
          <w:lang w:val="ru-RU"/>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Национальное самосознание (гражданская идентичность) </w:t>
      </w:r>
      <w:r w:rsidRPr="00AB7062">
        <w:rPr>
          <w:rStyle w:val="Zag11"/>
          <w:rFonts w:eastAsia="@Arial Unicode MS"/>
          <w:lang w:val="ru-RU"/>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Образовательная среда </w:t>
      </w:r>
      <w:r w:rsidRPr="00AB7062">
        <w:rPr>
          <w:rStyle w:val="Zag11"/>
          <w:rFonts w:eastAsia="@Arial Unicode MS"/>
          <w:lang w:val="ru-RU"/>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Патриотизм </w:t>
      </w:r>
      <w:r w:rsidRPr="00AB7062">
        <w:rPr>
          <w:rStyle w:val="Zag11"/>
          <w:rFonts w:eastAsia="@Arial Unicode MS"/>
          <w:lang w:val="ru-RU"/>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Планируемые результаты </w:t>
      </w:r>
      <w:r w:rsidRPr="00AB7062">
        <w:rPr>
          <w:rStyle w:val="Zag11"/>
          <w:rFonts w:eastAsia="@Arial Unicode MS"/>
          <w:lang w:val="ru-RU"/>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учащихся.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lastRenderedPageBreak/>
        <w:t xml:space="preserve">Программа формирования универсальных учебных действий </w:t>
      </w:r>
      <w:r w:rsidRPr="00AB7062">
        <w:rPr>
          <w:rStyle w:val="Zag11"/>
          <w:rFonts w:eastAsia="@Arial Unicode MS"/>
          <w:lang w:val="ru-RU"/>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Социализация </w:t>
      </w:r>
      <w:r w:rsidRPr="00AB7062">
        <w:rPr>
          <w:rStyle w:val="Zag11"/>
          <w:rFonts w:eastAsia="@Arial Unicode MS"/>
          <w:lang w:val="ru-RU"/>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Стандарт </w:t>
      </w:r>
      <w:r w:rsidRPr="00AB7062">
        <w:rPr>
          <w:rStyle w:val="Zag11"/>
          <w:rFonts w:eastAsia="@Arial Unicode MS"/>
          <w:lang w:val="ru-RU"/>
        </w:rPr>
        <w:t>— федеральный государственный образовательный стандарт среднего (полного) общего образования.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Толерантность </w:t>
      </w:r>
      <w:r w:rsidRPr="00AB7062">
        <w:rPr>
          <w:rStyle w:val="Zag11"/>
          <w:rFonts w:eastAsia="@Arial Unicode MS"/>
          <w:lang w:val="ru-RU"/>
        </w:rPr>
        <w:t>— терпимость к чужим мнениям, верованиям, поведению.</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Учебная деятельность </w:t>
      </w:r>
      <w:r w:rsidRPr="00AB7062">
        <w:rPr>
          <w:rStyle w:val="Zag11"/>
          <w:rFonts w:eastAsia="@Arial Unicode MS"/>
          <w:lang w:val="ru-RU"/>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D57FD1" w:rsidRPr="00AB7062" w:rsidRDefault="00541538" w:rsidP="00E465A3">
      <w:pPr>
        <w:tabs>
          <w:tab w:val="left" w:leader="dot" w:pos="624"/>
        </w:tabs>
        <w:ind w:firstLine="510"/>
        <w:jc w:val="both"/>
        <w:rPr>
          <w:lang w:val="ru-RU"/>
        </w:rPr>
      </w:pPr>
      <w:r w:rsidRPr="00AB7062">
        <w:rPr>
          <w:rStyle w:val="Zag11"/>
          <w:rFonts w:eastAsia="@Arial Unicode MS"/>
          <w:b/>
          <w:bCs/>
          <w:lang w:val="ru-RU"/>
        </w:rPr>
        <w:t xml:space="preserve">Федеральные государственные образовательные стандарты </w:t>
      </w:r>
      <w:r w:rsidRPr="00AB7062">
        <w:rPr>
          <w:rStyle w:val="Zag11"/>
          <w:rFonts w:eastAsia="@Arial Unicode MS"/>
          <w:lang w:val="ru-RU"/>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sectPr w:rsidR="00D57FD1" w:rsidRPr="00AB7062" w:rsidSect="009C5910">
      <w:footerReference w:type="default" r:id="rId45"/>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B7A" w:rsidRDefault="00FD4B7A" w:rsidP="00DF2F91">
      <w:r>
        <w:separator/>
      </w:r>
    </w:p>
  </w:endnote>
  <w:endnote w:type="continuationSeparator" w:id="0">
    <w:p w:rsidR="00FD4B7A" w:rsidRDefault="00FD4B7A" w:rsidP="00DF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26792"/>
      <w:docPartObj>
        <w:docPartGallery w:val="Page Numbers (Bottom of Page)"/>
        <w:docPartUnique/>
      </w:docPartObj>
    </w:sdtPr>
    <w:sdtContent>
      <w:p w:rsidR="00CC074A" w:rsidRDefault="00CC074A">
        <w:pPr>
          <w:pStyle w:val="afb"/>
          <w:jc w:val="right"/>
        </w:pPr>
        <w:r>
          <w:fldChar w:fldCharType="begin"/>
        </w:r>
        <w:r>
          <w:instrText xml:space="preserve"> PAGE   \* MERGEFORMAT </w:instrText>
        </w:r>
        <w:r>
          <w:fldChar w:fldCharType="separate"/>
        </w:r>
        <w:r w:rsidR="003C6B02">
          <w:rPr>
            <w:noProof/>
          </w:rPr>
          <w:t>3</w:t>
        </w:r>
        <w:r>
          <w:rPr>
            <w:noProof/>
          </w:rPr>
          <w:fldChar w:fldCharType="end"/>
        </w:r>
      </w:p>
    </w:sdtContent>
  </w:sdt>
  <w:p w:rsidR="00CC074A" w:rsidRDefault="00CC074A">
    <w:pPr>
      <w:pStyle w:val="afb"/>
    </w:pPr>
  </w:p>
  <w:p w:rsidR="00CC074A" w:rsidRDefault="00CC07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B7A" w:rsidRDefault="00FD4B7A" w:rsidP="00DF2F91">
      <w:r>
        <w:separator/>
      </w:r>
    </w:p>
  </w:footnote>
  <w:footnote w:type="continuationSeparator" w:id="0">
    <w:p w:rsidR="00FD4B7A" w:rsidRDefault="00FD4B7A" w:rsidP="00DF2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B9D"/>
    <w:multiLevelType w:val="hybridMultilevel"/>
    <w:tmpl w:val="CC58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4E60AB"/>
    <w:multiLevelType w:val="hybridMultilevel"/>
    <w:tmpl w:val="7160EDE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402722"/>
    <w:multiLevelType w:val="hybridMultilevel"/>
    <w:tmpl w:val="92961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F57EE"/>
    <w:multiLevelType w:val="hybridMultilevel"/>
    <w:tmpl w:val="2E6A075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nsid w:val="01F84414"/>
    <w:multiLevelType w:val="hybridMultilevel"/>
    <w:tmpl w:val="0B10A6F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nsid w:val="02C87148"/>
    <w:multiLevelType w:val="hybridMultilevel"/>
    <w:tmpl w:val="52A2899E"/>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492F5D"/>
    <w:multiLevelType w:val="hybridMultilevel"/>
    <w:tmpl w:val="70FE1EF0"/>
    <w:lvl w:ilvl="0" w:tplc="3DD8E49E">
      <w:numFmt w:val="bullet"/>
      <w:lvlText w:val=""/>
      <w:lvlJc w:val="left"/>
      <w:pPr>
        <w:tabs>
          <w:tab w:val="num" w:pos="1068"/>
        </w:tabs>
        <w:ind w:left="1068" w:hanging="360"/>
      </w:pPr>
      <w:rPr>
        <w:rFonts w:ascii="Wingdings" w:eastAsia="Times New Roman" w:hAnsi="Wingdings" w:cs="Times New Roman" w:hint="default"/>
        <w:sz w:val="22"/>
      </w:rPr>
    </w:lvl>
    <w:lvl w:ilvl="1" w:tplc="04190003" w:tentative="1">
      <w:start w:val="1"/>
      <w:numFmt w:val="bullet"/>
      <w:lvlText w:val="o"/>
      <w:lvlJc w:val="left"/>
      <w:pPr>
        <w:tabs>
          <w:tab w:val="num" w:pos="1558"/>
        </w:tabs>
        <w:ind w:left="1558" w:hanging="360"/>
      </w:pPr>
      <w:rPr>
        <w:rFonts w:ascii="Courier New" w:hAnsi="Courier New" w:cs="Courier New" w:hint="default"/>
      </w:rPr>
    </w:lvl>
    <w:lvl w:ilvl="2" w:tplc="04190005" w:tentative="1">
      <w:start w:val="1"/>
      <w:numFmt w:val="bullet"/>
      <w:lvlText w:val=""/>
      <w:lvlJc w:val="left"/>
      <w:pPr>
        <w:tabs>
          <w:tab w:val="num" w:pos="2278"/>
        </w:tabs>
        <w:ind w:left="2278" w:hanging="360"/>
      </w:pPr>
      <w:rPr>
        <w:rFonts w:ascii="Wingdings" w:hAnsi="Wingdings" w:hint="default"/>
      </w:rPr>
    </w:lvl>
    <w:lvl w:ilvl="3" w:tplc="04190001" w:tentative="1">
      <w:start w:val="1"/>
      <w:numFmt w:val="bullet"/>
      <w:lvlText w:val=""/>
      <w:lvlJc w:val="left"/>
      <w:pPr>
        <w:tabs>
          <w:tab w:val="num" w:pos="2998"/>
        </w:tabs>
        <w:ind w:left="2998" w:hanging="360"/>
      </w:pPr>
      <w:rPr>
        <w:rFonts w:ascii="Symbol" w:hAnsi="Symbol" w:hint="default"/>
      </w:rPr>
    </w:lvl>
    <w:lvl w:ilvl="4" w:tplc="04190003" w:tentative="1">
      <w:start w:val="1"/>
      <w:numFmt w:val="bullet"/>
      <w:lvlText w:val="o"/>
      <w:lvlJc w:val="left"/>
      <w:pPr>
        <w:tabs>
          <w:tab w:val="num" w:pos="3718"/>
        </w:tabs>
        <w:ind w:left="3718" w:hanging="360"/>
      </w:pPr>
      <w:rPr>
        <w:rFonts w:ascii="Courier New" w:hAnsi="Courier New" w:cs="Courier New" w:hint="default"/>
      </w:rPr>
    </w:lvl>
    <w:lvl w:ilvl="5" w:tplc="04190005" w:tentative="1">
      <w:start w:val="1"/>
      <w:numFmt w:val="bullet"/>
      <w:lvlText w:val=""/>
      <w:lvlJc w:val="left"/>
      <w:pPr>
        <w:tabs>
          <w:tab w:val="num" w:pos="4438"/>
        </w:tabs>
        <w:ind w:left="4438" w:hanging="360"/>
      </w:pPr>
      <w:rPr>
        <w:rFonts w:ascii="Wingdings" w:hAnsi="Wingdings" w:hint="default"/>
      </w:rPr>
    </w:lvl>
    <w:lvl w:ilvl="6" w:tplc="04190001" w:tentative="1">
      <w:start w:val="1"/>
      <w:numFmt w:val="bullet"/>
      <w:lvlText w:val=""/>
      <w:lvlJc w:val="left"/>
      <w:pPr>
        <w:tabs>
          <w:tab w:val="num" w:pos="5158"/>
        </w:tabs>
        <w:ind w:left="5158" w:hanging="360"/>
      </w:pPr>
      <w:rPr>
        <w:rFonts w:ascii="Symbol" w:hAnsi="Symbol" w:hint="default"/>
      </w:rPr>
    </w:lvl>
    <w:lvl w:ilvl="7" w:tplc="04190003" w:tentative="1">
      <w:start w:val="1"/>
      <w:numFmt w:val="bullet"/>
      <w:lvlText w:val="o"/>
      <w:lvlJc w:val="left"/>
      <w:pPr>
        <w:tabs>
          <w:tab w:val="num" w:pos="5878"/>
        </w:tabs>
        <w:ind w:left="5878" w:hanging="360"/>
      </w:pPr>
      <w:rPr>
        <w:rFonts w:ascii="Courier New" w:hAnsi="Courier New" w:cs="Courier New" w:hint="default"/>
      </w:rPr>
    </w:lvl>
    <w:lvl w:ilvl="8" w:tplc="04190005" w:tentative="1">
      <w:start w:val="1"/>
      <w:numFmt w:val="bullet"/>
      <w:lvlText w:val=""/>
      <w:lvlJc w:val="left"/>
      <w:pPr>
        <w:tabs>
          <w:tab w:val="num" w:pos="6598"/>
        </w:tabs>
        <w:ind w:left="6598" w:hanging="360"/>
      </w:pPr>
      <w:rPr>
        <w:rFonts w:ascii="Wingdings" w:hAnsi="Wingdings" w:hint="default"/>
      </w:rPr>
    </w:lvl>
  </w:abstractNum>
  <w:abstractNum w:abstractNumId="7">
    <w:nsid w:val="0363109A"/>
    <w:multiLevelType w:val="hybridMultilevel"/>
    <w:tmpl w:val="1D8AB3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3D6506E"/>
    <w:multiLevelType w:val="hybridMultilevel"/>
    <w:tmpl w:val="9856AF0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3E647B3"/>
    <w:multiLevelType w:val="hybridMultilevel"/>
    <w:tmpl w:val="A1BAD3D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nsid w:val="04403496"/>
    <w:multiLevelType w:val="hybridMultilevel"/>
    <w:tmpl w:val="7A964C5E"/>
    <w:lvl w:ilvl="0" w:tplc="04190005">
      <w:start w:val="1"/>
      <w:numFmt w:val="bullet"/>
      <w:lvlText w:val=""/>
      <w:lvlJc w:val="left"/>
      <w:pPr>
        <w:tabs>
          <w:tab w:val="num" w:pos="0"/>
        </w:tabs>
        <w:ind w:left="363" w:hanging="363"/>
      </w:pPr>
      <w:rPr>
        <w:rFonts w:ascii="Wingdings" w:hAnsi="Wingdings"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4962F3E"/>
    <w:multiLevelType w:val="multilevel"/>
    <w:tmpl w:val="536E180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C413AA"/>
    <w:multiLevelType w:val="hybridMultilevel"/>
    <w:tmpl w:val="1DF8374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04F018BB"/>
    <w:multiLevelType w:val="hybridMultilevel"/>
    <w:tmpl w:val="EC2868D8"/>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55B138F"/>
    <w:multiLevelType w:val="hybridMultilevel"/>
    <w:tmpl w:val="383A6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A53415"/>
    <w:multiLevelType w:val="hybridMultilevel"/>
    <w:tmpl w:val="A45A957C"/>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5B231D3"/>
    <w:multiLevelType w:val="multilevel"/>
    <w:tmpl w:val="3DB8317A"/>
    <w:lvl w:ilvl="0">
      <w:start w:val="1"/>
      <w:numFmt w:val="bullet"/>
      <w:lvlText w:val=""/>
      <w:lvlJc w:val="left"/>
      <w:pPr>
        <w:ind w:left="0" w:firstLine="0"/>
      </w:pPr>
      <w:rPr>
        <w:rFonts w:ascii="Wingdings" w:hAnsi="Wingdings"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7">
    <w:nsid w:val="060A5051"/>
    <w:multiLevelType w:val="hybridMultilevel"/>
    <w:tmpl w:val="D8DE7C76"/>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61D3BB3"/>
    <w:multiLevelType w:val="hybridMultilevel"/>
    <w:tmpl w:val="1F543A7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
    <w:nsid w:val="06A237F0"/>
    <w:multiLevelType w:val="hybridMultilevel"/>
    <w:tmpl w:val="44D86042"/>
    <w:lvl w:ilvl="0" w:tplc="04190001">
      <w:start w:val="1"/>
      <w:numFmt w:val="bullet"/>
      <w:lvlText w:val=""/>
      <w:lvlJc w:val="left"/>
      <w:pPr>
        <w:ind w:left="1087" w:hanging="360"/>
      </w:pPr>
      <w:rPr>
        <w:rFonts w:ascii="Symbol" w:hAnsi="Symbol"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20">
    <w:nsid w:val="06F50E06"/>
    <w:multiLevelType w:val="hybridMultilevel"/>
    <w:tmpl w:val="6ED091A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8D04233"/>
    <w:multiLevelType w:val="hybridMultilevel"/>
    <w:tmpl w:val="B94AF68E"/>
    <w:lvl w:ilvl="0" w:tplc="04190001">
      <w:start w:val="1"/>
      <w:numFmt w:val="bullet"/>
      <w:lvlText w:val=""/>
      <w:lvlJc w:val="left"/>
      <w:pPr>
        <w:tabs>
          <w:tab w:val="num" w:pos="-363"/>
        </w:tabs>
        <w:ind w:left="0"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8F423DC"/>
    <w:multiLevelType w:val="hybridMultilevel"/>
    <w:tmpl w:val="E52EB68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93F5A18"/>
    <w:multiLevelType w:val="hybridMultilevel"/>
    <w:tmpl w:val="25802BA6"/>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4AD4252A">
      <w:start w:val="1"/>
      <w:numFmt w:val="bullet"/>
      <w:lvlText w:val=""/>
      <w:lvlJc w:val="left"/>
      <w:pPr>
        <w:tabs>
          <w:tab w:val="num" w:pos="914"/>
        </w:tabs>
        <w:ind w:left="914" w:hanging="204"/>
      </w:pPr>
      <w:rPr>
        <w:rFonts w:ascii="Wingdings" w:hAnsi="Wingdings" w:hint="default"/>
        <w:color w:val="auto"/>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9D97F05"/>
    <w:multiLevelType w:val="hybridMultilevel"/>
    <w:tmpl w:val="6032CB5C"/>
    <w:lvl w:ilvl="0" w:tplc="199570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0A0B6F8F"/>
    <w:multiLevelType w:val="hybridMultilevel"/>
    <w:tmpl w:val="1B6EA86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6">
    <w:nsid w:val="0A452FBA"/>
    <w:multiLevelType w:val="hybridMultilevel"/>
    <w:tmpl w:val="636C981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7">
    <w:nsid w:val="0A9C4721"/>
    <w:multiLevelType w:val="hybridMultilevel"/>
    <w:tmpl w:val="03A2DB84"/>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0B6252A2"/>
    <w:multiLevelType w:val="multilevel"/>
    <w:tmpl w:val="B390435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AD2A05"/>
    <w:multiLevelType w:val="hybridMultilevel"/>
    <w:tmpl w:val="92124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BF3088C"/>
    <w:multiLevelType w:val="hybridMultilevel"/>
    <w:tmpl w:val="496E870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1">
    <w:nsid w:val="0BFA20DE"/>
    <w:multiLevelType w:val="hybridMultilevel"/>
    <w:tmpl w:val="41164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C251426"/>
    <w:multiLevelType w:val="hybridMultilevel"/>
    <w:tmpl w:val="620CCF9A"/>
    <w:lvl w:ilvl="0" w:tplc="A594CCD4">
      <w:start w:val="1"/>
      <w:numFmt w:val="decimal"/>
      <w:lvlText w:val="%1."/>
      <w:lvlJc w:val="left"/>
      <w:pPr>
        <w:tabs>
          <w:tab w:val="num" w:pos="885"/>
        </w:tabs>
        <w:ind w:left="885" w:hanging="885"/>
      </w:pPr>
      <w:rPr>
        <w:rFonts w:hint="default"/>
      </w:rPr>
    </w:lvl>
    <w:lvl w:ilvl="1" w:tplc="04190019" w:tentative="1">
      <w:start w:val="1"/>
      <w:numFmt w:val="lowerLetter"/>
      <w:lvlText w:val="%2."/>
      <w:lvlJc w:val="left"/>
      <w:pPr>
        <w:tabs>
          <w:tab w:val="num" w:pos="930"/>
        </w:tabs>
        <w:ind w:left="930" w:hanging="360"/>
      </w:pPr>
    </w:lvl>
    <w:lvl w:ilvl="2" w:tplc="0419001B" w:tentative="1">
      <w:start w:val="1"/>
      <w:numFmt w:val="lowerRoman"/>
      <w:lvlText w:val="%3."/>
      <w:lvlJc w:val="right"/>
      <w:pPr>
        <w:tabs>
          <w:tab w:val="num" w:pos="1650"/>
        </w:tabs>
        <w:ind w:left="1650" w:hanging="180"/>
      </w:p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33">
    <w:nsid w:val="0C9B36BD"/>
    <w:multiLevelType w:val="hybridMultilevel"/>
    <w:tmpl w:val="43DE2076"/>
    <w:lvl w:ilvl="0" w:tplc="BDDE9174">
      <w:start w:val="1"/>
      <w:numFmt w:val="bullet"/>
      <w:lvlText w:val="•"/>
      <w:lvlJc w:val="left"/>
      <w:pPr>
        <w:tabs>
          <w:tab w:val="num" w:pos="720"/>
        </w:tabs>
        <w:ind w:left="720" w:hanging="360"/>
      </w:pPr>
      <w:rPr>
        <w:rFonts w:ascii="Times New Roman" w:hAnsi="Times New Roman" w:hint="default"/>
      </w:rPr>
    </w:lvl>
    <w:lvl w:ilvl="1" w:tplc="8626E0D0" w:tentative="1">
      <w:start w:val="1"/>
      <w:numFmt w:val="bullet"/>
      <w:lvlText w:val="•"/>
      <w:lvlJc w:val="left"/>
      <w:pPr>
        <w:tabs>
          <w:tab w:val="num" w:pos="1440"/>
        </w:tabs>
        <w:ind w:left="1440" w:hanging="360"/>
      </w:pPr>
      <w:rPr>
        <w:rFonts w:ascii="Times New Roman" w:hAnsi="Times New Roman" w:hint="default"/>
      </w:rPr>
    </w:lvl>
    <w:lvl w:ilvl="2" w:tplc="204EB796" w:tentative="1">
      <w:start w:val="1"/>
      <w:numFmt w:val="bullet"/>
      <w:lvlText w:val="•"/>
      <w:lvlJc w:val="left"/>
      <w:pPr>
        <w:tabs>
          <w:tab w:val="num" w:pos="2160"/>
        </w:tabs>
        <w:ind w:left="2160" w:hanging="360"/>
      </w:pPr>
      <w:rPr>
        <w:rFonts w:ascii="Times New Roman" w:hAnsi="Times New Roman" w:hint="default"/>
      </w:rPr>
    </w:lvl>
    <w:lvl w:ilvl="3" w:tplc="98F21EAC" w:tentative="1">
      <w:start w:val="1"/>
      <w:numFmt w:val="bullet"/>
      <w:lvlText w:val="•"/>
      <w:lvlJc w:val="left"/>
      <w:pPr>
        <w:tabs>
          <w:tab w:val="num" w:pos="2880"/>
        </w:tabs>
        <w:ind w:left="2880" w:hanging="360"/>
      </w:pPr>
      <w:rPr>
        <w:rFonts w:ascii="Times New Roman" w:hAnsi="Times New Roman" w:hint="default"/>
      </w:rPr>
    </w:lvl>
    <w:lvl w:ilvl="4" w:tplc="0BCAB752" w:tentative="1">
      <w:start w:val="1"/>
      <w:numFmt w:val="bullet"/>
      <w:lvlText w:val="•"/>
      <w:lvlJc w:val="left"/>
      <w:pPr>
        <w:tabs>
          <w:tab w:val="num" w:pos="3600"/>
        </w:tabs>
        <w:ind w:left="3600" w:hanging="360"/>
      </w:pPr>
      <w:rPr>
        <w:rFonts w:ascii="Times New Roman" w:hAnsi="Times New Roman" w:hint="default"/>
      </w:rPr>
    </w:lvl>
    <w:lvl w:ilvl="5" w:tplc="587AD118" w:tentative="1">
      <w:start w:val="1"/>
      <w:numFmt w:val="bullet"/>
      <w:lvlText w:val="•"/>
      <w:lvlJc w:val="left"/>
      <w:pPr>
        <w:tabs>
          <w:tab w:val="num" w:pos="4320"/>
        </w:tabs>
        <w:ind w:left="4320" w:hanging="360"/>
      </w:pPr>
      <w:rPr>
        <w:rFonts w:ascii="Times New Roman" w:hAnsi="Times New Roman" w:hint="default"/>
      </w:rPr>
    </w:lvl>
    <w:lvl w:ilvl="6" w:tplc="2EE8F34A" w:tentative="1">
      <w:start w:val="1"/>
      <w:numFmt w:val="bullet"/>
      <w:lvlText w:val="•"/>
      <w:lvlJc w:val="left"/>
      <w:pPr>
        <w:tabs>
          <w:tab w:val="num" w:pos="5040"/>
        </w:tabs>
        <w:ind w:left="5040" w:hanging="360"/>
      </w:pPr>
      <w:rPr>
        <w:rFonts w:ascii="Times New Roman" w:hAnsi="Times New Roman" w:hint="default"/>
      </w:rPr>
    </w:lvl>
    <w:lvl w:ilvl="7" w:tplc="21948782" w:tentative="1">
      <w:start w:val="1"/>
      <w:numFmt w:val="bullet"/>
      <w:lvlText w:val="•"/>
      <w:lvlJc w:val="left"/>
      <w:pPr>
        <w:tabs>
          <w:tab w:val="num" w:pos="5760"/>
        </w:tabs>
        <w:ind w:left="5760" w:hanging="360"/>
      </w:pPr>
      <w:rPr>
        <w:rFonts w:ascii="Times New Roman" w:hAnsi="Times New Roman" w:hint="default"/>
      </w:rPr>
    </w:lvl>
    <w:lvl w:ilvl="8" w:tplc="03AE725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0CB82FEA"/>
    <w:multiLevelType w:val="hybridMultilevel"/>
    <w:tmpl w:val="D3AE30DA"/>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0D297F23"/>
    <w:multiLevelType w:val="hybridMultilevel"/>
    <w:tmpl w:val="47A86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D440C94"/>
    <w:multiLevelType w:val="hybridMultilevel"/>
    <w:tmpl w:val="7A46339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0D662DAB"/>
    <w:multiLevelType w:val="hybridMultilevel"/>
    <w:tmpl w:val="4B94D0E6"/>
    <w:lvl w:ilvl="0" w:tplc="0419000B">
      <w:start w:val="1"/>
      <w:numFmt w:val="bullet"/>
      <w:lvlText w:val=""/>
      <w:lvlJc w:val="left"/>
      <w:pPr>
        <w:tabs>
          <w:tab w:val="num" w:pos="423"/>
        </w:tabs>
        <w:ind w:left="423"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0E004F9C"/>
    <w:multiLevelType w:val="hybridMultilevel"/>
    <w:tmpl w:val="B3CAC27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0E9A67A9"/>
    <w:multiLevelType w:val="hybridMultilevel"/>
    <w:tmpl w:val="110E9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F0C7DA7"/>
    <w:multiLevelType w:val="hybridMultilevel"/>
    <w:tmpl w:val="995A7EB2"/>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0FE44A9E"/>
    <w:multiLevelType w:val="hybridMultilevel"/>
    <w:tmpl w:val="9DC0632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10246C1A"/>
    <w:multiLevelType w:val="hybridMultilevel"/>
    <w:tmpl w:val="E0CA526C"/>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103E4E95"/>
    <w:multiLevelType w:val="hybridMultilevel"/>
    <w:tmpl w:val="D5CCA592"/>
    <w:lvl w:ilvl="0" w:tplc="0419000B">
      <w:start w:val="1"/>
      <w:numFmt w:val="bullet"/>
      <w:lvlText w:val=""/>
      <w:lvlJc w:val="left"/>
      <w:pPr>
        <w:tabs>
          <w:tab w:val="num" w:pos="-1069"/>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112442BB"/>
    <w:multiLevelType w:val="hybridMultilevel"/>
    <w:tmpl w:val="9D92789A"/>
    <w:lvl w:ilvl="0" w:tplc="04190001">
      <w:start w:val="1"/>
      <w:numFmt w:val="bullet"/>
      <w:lvlText w:val=""/>
      <w:lvlJc w:val="left"/>
      <w:pPr>
        <w:tabs>
          <w:tab w:val="num" w:pos="709"/>
        </w:tabs>
        <w:ind w:left="1072" w:hanging="363"/>
      </w:pPr>
      <w:rPr>
        <w:rFonts w:ascii="Symbol" w:hAnsi="Symbol" w:hint="default"/>
        <w:color w:val="auto"/>
      </w:rPr>
    </w:lvl>
    <w:lvl w:ilvl="1" w:tplc="F5C40D8C">
      <w:start w:val="1"/>
      <w:numFmt w:val="bullet"/>
      <w:lvlText w:val="٧"/>
      <w:lvlJc w:val="left"/>
      <w:pPr>
        <w:tabs>
          <w:tab w:val="num" w:pos="2149"/>
        </w:tabs>
        <w:ind w:left="2149"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11436607"/>
    <w:multiLevelType w:val="hybridMultilevel"/>
    <w:tmpl w:val="B7769EC2"/>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11633D49"/>
    <w:multiLevelType w:val="hybridMultilevel"/>
    <w:tmpl w:val="973C5A5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7">
    <w:nsid w:val="11977176"/>
    <w:multiLevelType w:val="hybridMultilevel"/>
    <w:tmpl w:val="39608AE4"/>
    <w:lvl w:ilvl="0" w:tplc="0419000B">
      <w:start w:val="1"/>
      <w:numFmt w:val="bullet"/>
      <w:lvlText w:val=""/>
      <w:lvlJc w:val="left"/>
      <w:pPr>
        <w:tabs>
          <w:tab w:val="num" w:pos="0"/>
        </w:tabs>
        <w:ind w:left="363" w:hanging="363"/>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11E107D6"/>
    <w:multiLevelType w:val="hybridMultilevel"/>
    <w:tmpl w:val="AB22B81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1280734D"/>
    <w:multiLevelType w:val="hybridMultilevel"/>
    <w:tmpl w:val="2CA4DE38"/>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13236513"/>
    <w:multiLevelType w:val="multilevel"/>
    <w:tmpl w:val="A2BA3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4274009"/>
    <w:multiLevelType w:val="hybridMultilevel"/>
    <w:tmpl w:val="1C1CC5C6"/>
    <w:lvl w:ilvl="0" w:tplc="35A2F366">
      <w:start w:val="1"/>
      <w:numFmt w:val="decimal"/>
      <w:lvlText w:val="%1."/>
      <w:lvlJc w:val="left"/>
      <w:pPr>
        <w:tabs>
          <w:tab w:val="num" w:pos="1234"/>
        </w:tabs>
        <w:ind w:left="1234"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14B93DC2"/>
    <w:multiLevelType w:val="hybridMultilevel"/>
    <w:tmpl w:val="E0A837E4"/>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50E7374"/>
    <w:multiLevelType w:val="hybridMultilevel"/>
    <w:tmpl w:val="F13C11C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1526043F"/>
    <w:multiLevelType w:val="hybridMultilevel"/>
    <w:tmpl w:val="04F4850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5">
    <w:nsid w:val="15BD21F1"/>
    <w:multiLevelType w:val="hybridMultilevel"/>
    <w:tmpl w:val="850C9CD6"/>
    <w:lvl w:ilvl="0" w:tplc="0419000B">
      <w:start w:val="1"/>
      <w:numFmt w:val="bullet"/>
      <w:lvlText w:val=""/>
      <w:lvlJc w:val="left"/>
      <w:pPr>
        <w:tabs>
          <w:tab w:val="num" w:pos="794"/>
        </w:tabs>
        <w:ind w:left="0" w:firstLine="51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15CA105A"/>
    <w:multiLevelType w:val="hybridMultilevel"/>
    <w:tmpl w:val="11487E5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7">
    <w:nsid w:val="16376BBB"/>
    <w:multiLevelType w:val="hybridMultilevel"/>
    <w:tmpl w:val="83B4114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17804354"/>
    <w:multiLevelType w:val="hybridMultilevel"/>
    <w:tmpl w:val="6F021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7FB1FD7"/>
    <w:multiLevelType w:val="hybridMultilevel"/>
    <w:tmpl w:val="57FE221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183D0826"/>
    <w:multiLevelType w:val="hybridMultilevel"/>
    <w:tmpl w:val="779E625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1">
    <w:nsid w:val="18A1074B"/>
    <w:multiLevelType w:val="hybridMultilevel"/>
    <w:tmpl w:val="0986D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8F80F43"/>
    <w:multiLevelType w:val="hybridMultilevel"/>
    <w:tmpl w:val="510ED6B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19120102"/>
    <w:multiLevelType w:val="hybridMultilevel"/>
    <w:tmpl w:val="D064279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193E0279"/>
    <w:multiLevelType w:val="hybridMultilevel"/>
    <w:tmpl w:val="FCD2A90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5">
    <w:nsid w:val="19713D28"/>
    <w:multiLevelType w:val="hybridMultilevel"/>
    <w:tmpl w:val="DDF0EDC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19865FF6"/>
    <w:multiLevelType w:val="hybridMultilevel"/>
    <w:tmpl w:val="4070688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19DC3AC0"/>
    <w:multiLevelType w:val="hybridMultilevel"/>
    <w:tmpl w:val="29C6E17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8">
    <w:nsid w:val="1A03151D"/>
    <w:multiLevelType w:val="hybridMultilevel"/>
    <w:tmpl w:val="4DF0597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9">
    <w:nsid w:val="1A486EB3"/>
    <w:multiLevelType w:val="hybridMultilevel"/>
    <w:tmpl w:val="37A29BF4"/>
    <w:lvl w:ilvl="0" w:tplc="04190001">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nsid w:val="1B0B1A9C"/>
    <w:multiLevelType w:val="hybridMultilevel"/>
    <w:tmpl w:val="F954CF7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1BEE2A04"/>
    <w:multiLevelType w:val="hybridMultilevel"/>
    <w:tmpl w:val="26E4652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1C841EA0"/>
    <w:multiLevelType w:val="hybridMultilevel"/>
    <w:tmpl w:val="245C35D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1D671EC7"/>
    <w:multiLevelType w:val="hybridMultilevel"/>
    <w:tmpl w:val="5D20FD9C"/>
    <w:lvl w:ilvl="0" w:tplc="2E2C9E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1D711C35"/>
    <w:multiLevelType w:val="hybridMultilevel"/>
    <w:tmpl w:val="9CECB38C"/>
    <w:lvl w:ilvl="0" w:tplc="FAD0AD3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1DC67DD7"/>
    <w:multiLevelType w:val="hybridMultilevel"/>
    <w:tmpl w:val="F926DBD4"/>
    <w:lvl w:ilvl="0" w:tplc="04190005">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nsid w:val="1DCA0F32"/>
    <w:multiLevelType w:val="hybridMultilevel"/>
    <w:tmpl w:val="57F4C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DFB4CEE"/>
    <w:multiLevelType w:val="hybridMultilevel"/>
    <w:tmpl w:val="F7587BA8"/>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1E794173"/>
    <w:multiLevelType w:val="hybridMultilevel"/>
    <w:tmpl w:val="342AA56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9">
    <w:nsid w:val="1F803044"/>
    <w:multiLevelType w:val="hybridMultilevel"/>
    <w:tmpl w:val="BFA6B9D4"/>
    <w:lvl w:ilvl="0" w:tplc="04190005">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0">
    <w:nsid w:val="1FC80177"/>
    <w:multiLevelType w:val="hybridMultilevel"/>
    <w:tmpl w:val="CAC0C9F2"/>
    <w:lvl w:ilvl="0" w:tplc="38382412">
      <w:start w:val="1"/>
      <w:numFmt w:val="decimal"/>
      <w:lvlText w:val="%1."/>
      <w:lvlJc w:val="left"/>
      <w:pPr>
        <w:ind w:left="720" w:hanging="360"/>
      </w:pPr>
    </w:lvl>
    <w:lvl w:ilvl="1" w:tplc="38382412" w:tentative="1">
      <w:start w:val="1"/>
      <w:numFmt w:val="lowerLetter"/>
      <w:lvlText w:val="%2."/>
      <w:lvlJc w:val="left"/>
      <w:pPr>
        <w:ind w:left="1440" w:hanging="360"/>
      </w:pPr>
    </w:lvl>
    <w:lvl w:ilvl="2" w:tplc="38382412" w:tentative="1">
      <w:start w:val="1"/>
      <w:numFmt w:val="lowerRoman"/>
      <w:lvlText w:val="%3."/>
      <w:lvlJc w:val="right"/>
      <w:pPr>
        <w:ind w:left="2160" w:hanging="180"/>
      </w:pPr>
    </w:lvl>
    <w:lvl w:ilvl="3" w:tplc="38382412" w:tentative="1">
      <w:start w:val="1"/>
      <w:numFmt w:val="decimal"/>
      <w:lvlText w:val="%4."/>
      <w:lvlJc w:val="left"/>
      <w:pPr>
        <w:ind w:left="2880" w:hanging="360"/>
      </w:pPr>
    </w:lvl>
    <w:lvl w:ilvl="4" w:tplc="38382412" w:tentative="1">
      <w:start w:val="1"/>
      <w:numFmt w:val="lowerLetter"/>
      <w:lvlText w:val="%5."/>
      <w:lvlJc w:val="left"/>
      <w:pPr>
        <w:ind w:left="3600" w:hanging="360"/>
      </w:pPr>
    </w:lvl>
    <w:lvl w:ilvl="5" w:tplc="38382412" w:tentative="1">
      <w:start w:val="1"/>
      <w:numFmt w:val="lowerRoman"/>
      <w:lvlText w:val="%6."/>
      <w:lvlJc w:val="right"/>
      <w:pPr>
        <w:ind w:left="4320" w:hanging="180"/>
      </w:pPr>
    </w:lvl>
    <w:lvl w:ilvl="6" w:tplc="38382412" w:tentative="1">
      <w:start w:val="1"/>
      <w:numFmt w:val="decimal"/>
      <w:lvlText w:val="%7."/>
      <w:lvlJc w:val="left"/>
      <w:pPr>
        <w:ind w:left="5040" w:hanging="360"/>
      </w:pPr>
    </w:lvl>
    <w:lvl w:ilvl="7" w:tplc="38382412" w:tentative="1">
      <w:start w:val="1"/>
      <w:numFmt w:val="lowerLetter"/>
      <w:lvlText w:val="%8."/>
      <w:lvlJc w:val="left"/>
      <w:pPr>
        <w:ind w:left="5760" w:hanging="360"/>
      </w:pPr>
    </w:lvl>
    <w:lvl w:ilvl="8" w:tplc="38382412" w:tentative="1">
      <w:start w:val="1"/>
      <w:numFmt w:val="lowerRoman"/>
      <w:lvlText w:val="%9."/>
      <w:lvlJc w:val="right"/>
      <w:pPr>
        <w:ind w:left="6480" w:hanging="180"/>
      </w:pPr>
    </w:lvl>
  </w:abstractNum>
  <w:abstractNum w:abstractNumId="81">
    <w:nsid w:val="20051456"/>
    <w:multiLevelType w:val="hybridMultilevel"/>
    <w:tmpl w:val="BDFC08D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201D401C"/>
    <w:multiLevelType w:val="hybridMultilevel"/>
    <w:tmpl w:val="75A24DE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207D1265"/>
    <w:multiLevelType w:val="hybridMultilevel"/>
    <w:tmpl w:val="E414989E"/>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20DB3A1E"/>
    <w:multiLevelType w:val="hybridMultilevel"/>
    <w:tmpl w:val="B9C0790C"/>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213231BB"/>
    <w:multiLevelType w:val="hybridMultilevel"/>
    <w:tmpl w:val="433231F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6">
    <w:nsid w:val="21352196"/>
    <w:multiLevelType w:val="hybridMultilevel"/>
    <w:tmpl w:val="1CD45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215C7856"/>
    <w:multiLevelType w:val="hybridMultilevel"/>
    <w:tmpl w:val="9BB633B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22123E07"/>
    <w:multiLevelType w:val="hybridMultilevel"/>
    <w:tmpl w:val="94341878"/>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22735853"/>
    <w:multiLevelType w:val="hybridMultilevel"/>
    <w:tmpl w:val="D194C4E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234664B2"/>
    <w:multiLevelType w:val="hybridMultilevel"/>
    <w:tmpl w:val="DDE41B44"/>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3925AF6"/>
    <w:multiLevelType w:val="hybridMultilevel"/>
    <w:tmpl w:val="AEE06EDE"/>
    <w:lvl w:ilvl="0" w:tplc="FAD0AD34">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2">
    <w:nsid w:val="26681291"/>
    <w:multiLevelType w:val="hybridMultilevel"/>
    <w:tmpl w:val="1404388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3">
    <w:nsid w:val="26D73027"/>
    <w:multiLevelType w:val="hybridMultilevel"/>
    <w:tmpl w:val="CBC01C8C"/>
    <w:lvl w:ilvl="0" w:tplc="F7A4018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2754074D"/>
    <w:multiLevelType w:val="hybridMultilevel"/>
    <w:tmpl w:val="8426184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5">
    <w:nsid w:val="2767528E"/>
    <w:multiLevelType w:val="hybridMultilevel"/>
    <w:tmpl w:val="AA92279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2858738D"/>
    <w:multiLevelType w:val="hybridMultilevel"/>
    <w:tmpl w:val="919EC202"/>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29A42B58"/>
    <w:multiLevelType w:val="hybridMultilevel"/>
    <w:tmpl w:val="EF8A0BB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2A5F386C"/>
    <w:multiLevelType w:val="hybridMultilevel"/>
    <w:tmpl w:val="9D22919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2A680400"/>
    <w:multiLevelType w:val="hybridMultilevel"/>
    <w:tmpl w:val="64EE5C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2ACC7C46"/>
    <w:multiLevelType w:val="hybridMultilevel"/>
    <w:tmpl w:val="A8E6E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2B300209"/>
    <w:multiLevelType w:val="hybridMultilevel"/>
    <w:tmpl w:val="6D26D1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nsid w:val="2B790648"/>
    <w:multiLevelType w:val="hybridMultilevel"/>
    <w:tmpl w:val="476438DC"/>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3">
    <w:nsid w:val="2B9E0200"/>
    <w:multiLevelType w:val="hybridMultilevel"/>
    <w:tmpl w:val="EB2CA4AC"/>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2BF80F43"/>
    <w:multiLevelType w:val="hybridMultilevel"/>
    <w:tmpl w:val="59B6337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2CE220D2"/>
    <w:multiLevelType w:val="hybridMultilevel"/>
    <w:tmpl w:val="9410CE6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2D363406"/>
    <w:multiLevelType w:val="hybridMultilevel"/>
    <w:tmpl w:val="14EAA288"/>
    <w:lvl w:ilvl="0" w:tplc="0419000B">
      <w:start w:val="1"/>
      <w:numFmt w:val="bullet"/>
      <w:lvlText w:val=""/>
      <w:lvlJc w:val="left"/>
      <w:pPr>
        <w:tabs>
          <w:tab w:val="num" w:pos="423"/>
        </w:tabs>
        <w:ind w:left="423"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2D431A84"/>
    <w:multiLevelType w:val="hybridMultilevel"/>
    <w:tmpl w:val="04DE20D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2DDF061D"/>
    <w:multiLevelType w:val="hybridMultilevel"/>
    <w:tmpl w:val="607E48A8"/>
    <w:lvl w:ilvl="0" w:tplc="D9A29C68">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2E681844"/>
    <w:multiLevelType w:val="hybridMultilevel"/>
    <w:tmpl w:val="42F4EB4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0">
    <w:nsid w:val="2ECE463D"/>
    <w:multiLevelType w:val="hybridMultilevel"/>
    <w:tmpl w:val="CE24ED0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1">
    <w:nsid w:val="2F2A21B2"/>
    <w:multiLevelType w:val="hybridMultilevel"/>
    <w:tmpl w:val="C2E2D1B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2F7713E9"/>
    <w:multiLevelType w:val="hybridMultilevel"/>
    <w:tmpl w:val="F094F5F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3">
    <w:nsid w:val="2F9D6558"/>
    <w:multiLevelType w:val="hybridMultilevel"/>
    <w:tmpl w:val="7FF6952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4">
    <w:nsid w:val="2FA8076C"/>
    <w:multiLevelType w:val="hybridMultilevel"/>
    <w:tmpl w:val="B6D83422"/>
    <w:lvl w:ilvl="0" w:tplc="51E07792">
      <w:start w:val="1"/>
      <w:numFmt w:val="bullet"/>
      <w:lvlText w:val="•"/>
      <w:lvlJc w:val="left"/>
      <w:pPr>
        <w:tabs>
          <w:tab w:val="num" w:pos="720"/>
        </w:tabs>
        <w:ind w:left="720" w:hanging="360"/>
      </w:pPr>
      <w:rPr>
        <w:rFonts w:ascii="Times New Roman" w:hAnsi="Times New Roman" w:hint="default"/>
      </w:rPr>
    </w:lvl>
    <w:lvl w:ilvl="1" w:tplc="AA62137C" w:tentative="1">
      <w:start w:val="1"/>
      <w:numFmt w:val="bullet"/>
      <w:lvlText w:val="•"/>
      <w:lvlJc w:val="left"/>
      <w:pPr>
        <w:tabs>
          <w:tab w:val="num" w:pos="1440"/>
        </w:tabs>
        <w:ind w:left="1440" w:hanging="360"/>
      </w:pPr>
      <w:rPr>
        <w:rFonts w:ascii="Times New Roman" w:hAnsi="Times New Roman" w:hint="default"/>
      </w:rPr>
    </w:lvl>
    <w:lvl w:ilvl="2" w:tplc="F12260E6" w:tentative="1">
      <w:start w:val="1"/>
      <w:numFmt w:val="bullet"/>
      <w:lvlText w:val="•"/>
      <w:lvlJc w:val="left"/>
      <w:pPr>
        <w:tabs>
          <w:tab w:val="num" w:pos="2160"/>
        </w:tabs>
        <w:ind w:left="2160" w:hanging="360"/>
      </w:pPr>
      <w:rPr>
        <w:rFonts w:ascii="Times New Roman" w:hAnsi="Times New Roman" w:hint="default"/>
      </w:rPr>
    </w:lvl>
    <w:lvl w:ilvl="3" w:tplc="E4DA05EA" w:tentative="1">
      <w:start w:val="1"/>
      <w:numFmt w:val="bullet"/>
      <w:lvlText w:val="•"/>
      <w:lvlJc w:val="left"/>
      <w:pPr>
        <w:tabs>
          <w:tab w:val="num" w:pos="2880"/>
        </w:tabs>
        <w:ind w:left="2880" w:hanging="360"/>
      </w:pPr>
      <w:rPr>
        <w:rFonts w:ascii="Times New Roman" w:hAnsi="Times New Roman" w:hint="default"/>
      </w:rPr>
    </w:lvl>
    <w:lvl w:ilvl="4" w:tplc="622E0390" w:tentative="1">
      <w:start w:val="1"/>
      <w:numFmt w:val="bullet"/>
      <w:lvlText w:val="•"/>
      <w:lvlJc w:val="left"/>
      <w:pPr>
        <w:tabs>
          <w:tab w:val="num" w:pos="3600"/>
        </w:tabs>
        <w:ind w:left="3600" w:hanging="360"/>
      </w:pPr>
      <w:rPr>
        <w:rFonts w:ascii="Times New Roman" w:hAnsi="Times New Roman" w:hint="default"/>
      </w:rPr>
    </w:lvl>
    <w:lvl w:ilvl="5" w:tplc="EF32F92C" w:tentative="1">
      <w:start w:val="1"/>
      <w:numFmt w:val="bullet"/>
      <w:lvlText w:val="•"/>
      <w:lvlJc w:val="left"/>
      <w:pPr>
        <w:tabs>
          <w:tab w:val="num" w:pos="4320"/>
        </w:tabs>
        <w:ind w:left="4320" w:hanging="360"/>
      </w:pPr>
      <w:rPr>
        <w:rFonts w:ascii="Times New Roman" w:hAnsi="Times New Roman" w:hint="default"/>
      </w:rPr>
    </w:lvl>
    <w:lvl w:ilvl="6" w:tplc="A47CD236" w:tentative="1">
      <w:start w:val="1"/>
      <w:numFmt w:val="bullet"/>
      <w:lvlText w:val="•"/>
      <w:lvlJc w:val="left"/>
      <w:pPr>
        <w:tabs>
          <w:tab w:val="num" w:pos="5040"/>
        </w:tabs>
        <w:ind w:left="5040" w:hanging="360"/>
      </w:pPr>
      <w:rPr>
        <w:rFonts w:ascii="Times New Roman" w:hAnsi="Times New Roman" w:hint="default"/>
      </w:rPr>
    </w:lvl>
    <w:lvl w:ilvl="7" w:tplc="FAC29B24" w:tentative="1">
      <w:start w:val="1"/>
      <w:numFmt w:val="bullet"/>
      <w:lvlText w:val="•"/>
      <w:lvlJc w:val="left"/>
      <w:pPr>
        <w:tabs>
          <w:tab w:val="num" w:pos="5760"/>
        </w:tabs>
        <w:ind w:left="5760" w:hanging="360"/>
      </w:pPr>
      <w:rPr>
        <w:rFonts w:ascii="Times New Roman" w:hAnsi="Times New Roman" w:hint="default"/>
      </w:rPr>
    </w:lvl>
    <w:lvl w:ilvl="8" w:tplc="1C487984" w:tentative="1">
      <w:start w:val="1"/>
      <w:numFmt w:val="bullet"/>
      <w:lvlText w:val="•"/>
      <w:lvlJc w:val="left"/>
      <w:pPr>
        <w:tabs>
          <w:tab w:val="num" w:pos="6480"/>
        </w:tabs>
        <w:ind w:left="6480" w:hanging="360"/>
      </w:pPr>
      <w:rPr>
        <w:rFonts w:ascii="Times New Roman" w:hAnsi="Times New Roman" w:hint="default"/>
      </w:rPr>
    </w:lvl>
  </w:abstractNum>
  <w:abstractNum w:abstractNumId="115">
    <w:nsid w:val="3030681B"/>
    <w:multiLevelType w:val="hybridMultilevel"/>
    <w:tmpl w:val="52C859D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303808F0"/>
    <w:multiLevelType w:val="hybridMultilevel"/>
    <w:tmpl w:val="0CD6DFCA"/>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310A0863"/>
    <w:multiLevelType w:val="hybridMultilevel"/>
    <w:tmpl w:val="F044E97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8">
    <w:nsid w:val="317F06E3"/>
    <w:multiLevelType w:val="hybridMultilevel"/>
    <w:tmpl w:val="C55AB8F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32AB00CB"/>
    <w:multiLevelType w:val="hybridMultilevel"/>
    <w:tmpl w:val="42949058"/>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32C436EA"/>
    <w:multiLevelType w:val="hybridMultilevel"/>
    <w:tmpl w:val="B9DA8454"/>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33295FBA"/>
    <w:multiLevelType w:val="hybridMultilevel"/>
    <w:tmpl w:val="5A5848B8"/>
    <w:lvl w:ilvl="0" w:tplc="0419000B">
      <w:start w:val="1"/>
      <w:numFmt w:val="bullet"/>
      <w:lvlText w:val=""/>
      <w:lvlJc w:val="left"/>
      <w:pPr>
        <w:tabs>
          <w:tab w:val="num" w:pos="794"/>
        </w:tabs>
        <w:ind w:left="0" w:firstLine="51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33BD237B"/>
    <w:multiLevelType w:val="hybridMultilevel"/>
    <w:tmpl w:val="9B92C0F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nsid w:val="33C43070"/>
    <w:multiLevelType w:val="hybridMultilevel"/>
    <w:tmpl w:val="FDE25CD6"/>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124">
    <w:nsid w:val="33C600A1"/>
    <w:multiLevelType w:val="hybridMultilevel"/>
    <w:tmpl w:val="A96E750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5">
    <w:nsid w:val="33CF4DC1"/>
    <w:multiLevelType w:val="hybridMultilevel"/>
    <w:tmpl w:val="31DE59FA"/>
    <w:lvl w:ilvl="0" w:tplc="04190001">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342D53F4"/>
    <w:multiLevelType w:val="hybridMultilevel"/>
    <w:tmpl w:val="16FE809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343A63C1"/>
    <w:multiLevelType w:val="hybridMultilevel"/>
    <w:tmpl w:val="5CF6B7B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34AE471F"/>
    <w:multiLevelType w:val="hybridMultilevel"/>
    <w:tmpl w:val="62D4FD0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34BC5254"/>
    <w:multiLevelType w:val="hybridMultilevel"/>
    <w:tmpl w:val="5942B7D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0">
    <w:nsid w:val="35275477"/>
    <w:multiLevelType w:val="hybridMultilevel"/>
    <w:tmpl w:val="460A6A3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35CA50DA"/>
    <w:multiLevelType w:val="hybridMultilevel"/>
    <w:tmpl w:val="EBFE019A"/>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35E308BA"/>
    <w:multiLevelType w:val="hybridMultilevel"/>
    <w:tmpl w:val="FBA444E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3">
    <w:nsid w:val="362C03B9"/>
    <w:multiLevelType w:val="hybridMultilevel"/>
    <w:tmpl w:val="EC36720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4">
    <w:nsid w:val="366178E0"/>
    <w:multiLevelType w:val="hybridMultilevel"/>
    <w:tmpl w:val="E166A0D4"/>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5">
    <w:nsid w:val="366D22C7"/>
    <w:multiLevelType w:val="hybridMultilevel"/>
    <w:tmpl w:val="A65A45F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6">
    <w:nsid w:val="37DF1EF9"/>
    <w:multiLevelType w:val="hybridMultilevel"/>
    <w:tmpl w:val="EF0AF876"/>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137">
    <w:nsid w:val="37FC6CEF"/>
    <w:multiLevelType w:val="hybridMultilevel"/>
    <w:tmpl w:val="B36CEE46"/>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nsid w:val="39121996"/>
    <w:multiLevelType w:val="hybridMultilevel"/>
    <w:tmpl w:val="AE88309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9">
    <w:nsid w:val="398E2E83"/>
    <w:multiLevelType w:val="hybridMultilevel"/>
    <w:tmpl w:val="0CFC6264"/>
    <w:lvl w:ilvl="0" w:tplc="14789A82">
      <w:start w:val="1"/>
      <w:numFmt w:val="decimal"/>
      <w:lvlText w:val="%1."/>
      <w:lvlJc w:val="left"/>
      <w:pPr>
        <w:tabs>
          <w:tab w:val="num" w:pos="420"/>
        </w:tabs>
        <w:ind w:left="420" w:hanging="360"/>
      </w:pPr>
      <w:rPr>
        <w:rFonts w:hint="default"/>
      </w:rPr>
    </w:lvl>
    <w:lvl w:ilvl="1" w:tplc="0419000B">
      <w:start w:val="1"/>
      <w:numFmt w:val="bullet"/>
      <w:lvlText w:val=""/>
      <w:lvlJc w:val="left"/>
      <w:pPr>
        <w:tabs>
          <w:tab w:val="num" w:pos="1140"/>
        </w:tabs>
        <w:ind w:left="1140" w:hanging="360"/>
      </w:pPr>
      <w:rPr>
        <w:rFonts w:ascii="Wingdings" w:hAnsi="Wingdings" w:hint="default"/>
        <w:sz w:val="22"/>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0">
    <w:nsid w:val="3A67404B"/>
    <w:multiLevelType w:val="hybridMultilevel"/>
    <w:tmpl w:val="A264853E"/>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1">
    <w:nsid w:val="3B27162A"/>
    <w:multiLevelType w:val="hybridMultilevel"/>
    <w:tmpl w:val="0460453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3B4F7C95"/>
    <w:multiLevelType w:val="hybridMultilevel"/>
    <w:tmpl w:val="4282F2E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3">
    <w:nsid w:val="3BBD789F"/>
    <w:multiLevelType w:val="hybridMultilevel"/>
    <w:tmpl w:val="7B3C28C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nsid w:val="3CFF3FFA"/>
    <w:multiLevelType w:val="hybridMultilevel"/>
    <w:tmpl w:val="9E6ACFE2"/>
    <w:lvl w:ilvl="0" w:tplc="04190001">
      <w:start w:val="1"/>
      <w:numFmt w:val="bullet"/>
      <w:lvlText w:val=""/>
      <w:lvlJc w:val="left"/>
      <w:pPr>
        <w:tabs>
          <w:tab w:val="num" w:pos="568"/>
        </w:tabs>
        <w:ind w:left="-226" w:firstLine="510"/>
      </w:pPr>
      <w:rPr>
        <w:rFonts w:ascii="Symbol" w:hAnsi="Symbol" w:hint="default"/>
        <w:color w:val="auto"/>
      </w:rPr>
    </w:lvl>
    <w:lvl w:ilvl="1" w:tplc="04190003">
      <w:start w:val="1"/>
      <w:numFmt w:val="decimal"/>
      <w:lvlText w:val="%2."/>
      <w:lvlJc w:val="left"/>
      <w:pPr>
        <w:tabs>
          <w:tab w:val="num" w:pos="1214"/>
        </w:tabs>
        <w:ind w:left="1214" w:hanging="360"/>
      </w:pPr>
    </w:lvl>
    <w:lvl w:ilvl="2" w:tplc="04190005">
      <w:start w:val="1"/>
      <w:numFmt w:val="decimal"/>
      <w:lvlText w:val="%3."/>
      <w:lvlJc w:val="left"/>
      <w:pPr>
        <w:tabs>
          <w:tab w:val="num" w:pos="1934"/>
        </w:tabs>
        <w:ind w:left="1934" w:hanging="360"/>
      </w:pPr>
    </w:lvl>
    <w:lvl w:ilvl="3" w:tplc="04190001">
      <w:start w:val="1"/>
      <w:numFmt w:val="decimal"/>
      <w:lvlText w:val="%4."/>
      <w:lvlJc w:val="left"/>
      <w:pPr>
        <w:tabs>
          <w:tab w:val="num" w:pos="2654"/>
        </w:tabs>
        <w:ind w:left="2654" w:hanging="360"/>
      </w:pPr>
    </w:lvl>
    <w:lvl w:ilvl="4" w:tplc="04190003">
      <w:start w:val="1"/>
      <w:numFmt w:val="decimal"/>
      <w:lvlText w:val="%5."/>
      <w:lvlJc w:val="left"/>
      <w:pPr>
        <w:tabs>
          <w:tab w:val="num" w:pos="3374"/>
        </w:tabs>
        <w:ind w:left="3374" w:hanging="360"/>
      </w:pPr>
    </w:lvl>
    <w:lvl w:ilvl="5" w:tplc="04190005">
      <w:start w:val="1"/>
      <w:numFmt w:val="decimal"/>
      <w:lvlText w:val="%6."/>
      <w:lvlJc w:val="left"/>
      <w:pPr>
        <w:tabs>
          <w:tab w:val="num" w:pos="4094"/>
        </w:tabs>
        <w:ind w:left="4094" w:hanging="360"/>
      </w:pPr>
    </w:lvl>
    <w:lvl w:ilvl="6" w:tplc="04190001">
      <w:start w:val="1"/>
      <w:numFmt w:val="decimal"/>
      <w:lvlText w:val="%7."/>
      <w:lvlJc w:val="left"/>
      <w:pPr>
        <w:tabs>
          <w:tab w:val="num" w:pos="4814"/>
        </w:tabs>
        <w:ind w:left="4814" w:hanging="360"/>
      </w:pPr>
    </w:lvl>
    <w:lvl w:ilvl="7" w:tplc="04190003">
      <w:start w:val="1"/>
      <w:numFmt w:val="decimal"/>
      <w:lvlText w:val="%8."/>
      <w:lvlJc w:val="left"/>
      <w:pPr>
        <w:tabs>
          <w:tab w:val="num" w:pos="5534"/>
        </w:tabs>
        <w:ind w:left="5534" w:hanging="360"/>
      </w:pPr>
    </w:lvl>
    <w:lvl w:ilvl="8" w:tplc="04190005">
      <w:start w:val="1"/>
      <w:numFmt w:val="decimal"/>
      <w:lvlText w:val="%9."/>
      <w:lvlJc w:val="left"/>
      <w:pPr>
        <w:tabs>
          <w:tab w:val="num" w:pos="6254"/>
        </w:tabs>
        <w:ind w:left="6254" w:hanging="360"/>
      </w:pPr>
    </w:lvl>
  </w:abstractNum>
  <w:abstractNum w:abstractNumId="145">
    <w:nsid w:val="3DF7711C"/>
    <w:multiLevelType w:val="hybridMultilevel"/>
    <w:tmpl w:val="32229F3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3E8250A7"/>
    <w:multiLevelType w:val="hybridMultilevel"/>
    <w:tmpl w:val="FB00D166"/>
    <w:lvl w:ilvl="0" w:tplc="C00ACA72">
      <w:start w:val="1"/>
      <w:numFmt w:val="decimal"/>
      <w:lvlText w:val="%1)"/>
      <w:lvlJc w:val="left"/>
      <w:pPr>
        <w:tabs>
          <w:tab w:val="num" w:pos="794"/>
        </w:tabs>
        <w:ind w:left="0" w:firstLine="510"/>
      </w:pPr>
      <w:rPr>
        <w:rFonts w:ascii="Times New Roman" w:eastAsia="Times New Roman" w:hAnsi="Times New Roman" w:cs="Times New Roman"/>
        <w:b w:val="0"/>
        <w:color w:val="auto"/>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47">
    <w:nsid w:val="41C5558C"/>
    <w:multiLevelType w:val="hybridMultilevel"/>
    <w:tmpl w:val="498C0A82"/>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nsid w:val="429C2D04"/>
    <w:multiLevelType w:val="hybridMultilevel"/>
    <w:tmpl w:val="52EA4BE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9">
    <w:nsid w:val="43111D7F"/>
    <w:multiLevelType w:val="hybridMultilevel"/>
    <w:tmpl w:val="A54E0A7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nsid w:val="43957911"/>
    <w:multiLevelType w:val="hybridMultilevel"/>
    <w:tmpl w:val="8408C63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1">
    <w:nsid w:val="43A96474"/>
    <w:multiLevelType w:val="hybridMultilevel"/>
    <w:tmpl w:val="F7C835C6"/>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2">
    <w:nsid w:val="43E7426B"/>
    <w:multiLevelType w:val="hybridMultilevel"/>
    <w:tmpl w:val="A52AB69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nsid w:val="44676C8A"/>
    <w:multiLevelType w:val="hybridMultilevel"/>
    <w:tmpl w:val="58FC448A"/>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4">
    <w:nsid w:val="44960267"/>
    <w:multiLevelType w:val="hybridMultilevel"/>
    <w:tmpl w:val="B268D340"/>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5">
    <w:nsid w:val="44BC306C"/>
    <w:multiLevelType w:val="hybridMultilevel"/>
    <w:tmpl w:val="C076F61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nsid w:val="454231D8"/>
    <w:multiLevelType w:val="hybridMultilevel"/>
    <w:tmpl w:val="E9E0DC52"/>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7">
    <w:nsid w:val="4545270C"/>
    <w:multiLevelType w:val="hybridMultilevel"/>
    <w:tmpl w:val="43DEF4F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nsid w:val="459C4376"/>
    <w:multiLevelType w:val="hybridMultilevel"/>
    <w:tmpl w:val="8E9C70E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9">
    <w:nsid w:val="46946EFE"/>
    <w:multiLevelType w:val="hybridMultilevel"/>
    <w:tmpl w:val="871EE8F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nsid w:val="48EE0DEC"/>
    <w:multiLevelType w:val="hybridMultilevel"/>
    <w:tmpl w:val="910269F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nsid w:val="49D00660"/>
    <w:multiLevelType w:val="hybridMultilevel"/>
    <w:tmpl w:val="A0BCB574"/>
    <w:lvl w:ilvl="0" w:tplc="0419000B">
      <w:start w:val="1"/>
      <w:numFmt w:val="bullet"/>
      <w:lvlText w:val=""/>
      <w:lvlJc w:val="left"/>
      <w:pPr>
        <w:tabs>
          <w:tab w:val="num" w:pos="423"/>
        </w:tabs>
        <w:ind w:left="423"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2">
    <w:nsid w:val="49FD2D81"/>
    <w:multiLevelType w:val="hybridMultilevel"/>
    <w:tmpl w:val="AFE4524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3">
    <w:nsid w:val="4B35038D"/>
    <w:multiLevelType w:val="hybridMultilevel"/>
    <w:tmpl w:val="96CC8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4">
    <w:nsid w:val="4C255F0D"/>
    <w:multiLevelType w:val="hybridMultilevel"/>
    <w:tmpl w:val="7F04498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nsid w:val="4CC56C81"/>
    <w:multiLevelType w:val="hybridMultilevel"/>
    <w:tmpl w:val="D3501C04"/>
    <w:lvl w:ilvl="0" w:tplc="0419000B">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6">
    <w:nsid w:val="4E03165B"/>
    <w:multiLevelType w:val="hybridMultilevel"/>
    <w:tmpl w:val="98B0217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7">
    <w:nsid w:val="4E1A6F13"/>
    <w:multiLevelType w:val="hybridMultilevel"/>
    <w:tmpl w:val="F5F2DF8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8">
    <w:nsid w:val="4E6E1C20"/>
    <w:multiLevelType w:val="hybridMultilevel"/>
    <w:tmpl w:val="5A8AFADE"/>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9">
    <w:nsid w:val="4E957113"/>
    <w:multiLevelType w:val="hybridMultilevel"/>
    <w:tmpl w:val="5BA09C1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0">
    <w:nsid w:val="4EE90E1C"/>
    <w:multiLevelType w:val="hybridMultilevel"/>
    <w:tmpl w:val="0AA82C18"/>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1">
    <w:nsid w:val="4F41322D"/>
    <w:multiLevelType w:val="hybridMultilevel"/>
    <w:tmpl w:val="2ACAD79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2">
    <w:nsid w:val="4F775236"/>
    <w:multiLevelType w:val="hybridMultilevel"/>
    <w:tmpl w:val="531824B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3">
    <w:nsid w:val="50550DED"/>
    <w:multiLevelType w:val="hybridMultilevel"/>
    <w:tmpl w:val="CF14C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0B21361"/>
    <w:multiLevelType w:val="hybridMultilevel"/>
    <w:tmpl w:val="4314E36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5">
    <w:nsid w:val="52507C27"/>
    <w:multiLevelType w:val="hybridMultilevel"/>
    <w:tmpl w:val="7888934E"/>
    <w:lvl w:ilvl="0" w:tplc="0419000B">
      <w:start w:val="1"/>
      <w:numFmt w:val="bullet"/>
      <w:lvlText w:val=""/>
      <w:lvlJc w:val="left"/>
      <w:pPr>
        <w:ind w:left="1354" w:hanging="360"/>
      </w:pPr>
      <w:rPr>
        <w:rFonts w:ascii="Wingdings" w:hAnsi="Wingdings"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76">
    <w:nsid w:val="52931198"/>
    <w:multiLevelType w:val="hybridMultilevel"/>
    <w:tmpl w:val="291A2F7A"/>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7">
    <w:nsid w:val="52C22797"/>
    <w:multiLevelType w:val="hybridMultilevel"/>
    <w:tmpl w:val="F822D10A"/>
    <w:lvl w:ilvl="0" w:tplc="0419000B">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78">
    <w:nsid w:val="52E90ECD"/>
    <w:multiLevelType w:val="hybridMultilevel"/>
    <w:tmpl w:val="E2323CF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9">
    <w:nsid w:val="52F543FF"/>
    <w:multiLevelType w:val="hybridMultilevel"/>
    <w:tmpl w:val="ACAE128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80">
    <w:nsid w:val="542D16A3"/>
    <w:multiLevelType w:val="hybridMultilevel"/>
    <w:tmpl w:val="5858A7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1">
    <w:nsid w:val="553F0997"/>
    <w:multiLevelType w:val="hybridMultilevel"/>
    <w:tmpl w:val="2A5EC01A"/>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2">
    <w:nsid w:val="556A0171"/>
    <w:multiLevelType w:val="hybridMultilevel"/>
    <w:tmpl w:val="132255F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3">
    <w:nsid w:val="55932A13"/>
    <w:multiLevelType w:val="hybridMultilevel"/>
    <w:tmpl w:val="867CEA3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4">
    <w:nsid w:val="56682951"/>
    <w:multiLevelType w:val="hybridMultilevel"/>
    <w:tmpl w:val="7A1CFC40"/>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5">
    <w:nsid w:val="57994F08"/>
    <w:multiLevelType w:val="hybridMultilevel"/>
    <w:tmpl w:val="737E0ED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6">
    <w:nsid w:val="58BA1412"/>
    <w:multiLevelType w:val="hybridMultilevel"/>
    <w:tmpl w:val="65422F12"/>
    <w:lvl w:ilvl="0" w:tplc="FAD0A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8E93288"/>
    <w:multiLevelType w:val="hybridMultilevel"/>
    <w:tmpl w:val="9EBABBB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8">
    <w:nsid w:val="598D427A"/>
    <w:multiLevelType w:val="hybridMultilevel"/>
    <w:tmpl w:val="F9EA5026"/>
    <w:lvl w:ilvl="0" w:tplc="04190001">
      <w:start w:val="1"/>
      <w:numFmt w:val="bullet"/>
      <w:lvlText w:val=""/>
      <w:lvlJc w:val="left"/>
      <w:pPr>
        <w:tabs>
          <w:tab w:val="num" w:pos="709"/>
        </w:tabs>
        <w:ind w:left="1072" w:hanging="363"/>
      </w:pPr>
      <w:rPr>
        <w:rFonts w:ascii="Symbol" w:hAnsi="Symbol" w:hint="default"/>
        <w:color w:val="auto"/>
      </w:rPr>
    </w:lvl>
    <w:lvl w:ilvl="1" w:tplc="F5C40D8C">
      <w:start w:val="1"/>
      <w:numFmt w:val="bullet"/>
      <w:lvlText w:val="٧"/>
      <w:lvlJc w:val="left"/>
      <w:pPr>
        <w:tabs>
          <w:tab w:val="num" w:pos="2149"/>
        </w:tabs>
        <w:ind w:left="2149"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9">
    <w:nsid w:val="5A507CFC"/>
    <w:multiLevelType w:val="hybridMultilevel"/>
    <w:tmpl w:val="2B92CBD4"/>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0">
    <w:nsid w:val="5B55121B"/>
    <w:multiLevelType w:val="multilevel"/>
    <w:tmpl w:val="8BEEB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B6E5F8C"/>
    <w:multiLevelType w:val="hybridMultilevel"/>
    <w:tmpl w:val="A69888C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2">
    <w:nsid w:val="5BE529F0"/>
    <w:multiLevelType w:val="hybridMultilevel"/>
    <w:tmpl w:val="406CBFE8"/>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3">
    <w:nsid w:val="5C840405"/>
    <w:multiLevelType w:val="hybridMultilevel"/>
    <w:tmpl w:val="AE12649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4">
    <w:nsid w:val="5C8B7773"/>
    <w:multiLevelType w:val="hybridMultilevel"/>
    <w:tmpl w:val="93B86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CFA20E4"/>
    <w:multiLevelType w:val="hybridMultilevel"/>
    <w:tmpl w:val="0422EC62"/>
    <w:lvl w:ilvl="0" w:tplc="0419000B">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6">
    <w:nsid w:val="5D097535"/>
    <w:multiLevelType w:val="hybridMultilevel"/>
    <w:tmpl w:val="9BB85C7C"/>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7">
    <w:nsid w:val="5D1116C8"/>
    <w:multiLevelType w:val="hybridMultilevel"/>
    <w:tmpl w:val="506A80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D4A3214"/>
    <w:multiLevelType w:val="hybridMultilevel"/>
    <w:tmpl w:val="B80A0DE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9">
    <w:nsid w:val="5E1C2DC7"/>
    <w:multiLevelType w:val="hybridMultilevel"/>
    <w:tmpl w:val="F0B61154"/>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0">
    <w:nsid w:val="5E703A16"/>
    <w:multiLevelType w:val="hybridMultilevel"/>
    <w:tmpl w:val="2E446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5E941909"/>
    <w:multiLevelType w:val="multilevel"/>
    <w:tmpl w:val="504A95E0"/>
    <w:lvl w:ilvl="0">
      <w:start w:val="1"/>
      <w:numFmt w:val="decimal"/>
      <w:lvlText w:val="%1."/>
      <w:lvlJc w:val="left"/>
      <w:pPr>
        <w:ind w:left="720" w:hanging="360"/>
      </w:pPr>
    </w:lvl>
    <w:lvl w:ilvl="1">
      <w:start w:val="1"/>
      <w:numFmt w:val="decimal"/>
      <w:isLgl/>
      <w:lvlText w:val="%1.%2."/>
      <w:lvlJc w:val="left"/>
      <w:pPr>
        <w:ind w:left="1429" w:hanging="720"/>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487" w:hanging="108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545" w:hanging="1440"/>
      </w:pPr>
      <w:rPr>
        <w:rFonts w:hint="default"/>
        <w:i w:val="0"/>
      </w:rPr>
    </w:lvl>
    <w:lvl w:ilvl="6">
      <w:start w:val="1"/>
      <w:numFmt w:val="decimal"/>
      <w:isLgl/>
      <w:lvlText w:val="%1.%2.%3.%4.%5.%6.%7."/>
      <w:lvlJc w:val="left"/>
      <w:pPr>
        <w:ind w:left="4254" w:hanging="1800"/>
      </w:pPr>
      <w:rPr>
        <w:rFonts w:hint="default"/>
        <w:i w:val="0"/>
      </w:rPr>
    </w:lvl>
    <w:lvl w:ilvl="7">
      <w:start w:val="1"/>
      <w:numFmt w:val="decimal"/>
      <w:isLgl/>
      <w:lvlText w:val="%1.%2.%3.%4.%5.%6.%7.%8."/>
      <w:lvlJc w:val="left"/>
      <w:pPr>
        <w:ind w:left="4603" w:hanging="1800"/>
      </w:pPr>
      <w:rPr>
        <w:rFonts w:hint="default"/>
        <w:i w:val="0"/>
      </w:rPr>
    </w:lvl>
    <w:lvl w:ilvl="8">
      <w:start w:val="1"/>
      <w:numFmt w:val="decimal"/>
      <w:isLgl/>
      <w:lvlText w:val="%1.%2.%3.%4.%5.%6.%7.%8.%9."/>
      <w:lvlJc w:val="left"/>
      <w:pPr>
        <w:ind w:left="5312" w:hanging="2160"/>
      </w:pPr>
      <w:rPr>
        <w:rFonts w:hint="default"/>
        <w:i w:val="0"/>
      </w:rPr>
    </w:lvl>
  </w:abstractNum>
  <w:abstractNum w:abstractNumId="202">
    <w:nsid w:val="5EBA52D2"/>
    <w:multiLevelType w:val="hybridMultilevel"/>
    <w:tmpl w:val="11263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ECB4A1E"/>
    <w:multiLevelType w:val="hybridMultilevel"/>
    <w:tmpl w:val="3EB62E4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4">
    <w:nsid w:val="5F335FBB"/>
    <w:multiLevelType w:val="hybridMultilevel"/>
    <w:tmpl w:val="B7F0F44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5">
    <w:nsid w:val="5F7C64D5"/>
    <w:multiLevelType w:val="hybridMultilevel"/>
    <w:tmpl w:val="F4061254"/>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6">
    <w:nsid w:val="5F89632E"/>
    <w:multiLevelType w:val="hybridMultilevel"/>
    <w:tmpl w:val="43962116"/>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7">
    <w:nsid w:val="5FC01617"/>
    <w:multiLevelType w:val="hybridMultilevel"/>
    <w:tmpl w:val="5E8EC328"/>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208">
    <w:nsid w:val="60420487"/>
    <w:multiLevelType w:val="multilevel"/>
    <w:tmpl w:val="BBE49FA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12B770F"/>
    <w:multiLevelType w:val="hybridMultilevel"/>
    <w:tmpl w:val="9424AE6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0">
    <w:nsid w:val="61E8449E"/>
    <w:multiLevelType w:val="hybridMultilevel"/>
    <w:tmpl w:val="2ADEE6DE"/>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1">
    <w:nsid w:val="621643F6"/>
    <w:multiLevelType w:val="hybridMultilevel"/>
    <w:tmpl w:val="FA9CD3FC"/>
    <w:lvl w:ilvl="0" w:tplc="0419000B">
      <w:start w:val="1"/>
      <w:numFmt w:val="bullet"/>
      <w:lvlText w:val=""/>
      <w:lvlJc w:val="left"/>
      <w:pPr>
        <w:tabs>
          <w:tab w:val="num" w:pos="1670"/>
        </w:tabs>
        <w:ind w:left="1670" w:hanging="360"/>
      </w:pPr>
      <w:rPr>
        <w:rFonts w:ascii="Wingdings" w:hAnsi="Wingdings" w:hint="default"/>
        <w:sz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2">
    <w:nsid w:val="623A03AD"/>
    <w:multiLevelType w:val="hybridMultilevel"/>
    <w:tmpl w:val="7E805C9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3">
    <w:nsid w:val="62F5144D"/>
    <w:multiLevelType w:val="hybridMultilevel"/>
    <w:tmpl w:val="0946072A"/>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4">
    <w:nsid w:val="638944E3"/>
    <w:multiLevelType w:val="hybridMultilevel"/>
    <w:tmpl w:val="EEE6ABA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5">
    <w:nsid w:val="640B41F7"/>
    <w:multiLevelType w:val="hybridMultilevel"/>
    <w:tmpl w:val="C20610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6">
    <w:nsid w:val="647F2B9C"/>
    <w:multiLevelType w:val="hybridMultilevel"/>
    <w:tmpl w:val="711C9E94"/>
    <w:lvl w:ilvl="0" w:tplc="3D820476">
      <w:start w:val="1"/>
      <w:numFmt w:val="bullet"/>
      <w:lvlText w:val="•"/>
      <w:lvlJc w:val="left"/>
      <w:pPr>
        <w:tabs>
          <w:tab w:val="num" w:pos="720"/>
        </w:tabs>
        <w:ind w:left="720" w:hanging="360"/>
      </w:pPr>
      <w:rPr>
        <w:rFonts w:ascii="Times New Roman" w:hAnsi="Times New Roman" w:hint="default"/>
      </w:rPr>
    </w:lvl>
    <w:lvl w:ilvl="1" w:tplc="7DF81E90" w:tentative="1">
      <w:start w:val="1"/>
      <w:numFmt w:val="bullet"/>
      <w:lvlText w:val="•"/>
      <w:lvlJc w:val="left"/>
      <w:pPr>
        <w:tabs>
          <w:tab w:val="num" w:pos="1440"/>
        </w:tabs>
        <w:ind w:left="1440" w:hanging="360"/>
      </w:pPr>
      <w:rPr>
        <w:rFonts w:ascii="Times New Roman" w:hAnsi="Times New Roman" w:hint="default"/>
      </w:rPr>
    </w:lvl>
    <w:lvl w:ilvl="2" w:tplc="BA48D7AC" w:tentative="1">
      <w:start w:val="1"/>
      <w:numFmt w:val="bullet"/>
      <w:lvlText w:val="•"/>
      <w:lvlJc w:val="left"/>
      <w:pPr>
        <w:tabs>
          <w:tab w:val="num" w:pos="2160"/>
        </w:tabs>
        <w:ind w:left="2160" w:hanging="360"/>
      </w:pPr>
      <w:rPr>
        <w:rFonts w:ascii="Times New Roman" w:hAnsi="Times New Roman" w:hint="default"/>
      </w:rPr>
    </w:lvl>
    <w:lvl w:ilvl="3" w:tplc="770803B2" w:tentative="1">
      <w:start w:val="1"/>
      <w:numFmt w:val="bullet"/>
      <w:lvlText w:val="•"/>
      <w:lvlJc w:val="left"/>
      <w:pPr>
        <w:tabs>
          <w:tab w:val="num" w:pos="2880"/>
        </w:tabs>
        <w:ind w:left="2880" w:hanging="360"/>
      </w:pPr>
      <w:rPr>
        <w:rFonts w:ascii="Times New Roman" w:hAnsi="Times New Roman" w:hint="default"/>
      </w:rPr>
    </w:lvl>
    <w:lvl w:ilvl="4" w:tplc="3B024A66" w:tentative="1">
      <w:start w:val="1"/>
      <w:numFmt w:val="bullet"/>
      <w:lvlText w:val="•"/>
      <w:lvlJc w:val="left"/>
      <w:pPr>
        <w:tabs>
          <w:tab w:val="num" w:pos="3600"/>
        </w:tabs>
        <w:ind w:left="3600" w:hanging="360"/>
      </w:pPr>
      <w:rPr>
        <w:rFonts w:ascii="Times New Roman" w:hAnsi="Times New Roman" w:hint="default"/>
      </w:rPr>
    </w:lvl>
    <w:lvl w:ilvl="5" w:tplc="8454115E" w:tentative="1">
      <w:start w:val="1"/>
      <w:numFmt w:val="bullet"/>
      <w:lvlText w:val="•"/>
      <w:lvlJc w:val="left"/>
      <w:pPr>
        <w:tabs>
          <w:tab w:val="num" w:pos="4320"/>
        </w:tabs>
        <w:ind w:left="4320" w:hanging="360"/>
      </w:pPr>
      <w:rPr>
        <w:rFonts w:ascii="Times New Roman" w:hAnsi="Times New Roman" w:hint="default"/>
      </w:rPr>
    </w:lvl>
    <w:lvl w:ilvl="6" w:tplc="95485876" w:tentative="1">
      <w:start w:val="1"/>
      <w:numFmt w:val="bullet"/>
      <w:lvlText w:val="•"/>
      <w:lvlJc w:val="left"/>
      <w:pPr>
        <w:tabs>
          <w:tab w:val="num" w:pos="5040"/>
        </w:tabs>
        <w:ind w:left="5040" w:hanging="360"/>
      </w:pPr>
      <w:rPr>
        <w:rFonts w:ascii="Times New Roman" w:hAnsi="Times New Roman" w:hint="default"/>
      </w:rPr>
    </w:lvl>
    <w:lvl w:ilvl="7" w:tplc="3CD8A94E" w:tentative="1">
      <w:start w:val="1"/>
      <w:numFmt w:val="bullet"/>
      <w:lvlText w:val="•"/>
      <w:lvlJc w:val="left"/>
      <w:pPr>
        <w:tabs>
          <w:tab w:val="num" w:pos="5760"/>
        </w:tabs>
        <w:ind w:left="5760" w:hanging="360"/>
      </w:pPr>
      <w:rPr>
        <w:rFonts w:ascii="Times New Roman" w:hAnsi="Times New Roman" w:hint="default"/>
      </w:rPr>
    </w:lvl>
    <w:lvl w:ilvl="8" w:tplc="9CEA3746" w:tentative="1">
      <w:start w:val="1"/>
      <w:numFmt w:val="bullet"/>
      <w:lvlText w:val="•"/>
      <w:lvlJc w:val="left"/>
      <w:pPr>
        <w:tabs>
          <w:tab w:val="num" w:pos="6480"/>
        </w:tabs>
        <w:ind w:left="6480" w:hanging="360"/>
      </w:pPr>
      <w:rPr>
        <w:rFonts w:ascii="Times New Roman" w:hAnsi="Times New Roman" w:hint="default"/>
      </w:rPr>
    </w:lvl>
  </w:abstractNum>
  <w:abstractNum w:abstractNumId="217">
    <w:nsid w:val="66615CF8"/>
    <w:multiLevelType w:val="hybridMultilevel"/>
    <w:tmpl w:val="B5CE235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8">
    <w:nsid w:val="67962606"/>
    <w:multiLevelType w:val="hybridMultilevel"/>
    <w:tmpl w:val="D63E995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19">
    <w:nsid w:val="679D31F4"/>
    <w:multiLevelType w:val="hybridMultilevel"/>
    <w:tmpl w:val="3B3AA37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0">
    <w:nsid w:val="67A571AA"/>
    <w:multiLevelType w:val="hybridMultilevel"/>
    <w:tmpl w:val="87DA1822"/>
    <w:lvl w:ilvl="0" w:tplc="D9A29C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7E80932"/>
    <w:multiLevelType w:val="hybridMultilevel"/>
    <w:tmpl w:val="4C966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3">
    <w:nsid w:val="69DB3749"/>
    <w:multiLevelType w:val="hybridMultilevel"/>
    <w:tmpl w:val="39A2461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4">
    <w:nsid w:val="6A3B2305"/>
    <w:multiLevelType w:val="hybridMultilevel"/>
    <w:tmpl w:val="47B205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637"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B8A59B1"/>
    <w:multiLevelType w:val="hybridMultilevel"/>
    <w:tmpl w:val="1F30EB1A"/>
    <w:lvl w:ilvl="0" w:tplc="A31CDF1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26">
    <w:nsid w:val="6D29029E"/>
    <w:multiLevelType w:val="hybridMultilevel"/>
    <w:tmpl w:val="4F0C0440"/>
    <w:lvl w:ilvl="0" w:tplc="0419000B">
      <w:start w:val="1"/>
      <w:numFmt w:val="bullet"/>
      <w:lvlText w:val=""/>
      <w:lvlJc w:val="left"/>
      <w:pPr>
        <w:tabs>
          <w:tab w:val="num" w:pos="720"/>
        </w:tabs>
        <w:ind w:left="720" w:hanging="360"/>
      </w:pPr>
      <w:rPr>
        <w:rFonts w:ascii="Wingdings" w:hAnsi="Wingdings" w:hint="default"/>
      </w:rPr>
    </w:lvl>
    <w:lvl w:ilvl="1" w:tplc="D8082C58" w:tentative="1">
      <w:start w:val="1"/>
      <w:numFmt w:val="bullet"/>
      <w:lvlText w:val=""/>
      <w:lvlJc w:val="left"/>
      <w:pPr>
        <w:tabs>
          <w:tab w:val="num" w:pos="1440"/>
        </w:tabs>
        <w:ind w:left="1440" w:hanging="360"/>
      </w:pPr>
      <w:rPr>
        <w:rFonts w:ascii="Wingdings" w:hAnsi="Wingdings" w:hint="default"/>
      </w:rPr>
    </w:lvl>
    <w:lvl w:ilvl="2" w:tplc="7124082C" w:tentative="1">
      <w:start w:val="1"/>
      <w:numFmt w:val="bullet"/>
      <w:lvlText w:val=""/>
      <w:lvlJc w:val="left"/>
      <w:pPr>
        <w:tabs>
          <w:tab w:val="num" w:pos="2160"/>
        </w:tabs>
        <w:ind w:left="2160" w:hanging="360"/>
      </w:pPr>
      <w:rPr>
        <w:rFonts w:ascii="Wingdings" w:hAnsi="Wingdings" w:hint="default"/>
      </w:rPr>
    </w:lvl>
    <w:lvl w:ilvl="3" w:tplc="C9E884AC" w:tentative="1">
      <w:start w:val="1"/>
      <w:numFmt w:val="bullet"/>
      <w:lvlText w:val=""/>
      <w:lvlJc w:val="left"/>
      <w:pPr>
        <w:tabs>
          <w:tab w:val="num" w:pos="2880"/>
        </w:tabs>
        <w:ind w:left="2880" w:hanging="360"/>
      </w:pPr>
      <w:rPr>
        <w:rFonts w:ascii="Wingdings" w:hAnsi="Wingdings" w:hint="default"/>
      </w:rPr>
    </w:lvl>
    <w:lvl w:ilvl="4" w:tplc="2B387020" w:tentative="1">
      <w:start w:val="1"/>
      <w:numFmt w:val="bullet"/>
      <w:lvlText w:val=""/>
      <w:lvlJc w:val="left"/>
      <w:pPr>
        <w:tabs>
          <w:tab w:val="num" w:pos="3600"/>
        </w:tabs>
        <w:ind w:left="3600" w:hanging="360"/>
      </w:pPr>
      <w:rPr>
        <w:rFonts w:ascii="Wingdings" w:hAnsi="Wingdings" w:hint="default"/>
      </w:rPr>
    </w:lvl>
    <w:lvl w:ilvl="5" w:tplc="DAFCB726" w:tentative="1">
      <w:start w:val="1"/>
      <w:numFmt w:val="bullet"/>
      <w:lvlText w:val=""/>
      <w:lvlJc w:val="left"/>
      <w:pPr>
        <w:tabs>
          <w:tab w:val="num" w:pos="4320"/>
        </w:tabs>
        <w:ind w:left="4320" w:hanging="360"/>
      </w:pPr>
      <w:rPr>
        <w:rFonts w:ascii="Wingdings" w:hAnsi="Wingdings" w:hint="default"/>
      </w:rPr>
    </w:lvl>
    <w:lvl w:ilvl="6" w:tplc="AF1C79FC" w:tentative="1">
      <w:start w:val="1"/>
      <w:numFmt w:val="bullet"/>
      <w:lvlText w:val=""/>
      <w:lvlJc w:val="left"/>
      <w:pPr>
        <w:tabs>
          <w:tab w:val="num" w:pos="5040"/>
        </w:tabs>
        <w:ind w:left="5040" w:hanging="360"/>
      </w:pPr>
      <w:rPr>
        <w:rFonts w:ascii="Wingdings" w:hAnsi="Wingdings" w:hint="default"/>
      </w:rPr>
    </w:lvl>
    <w:lvl w:ilvl="7" w:tplc="5A5CF650" w:tentative="1">
      <w:start w:val="1"/>
      <w:numFmt w:val="bullet"/>
      <w:lvlText w:val=""/>
      <w:lvlJc w:val="left"/>
      <w:pPr>
        <w:tabs>
          <w:tab w:val="num" w:pos="5760"/>
        </w:tabs>
        <w:ind w:left="5760" w:hanging="360"/>
      </w:pPr>
      <w:rPr>
        <w:rFonts w:ascii="Wingdings" w:hAnsi="Wingdings" w:hint="default"/>
      </w:rPr>
    </w:lvl>
    <w:lvl w:ilvl="8" w:tplc="059CB2EA" w:tentative="1">
      <w:start w:val="1"/>
      <w:numFmt w:val="bullet"/>
      <w:lvlText w:val=""/>
      <w:lvlJc w:val="left"/>
      <w:pPr>
        <w:tabs>
          <w:tab w:val="num" w:pos="6480"/>
        </w:tabs>
        <w:ind w:left="6480" w:hanging="360"/>
      </w:pPr>
      <w:rPr>
        <w:rFonts w:ascii="Wingdings" w:hAnsi="Wingdings" w:hint="default"/>
      </w:rPr>
    </w:lvl>
  </w:abstractNum>
  <w:abstractNum w:abstractNumId="227">
    <w:nsid w:val="6D6C1727"/>
    <w:multiLevelType w:val="hybridMultilevel"/>
    <w:tmpl w:val="B374F20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8">
    <w:nsid w:val="6E725220"/>
    <w:multiLevelType w:val="multilevel"/>
    <w:tmpl w:val="BD748B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EEA572F"/>
    <w:multiLevelType w:val="hybridMultilevel"/>
    <w:tmpl w:val="00A87EA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0">
    <w:nsid w:val="6EF15CF5"/>
    <w:multiLevelType w:val="hybridMultilevel"/>
    <w:tmpl w:val="BDA888F0"/>
    <w:lvl w:ilvl="0" w:tplc="04190001">
      <w:start w:val="1"/>
      <w:numFmt w:val="bullet"/>
      <w:lvlText w:val=""/>
      <w:lvlJc w:val="left"/>
      <w:pPr>
        <w:tabs>
          <w:tab w:val="num" w:pos="360"/>
        </w:tabs>
        <w:ind w:left="36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1">
    <w:nsid w:val="6F165CC7"/>
    <w:multiLevelType w:val="hybridMultilevel"/>
    <w:tmpl w:val="19E821DC"/>
    <w:lvl w:ilvl="0" w:tplc="0419000B">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2">
    <w:nsid w:val="6F205F5F"/>
    <w:multiLevelType w:val="hybridMultilevel"/>
    <w:tmpl w:val="14649C04"/>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3">
    <w:nsid w:val="6F475629"/>
    <w:multiLevelType w:val="hybridMultilevel"/>
    <w:tmpl w:val="6C6CD32A"/>
    <w:lvl w:ilvl="0" w:tplc="04190001">
      <w:start w:val="1"/>
      <w:numFmt w:val="bullet"/>
      <w:lvlText w:val=""/>
      <w:lvlJc w:val="left"/>
      <w:pPr>
        <w:ind w:left="892" w:hanging="360"/>
      </w:pPr>
      <w:rPr>
        <w:rFonts w:ascii="Symbol" w:hAnsi="Symbol"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234">
    <w:nsid w:val="6F94544A"/>
    <w:multiLevelType w:val="hybridMultilevel"/>
    <w:tmpl w:val="B3D8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6FC2395E"/>
    <w:multiLevelType w:val="hybridMultilevel"/>
    <w:tmpl w:val="364C8FC2"/>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236">
    <w:nsid w:val="6FF72383"/>
    <w:multiLevelType w:val="hybridMultilevel"/>
    <w:tmpl w:val="09009E4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7">
    <w:nsid w:val="701765C5"/>
    <w:multiLevelType w:val="hybridMultilevel"/>
    <w:tmpl w:val="1728D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0A40596"/>
    <w:multiLevelType w:val="hybridMultilevel"/>
    <w:tmpl w:val="F662A9F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9">
    <w:nsid w:val="71744BA2"/>
    <w:multiLevelType w:val="hybridMultilevel"/>
    <w:tmpl w:val="8200D55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0">
    <w:nsid w:val="720D263A"/>
    <w:multiLevelType w:val="hybridMultilevel"/>
    <w:tmpl w:val="50F8913A"/>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1">
    <w:nsid w:val="72835B2F"/>
    <w:multiLevelType w:val="hybridMultilevel"/>
    <w:tmpl w:val="DF2E9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2EF04EE"/>
    <w:multiLevelType w:val="hybridMultilevel"/>
    <w:tmpl w:val="8FDED73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3">
    <w:nsid w:val="73A26B7C"/>
    <w:multiLevelType w:val="hybridMultilevel"/>
    <w:tmpl w:val="70F6F62E"/>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4">
    <w:nsid w:val="73FD03E3"/>
    <w:multiLevelType w:val="hybridMultilevel"/>
    <w:tmpl w:val="A692A7D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5">
    <w:nsid w:val="74193AE3"/>
    <w:multiLevelType w:val="hybridMultilevel"/>
    <w:tmpl w:val="CADA9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4900890"/>
    <w:multiLevelType w:val="multilevel"/>
    <w:tmpl w:val="30D0E8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751028FA"/>
    <w:multiLevelType w:val="hybridMultilevel"/>
    <w:tmpl w:val="77BE3BF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8">
    <w:nsid w:val="75396D8B"/>
    <w:multiLevelType w:val="hybridMultilevel"/>
    <w:tmpl w:val="2A9276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9">
    <w:nsid w:val="767C528E"/>
    <w:multiLevelType w:val="hybridMultilevel"/>
    <w:tmpl w:val="AE14A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68F30E3"/>
    <w:multiLevelType w:val="hybridMultilevel"/>
    <w:tmpl w:val="7812B32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1">
    <w:nsid w:val="76A01EDA"/>
    <w:multiLevelType w:val="hybridMultilevel"/>
    <w:tmpl w:val="94B2F5D0"/>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2">
    <w:nsid w:val="77066152"/>
    <w:multiLevelType w:val="hybridMultilevel"/>
    <w:tmpl w:val="C82610F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3">
    <w:nsid w:val="77EE4713"/>
    <w:multiLevelType w:val="hybridMultilevel"/>
    <w:tmpl w:val="C7F6B062"/>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4">
    <w:nsid w:val="78DC68F8"/>
    <w:multiLevelType w:val="hybridMultilevel"/>
    <w:tmpl w:val="758A982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5">
    <w:nsid w:val="78E70401"/>
    <w:multiLevelType w:val="hybridMultilevel"/>
    <w:tmpl w:val="A4167B7A"/>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6">
    <w:nsid w:val="7A0859A0"/>
    <w:multiLevelType w:val="multilevel"/>
    <w:tmpl w:val="53C2C620"/>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7C2C0A59"/>
    <w:multiLevelType w:val="multilevel"/>
    <w:tmpl w:val="7784679C"/>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7DD477C0"/>
    <w:multiLevelType w:val="hybridMultilevel"/>
    <w:tmpl w:val="B3AA1CA8"/>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9">
    <w:nsid w:val="7F036B6D"/>
    <w:multiLevelType w:val="hybridMultilevel"/>
    <w:tmpl w:val="EE4A1A0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60">
    <w:nsid w:val="7F2C2212"/>
    <w:multiLevelType w:val="multilevel"/>
    <w:tmpl w:val="9A4A85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F4C605C"/>
    <w:multiLevelType w:val="hybridMultilevel"/>
    <w:tmpl w:val="067C3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9"/>
  </w:num>
  <w:num w:numId="2">
    <w:abstractNumId w:val="213"/>
  </w:num>
  <w:num w:numId="3">
    <w:abstractNumId w:val="153"/>
  </w:num>
  <w:num w:numId="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4"/>
  </w:num>
  <w:num w:numId="9">
    <w:abstractNumId w:val="2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num>
  <w:num w:numId="13">
    <w:abstractNumId w:val="43"/>
  </w:num>
  <w:num w:numId="14">
    <w:abstractNumId w:val="40"/>
  </w:num>
  <w:num w:numId="15">
    <w:abstractNumId w:val="156"/>
  </w:num>
  <w:num w:numId="16">
    <w:abstractNumId w:val="103"/>
  </w:num>
  <w:num w:numId="17">
    <w:abstractNumId w:val="119"/>
  </w:num>
  <w:num w:numId="18">
    <w:abstractNumId w:val="184"/>
  </w:num>
  <w:num w:numId="19">
    <w:abstractNumId w:val="170"/>
  </w:num>
  <w:num w:numId="20">
    <w:abstractNumId w:val="21"/>
  </w:num>
  <w:num w:numId="21">
    <w:abstractNumId w:val="136"/>
  </w:num>
  <w:num w:numId="22">
    <w:abstractNumId w:val="235"/>
  </w:num>
  <w:num w:numId="23">
    <w:abstractNumId w:val="123"/>
  </w:num>
  <w:num w:numId="24">
    <w:abstractNumId w:val="207"/>
  </w:num>
  <w:num w:numId="25">
    <w:abstractNumId w:val="111"/>
  </w:num>
  <w:num w:numId="26">
    <w:abstractNumId w:val="219"/>
  </w:num>
  <w:num w:numId="27">
    <w:abstractNumId w:val="54"/>
  </w:num>
  <w:num w:numId="28">
    <w:abstractNumId w:val="105"/>
  </w:num>
  <w:num w:numId="29">
    <w:abstractNumId w:val="127"/>
  </w:num>
  <w:num w:numId="30">
    <w:abstractNumId w:val="185"/>
  </w:num>
  <w:num w:numId="31">
    <w:abstractNumId w:val="215"/>
  </w:num>
  <w:num w:numId="32">
    <w:abstractNumId w:val="178"/>
  </w:num>
  <w:num w:numId="33">
    <w:abstractNumId w:val="214"/>
  </w:num>
  <w:num w:numId="34">
    <w:abstractNumId w:val="247"/>
  </w:num>
  <w:num w:numId="35">
    <w:abstractNumId w:val="104"/>
  </w:num>
  <w:num w:numId="36">
    <w:abstractNumId w:val="7"/>
  </w:num>
  <w:num w:numId="37">
    <w:abstractNumId w:val="130"/>
  </w:num>
  <w:num w:numId="38">
    <w:abstractNumId w:val="149"/>
  </w:num>
  <w:num w:numId="39">
    <w:abstractNumId w:val="166"/>
  </w:num>
  <w:num w:numId="40">
    <w:abstractNumId w:val="128"/>
  </w:num>
  <w:num w:numId="41">
    <w:abstractNumId w:val="36"/>
  </w:num>
  <w:num w:numId="42">
    <w:abstractNumId w:val="204"/>
  </w:num>
  <w:num w:numId="43">
    <w:abstractNumId w:val="252"/>
  </w:num>
  <w:num w:numId="44">
    <w:abstractNumId w:val="159"/>
  </w:num>
  <w:num w:numId="45">
    <w:abstractNumId w:val="48"/>
  </w:num>
  <w:num w:numId="46">
    <w:abstractNumId w:val="65"/>
  </w:num>
  <w:num w:numId="47">
    <w:abstractNumId w:val="145"/>
  </w:num>
  <w:num w:numId="48">
    <w:abstractNumId w:val="22"/>
  </w:num>
  <w:num w:numId="49">
    <w:abstractNumId w:val="45"/>
  </w:num>
  <w:num w:numId="50">
    <w:abstractNumId w:val="47"/>
  </w:num>
  <w:num w:numId="51">
    <w:abstractNumId w:val="77"/>
  </w:num>
  <w:num w:numId="52">
    <w:abstractNumId w:val="195"/>
  </w:num>
  <w:num w:numId="53">
    <w:abstractNumId w:val="83"/>
  </w:num>
  <w:num w:numId="54">
    <w:abstractNumId w:val="8"/>
  </w:num>
  <w:num w:numId="55">
    <w:abstractNumId w:val="87"/>
  </w:num>
  <w:num w:numId="56">
    <w:abstractNumId w:val="174"/>
  </w:num>
  <w:num w:numId="57">
    <w:abstractNumId w:val="107"/>
  </w:num>
  <w:num w:numId="58">
    <w:abstractNumId w:val="63"/>
  </w:num>
  <w:num w:numId="59">
    <w:abstractNumId w:val="37"/>
  </w:num>
  <w:num w:numId="60">
    <w:abstractNumId w:val="242"/>
  </w:num>
  <w:num w:numId="61">
    <w:abstractNumId w:val="161"/>
  </w:num>
  <w:num w:numId="62">
    <w:abstractNumId w:val="106"/>
  </w:num>
  <w:num w:numId="63">
    <w:abstractNumId w:val="236"/>
  </w:num>
  <w:num w:numId="64">
    <w:abstractNumId w:val="96"/>
  </w:num>
  <w:num w:numId="65">
    <w:abstractNumId w:val="157"/>
  </w:num>
  <w:num w:numId="66">
    <w:abstractNumId w:val="42"/>
  </w:num>
  <w:num w:numId="67">
    <w:abstractNumId w:val="70"/>
  </w:num>
  <w:num w:numId="68">
    <w:abstractNumId w:val="143"/>
  </w:num>
  <w:num w:numId="69">
    <w:abstractNumId w:val="66"/>
  </w:num>
  <w:num w:numId="70">
    <w:abstractNumId w:val="71"/>
  </w:num>
  <w:num w:numId="71">
    <w:abstractNumId w:val="20"/>
  </w:num>
  <w:num w:numId="72">
    <w:abstractNumId w:val="121"/>
  </w:num>
  <w:num w:numId="73">
    <w:abstractNumId w:val="57"/>
  </w:num>
  <w:num w:numId="74">
    <w:abstractNumId w:val="41"/>
  </w:num>
  <w:num w:numId="75">
    <w:abstractNumId w:val="209"/>
  </w:num>
  <w:num w:numId="76">
    <w:abstractNumId w:val="239"/>
  </w:num>
  <w:num w:numId="77">
    <w:abstractNumId w:val="115"/>
  </w:num>
  <w:num w:numId="78">
    <w:abstractNumId w:val="1"/>
  </w:num>
  <w:num w:numId="79">
    <w:abstractNumId w:val="250"/>
  </w:num>
  <w:num w:numId="80">
    <w:abstractNumId w:val="164"/>
  </w:num>
  <w:num w:numId="81">
    <w:abstractNumId w:val="88"/>
  </w:num>
  <w:num w:numId="82">
    <w:abstractNumId w:val="59"/>
  </w:num>
  <w:num w:numId="83">
    <w:abstractNumId w:val="154"/>
  </w:num>
  <w:num w:numId="84">
    <w:abstractNumId w:val="176"/>
  </w:num>
  <w:num w:numId="85">
    <w:abstractNumId w:val="89"/>
  </w:num>
  <w:num w:numId="86">
    <w:abstractNumId w:val="5"/>
  </w:num>
  <w:num w:numId="87">
    <w:abstractNumId w:val="82"/>
  </w:num>
  <w:num w:numId="88">
    <w:abstractNumId w:val="137"/>
  </w:num>
  <w:num w:numId="89">
    <w:abstractNumId w:val="49"/>
  </w:num>
  <w:num w:numId="90">
    <w:abstractNumId w:val="120"/>
  </w:num>
  <w:num w:numId="91">
    <w:abstractNumId w:val="206"/>
  </w:num>
  <w:num w:numId="92">
    <w:abstractNumId w:val="189"/>
  </w:num>
  <w:num w:numId="93">
    <w:abstractNumId w:val="95"/>
  </w:num>
  <w:num w:numId="94">
    <w:abstractNumId w:val="116"/>
  </w:num>
  <w:num w:numId="95">
    <w:abstractNumId w:val="72"/>
  </w:num>
  <w:num w:numId="96">
    <w:abstractNumId w:val="238"/>
  </w:num>
  <w:num w:numId="97">
    <w:abstractNumId w:val="79"/>
  </w:num>
  <w:num w:numId="98">
    <w:abstractNumId w:val="168"/>
  </w:num>
  <w:num w:numId="99">
    <w:abstractNumId w:val="99"/>
  </w:num>
  <w:num w:numId="100">
    <w:abstractNumId w:val="231"/>
  </w:num>
  <w:num w:numId="101">
    <w:abstractNumId w:val="53"/>
  </w:num>
  <w:num w:numId="102">
    <w:abstractNumId w:val="181"/>
  </w:num>
  <w:num w:numId="103">
    <w:abstractNumId w:val="187"/>
  </w:num>
  <w:num w:numId="104">
    <w:abstractNumId w:val="97"/>
  </w:num>
  <w:num w:numId="105">
    <w:abstractNumId w:val="165"/>
  </w:num>
  <w:num w:numId="106">
    <w:abstractNumId w:val="81"/>
  </w:num>
  <w:num w:numId="107">
    <w:abstractNumId w:val="151"/>
  </w:num>
  <w:num w:numId="108">
    <w:abstractNumId w:val="230"/>
  </w:num>
  <w:num w:numId="109">
    <w:abstractNumId w:val="125"/>
  </w:num>
  <w:num w:numId="110">
    <w:abstractNumId w:val="84"/>
  </w:num>
  <w:num w:numId="111">
    <w:abstractNumId w:val="258"/>
  </w:num>
  <w:num w:numId="112">
    <w:abstractNumId w:val="69"/>
  </w:num>
  <w:num w:numId="113">
    <w:abstractNumId w:val="191"/>
  </w:num>
  <w:num w:numId="114">
    <w:abstractNumId w:val="160"/>
  </w:num>
  <w:num w:numId="115">
    <w:abstractNumId w:val="152"/>
  </w:num>
  <w:num w:numId="116">
    <w:abstractNumId w:val="122"/>
  </w:num>
  <w:num w:numId="117">
    <w:abstractNumId w:val="52"/>
  </w:num>
  <w:num w:numId="118">
    <w:abstractNumId w:val="15"/>
  </w:num>
  <w:num w:numId="119">
    <w:abstractNumId w:val="131"/>
  </w:num>
  <w:num w:numId="120">
    <w:abstractNumId w:val="17"/>
  </w:num>
  <w:num w:numId="121">
    <w:abstractNumId w:val="118"/>
  </w:num>
  <w:num w:numId="122">
    <w:abstractNumId w:val="44"/>
  </w:num>
  <w:num w:numId="123">
    <w:abstractNumId w:val="188"/>
  </w:num>
  <w:num w:numId="124">
    <w:abstractNumId w:val="147"/>
  </w:num>
  <w:num w:numId="125">
    <w:abstractNumId w:val="27"/>
  </w:num>
  <w:num w:numId="126">
    <w:abstractNumId w:val="196"/>
  </w:num>
  <w:num w:numId="127">
    <w:abstractNumId w:val="98"/>
  </w:num>
  <w:num w:numId="128">
    <w:abstractNumId w:val="199"/>
  </w:num>
  <w:num w:numId="129">
    <w:abstractNumId w:val="169"/>
  </w:num>
  <w:num w:numId="130">
    <w:abstractNumId w:val="141"/>
  </w:num>
  <w:num w:numId="131">
    <w:abstractNumId w:val="75"/>
  </w:num>
  <w:num w:numId="132">
    <w:abstractNumId w:val="126"/>
  </w:num>
  <w:num w:numId="133">
    <w:abstractNumId w:val="155"/>
  </w:num>
  <w:num w:numId="134">
    <w:abstractNumId w:val="134"/>
  </w:num>
  <w:num w:numId="135">
    <w:abstractNumId w:val="142"/>
  </w:num>
  <w:num w:numId="136">
    <w:abstractNumId w:val="198"/>
  </w:num>
  <w:num w:numId="137">
    <w:abstractNumId w:val="68"/>
  </w:num>
  <w:num w:numId="138">
    <w:abstractNumId w:val="67"/>
  </w:num>
  <w:num w:numId="139">
    <w:abstractNumId w:val="110"/>
  </w:num>
  <w:num w:numId="140">
    <w:abstractNumId w:val="227"/>
  </w:num>
  <w:num w:numId="141">
    <w:abstractNumId w:val="112"/>
  </w:num>
  <w:num w:numId="142">
    <w:abstractNumId w:val="253"/>
  </w:num>
  <w:num w:numId="143">
    <w:abstractNumId w:val="92"/>
  </w:num>
  <w:num w:numId="144">
    <w:abstractNumId w:val="140"/>
  </w:num>
  <w:num w:numId="145">
    <w:abstractNumId w:val="183"/>
  </w:num>
  <w:num w:numId="146">
    <w:abstractNumId w:val="232"/>
  </w:num>
  <w:num w:numId="147">
    <w:abstractNumId w:val="30"/>
  </w:num>
  <w:num w:numId="148">
    <w:abstractNumId w:val="46"/>
  </w:num>
  <w:num w:numId="149">
    <w:abstractNumId w:val="94"/>
  </w:num>
  <w:num w:numId="150">
    <w:abstractNumId w:val="148"/>
  </w:num>
  <w:num w:numId="151">
    <w:abstractNumId w:val="171"/>
  </w:num>
  <w:num w:numId="152">
    <w:abstractNumId w:val="4"/>
  </w:num>
  <w:num w:numId="153">
    <w:abstractNumId w:val="135"/>
  </w:num>
  <w:num w:numId="154">
    <w:abstractNumId w:val="3"/>
  </w:num>
  <w:num w:numId="155">
    <w:abstractNumId w:val="124"/>
  </w:num>
  <w:num w:numId="156">
    <w:abstractNumId w:val="223"/>
  </w:num>
  <w:num w:numId="157">
    <w:abstractNumId w:val="113"/>
  </w:num>
  <w:num w:numId="158">
    <w:abstractNumId w:val="132"/>
  </w:num>
  <w:num w:numId="159">
    <w:abstractNumId w:val="26"/>
  </w:num>
  <w:num w:numId="160">
    <w:abstractNumId w:val="182"/>
  </w:num>
  <w:num w:numId="161">
    <w:abstractNumId w:val="251"/>
  </w:num>
  <w:num w:numId="162">
    <w:abstractNumId w:val="60"/>
  </w:num>
  <w:num w:numId="163">
    <w:abstractNumId w:val="158"/>
  </w:num>
  <w:num w:numId="164">
    <w:abstractNumId w:val="192"/>
  </w:num>
  <w:num w:numId="165">
    <w:abstractNumId w:val="259"/>
  </w:num>
  <w:num w:numId="166">
    <w:abstractNumId w:val="205"/>
  </w:num>
  <w:num w:numId="167">
    <w:abstractNumId w:val="243"/>
  </w:num>
  <w:num w:numId="168">
    <w:abstractNumId w:val="217"/>
  </w:num>
  <w:num w:numId="169">
    <w:abstractNumId w:val="212"/>
  </w:num>
  <w:num w:numId="170">
    <w:abstractNumId w:val="133"/>
  </w:num>
  <w:num w:numId="171">
    <w:abstractNumId w:val="203"/>
  </w:num>
  <w:num w:numId="172">
    <w:abstractNumId w:val="138"/>
  </w:num>
  <w:num w:numId="173">
    <w:abstractNumId w:val="229"/>
  </w:num>
  <w:num w:numId="174">
    <w:abstractNumId w:val="109"/>
  </w:num>
  <w:num w:numId="175">
    <w:abstractNumId w:val="193"/>
  </w:num>
  <w:num w:numId="176">
    <w:abstractNumId w:val="78"/>
  </w:num>
  <w:num w:numId="177">
    <w:abstractNumId w:val="64"/>
  </w:num>
  <w:num w:numId="178">
    <w:abstractNumId w:val="162"/>
  </w:num>
  <w:num w:numId="179">
    <w:abstractNumId w:val="32"/>
  </w:num>
  <w:num w:numId="180">
    <w:abstractNumId w:val="146"/>
  </w:num>
  <w:num w:numId="181">
    <w:abstractNumId w:val="254"/>
  </w:num>
  <w:num w:numId="182">
    <w:abstractNumId w:val="167"/>
  </w:num>
  <w:num w:numId="183">
    <w:abstractNumId w:val="177"/>
  </w:num>
  <w:num w:numId="184">
    <w:abstractNumId w:val="25"/>
  </w:num>
  <w:num w:numId="185">
    <w:abstractNumId w:val="62"/>
  </w:num>
  <w:num w:numId="186">
    <w:abstractNumId w:val="90"/>
  </w:num>
  <w:num w:numId="187">
    <w:abstractNumId w:val="85"/>
  </w:num>
  <w:num w:numId="1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6"/>
  </w:num>
  <w:num w:numId="190">
    <w:abstractNumId w:val="38"/>
  </w:num>
  <w:num w:numId="191">
    <w:abstractNumId w:val="12"/>
  </w:num>
  <w:num w:numId="192">
    <w:abstractNumId w:val="102"/>
  </w:num>
  <w:num w:numId="193">
    <w:abstractNumId w:val="175"/>
  </w:num>
  <w:num w:numId="194">
    <w:abstractNumId w:val="221"/>
  </w:num>
  <w:num w:numId="195">
    <w:abstractNumId w:val="225"/>
  </w:num>
  <w:num w:numId="196">
    <w:abstractNumId w:val="150"/>
  </w:num>
  <w:num w:numId="197">
    <w:abstractNumId w:val="234"/>
  </w:num>
  <w:num w:numId="198">
    <w:abstractNumId w:val="2"/>
  </w:num>
  <w:num w:numId="199">
    <w:abstractNumId w:val="35"/>
  </w:num>
  <w:num w:numId="200">
    <w:abstractNumId w:val="249"/>
  </w:num>
  <w:num w:numId="201">
    <w:abstractNumId w:val="261"/>
  </w:num>
  <w:num w:numId="202">
    <w:abstractNumId w:val="241"/>
  </w:num>
  <w:num w:numId="203">
    <w:abstractNumId w:val="237"/>
  </w:num>
  <w:num w:numId="204">
    <w:abstractNumId w:val="194"/>
  </w:num>
  <w:num w:numId="205">
    <w:abstractNumId w:val="201"/>
  </w:num>
  <w:num w:numId="206">
    <w:abstractNumId w:val="29"/>
  </w:num>
  <w:num w:numId="207">
    <w:abstractNumId w:val="100"/>
  </w:num>
  <w:num w:numId="208">
    <w:abstractNumId w:val="14"/>
  </w:num>
  <w:num w:numId="209">
    <w:abstractNumId w:val="233"/>
  </w:num>
  <w:num w:numId="210">
    <w:abstractNumId w:val="76"/>
  </w:num>
  <w:num w:numId="211">
    <w:abstractNumId w:val="200"/>
  </w:num>
  <w:num w:numId="212">
    <w:abstractNumId w:val="117"/>
  </w:num>
  <w:num w:numId="213">
    <w:abstractNumId w:val="172"/>
  </w:num>
  <w:num w:numId="214">
    <w:abstractNumId w:val="173"/>
  </w:num>
  <w:num w:numId="215">
    <w:abstractNumId w:val="58"/>
  </w:num>
  <w:num w:numId="216">
    <w:abstractNumId w:val="31"/>
  </w:num>
  <w:num w:numId="217">
    <w:abstractNumId w:val="101"/>
  </w:num>
  <w:num w:numId="218">
    <w:abstractNumId w:val="19"/>
  </w:num>
  <w:num w:numId="219">
    <w:abstractNumId w:val="218"/>
  </w:num>
  <w:num w:numId="220">
    <w:abstractNumId w:val="179"/>
  </w:num>
  <w:num w:numId="221">
    <w:abstractNumId w:val="93"/>
  </w:num>
  <w:num w:numId="222">
    <w:abstractNumId w:val="240"/>
  </w:num>
  <w:num w:numId="223">
    <w:abstractNumId w:val="180"/>
  </w:num>
  <w:num w:numId="224">
    <w:abstractNumId w:val="163"/>
  </w:num>
  <w:num w:numId="225">
    <w:abstractNumId w:val="246"/>
  </w:num>
  <w:num w:numId="226">
    <w:abstractNumId w:val="260"/>
  </w:num>
  <w:num w:numId="227">
    <w:abstractNumId w:val="11"/>
  </w:num>
  <w:num w:numId="228">
    <w:abstractNumId w:val="224"/>
  </w:num>
  <w:num w:numId="229">
    <w:abstractNumId w:val="245"/>
  </w:num>
  <w:num w:numId="230">
    <w:abstractNumId w:val="256"/>
  </w:num>
  <w:num w:numId="231">
    <w:abstractNumId w:val="208"/>
  </w:num>
  <w:num w:numId="232">
    <w:abstractNumId w:val="28"/>
  </w:num>
  <w:num w:numId="233">
    <w:abstractNumId w:val="257"/>
  </w:num>
  <w:num w:numId="234">
    <w:abstractNumId w:val="228"/>
  </w:num>
  <w:num w:numId="235">
    <w:abstractNumId w:val="190"/>
  </w:num>
  <w:num w:numId="236">
    <w:abstractNumId w:val="50"/>
  </w:num>
  <w:num w:numId="237">
    <w:abstractNumId w:val="197"/>
  </w:num>
  <w:num w:numId="238">
    <w:abstractNumId w:val="202"/>
  </w:num>
  <w:num w:numId="239">
    <w:abstractNumId w:val="0"/>
  </w:num>
  <w:num w:numId="240">
    <w:abstractNumId w:val="248"/>
  </w:num>
  <w:num w:numId="241">
    <w:abstractNumId w:val="6"/>
  </w:num>
  <w:num w:numId="242">
    <w:abstractNumId w:val="226"/>
  </w:num>
  <w:num w:numId="243">
    <w:abstractNumId w:val="33"/>
  </w:num>
  <w:num w:numId="244">
    <w:abstractNumId w:val="216"/>
  </w:num>
  <w:num w:numId="245">
    <w:abstractNumId w:val="13"/>
  </w:num>
  <w:num w:numId="246">
    <w:abstractNumId w:val="255"/>
  </w:num>
  <w:num w:numId="247">
    <w:abstractNumId w:val="108"/>
  </w:num>
  <w:num w:numId="248">
    <w:abstractNumId w:val="34"/>
  </w:num>
  <w:num w:numId="249">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9"/>
  </w:num>
  <w:num w:numId="251">
    <w:abstractNumId w:val="211"/>
  </w:num>
  <w:num w:numId="252">
    <w:abstractNumId w:val="139"/>
  </w:num>
  <w:num w:numId="253">
    <w:abstractNumId w:val="244"/>
  </w:num>
  <w:num w:numId="254">
    <w:abstractNumId w:val="18"/>
  </w:num>
  <w:num w:numId="255">
    <w:abstractNumId w:val="220"/>
  </w:num>
  <w:num w:numId="256">
    <w:abstractNumId w:val="16"/>
  </w:num>
  <w:num w:numId="257">
    <w:abstractNumId w:val="61"/>
  </w:num>
  <w:num w:numId="258">
    <w:abstractNumId w:val="39"/>
  </w:num>
  <w:num w:numId="259">
    <w:abstractNumId w:val="91"/>
  </w:num>
  <w:num w:numId="260">
    <w:abstractNumId w:val="74"/>
  </w:num>
  <w:num w:numId="261">
    <w:abstractNumId w:val="186"/>
  </w:num>
  <w:num w:numId="262">
    <w:abstractNumId w:val="24"/>
  </w:num>
  <w:num w:numId="263">
    <w:abstractNumId w:val="80"/>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4CD1"/>
    <w:rsid w:val="00007397"/>
    <w:rsid w:val="00007535"/>
    <w:rsid w:val="00014A68"/>
    <w:rsid w:val="00025F81"/>
    <w:rsid w:val="0002750C"/>
    <w:rsid w:val="0003520D"/>
    <w:rsid w:val="00076C44"/>
    <w:rsid w:val="000D59E5"/>
    <w:rsid w:val="000F11D3"/>
    <w:rsid w:val="00100FE3"/>
    <w:rsid w:val="00103A05"/>
    <w:rsid w:val="0011482E"/>
    <w:rsid w:val="001418D0"/>
    <w:rsid w:val="00152B2B"/>
    <w:rsid w:val="00170D27"/>
    <w:rsid w:val="00194E24"/>
    <w:rsid w:val="001B08AF"/>
    <w:rsid w:val="001B414F"/>
    <w:rsid w:val="001D06A7"/>
    <w:rsid w:val="002019D0"/>
    <w:rsid w:val="002D21BA"/>
    <w:rsid w:val="0031496F"/>
    <w:rsid w:val="003254C9"/>
    <w:rsid w:val="00325EB4"/>
    <w:rsid w:val="003329B2"/>
    <w:rsid w:val="0034140E"/>
    <w:rsid w:val="00362791"/>
    <w:rsid w:val="00381FFB"/>
    <w:rsid w:val="00393A75"/>
    <w:rsid w:val="003C65F4"/>
    <w:rsid w:val="003C6B02"/>
    <w:rsid w:val="003F0865"/>
    <w:rsid w:val="00423EB3"/>
    <w:rsid w:val="004304F1"/>
    <w:rsid w:val="00462147"/>
    <w:rsid w:val="004746F1"/>
    <w:rsid w:val="00480E70"/>
    <w:rsid w:val="004904DB"/>
    <w:rsid w:val="00493482"/>
    <w:rsid w:val="004A184E"/>
    <w:rsid w:val="004C75AD"/>
    <w:rsid w:val="004E668A"/>
    <w:rsid w:val="004E75F2"/>
    <w:rsid w:val="004F7387"/>
    <w:rsid w:val="0051455A"/>
    <w:rsid w:val="0052448A"/>
    <w:rsid w:val="00541538"/>
    <w:rsid w:val="005429F0"/>
    <w:rsid w:val="00550505"/>
    <w:rsid w:val="00581758"/>
    <w:rsid w:val="005B211D"/>
    <w:rsid w:val="005E0177"/>
    <w:rsid w:val="006749FC"/>
    <w:rsid w:val="00686B8E"/>
    <w:rsid w:val="0069614F"/>
    <w:rsid w:val="00696EEC"/>
    <w:rsid w:val="006A6338"/>
    <w:rsid w:val="006D6E0F"/>
    <w:rsid w:val="00711DD9"/>
    <w:rsid w:val="007139A8"/>
    <w:rsid w:val="00744950"/>
    <w:rsid w:val="0078221F"/>
    <w:rsid w:val="007B01A8"/>
    <w:rsid w:val="007C0EB3"/>
    <w:rsid w:val="007C33EE"/>
    <w:rsid w:val="007F1D34"/>
    <w:rsid w:val="00803F6D"/>
    <w:rsid w:val="00805E76"/>
    <w:rsid w:val="00811E61"/>
    <w:rsid w:val="0082091E"/>
    <w:rsid w:val="008412E3"/>
    <w:rsid w:val="00855B73"/>
    <w:rsid w:val="0088494F"/>
    <w:rsid w:val="00892D48"/>
    <w:rsid w:val="008B0EE4"/>
    <w:rsid w:val="008B5F80"/>
    <w:rsid w:val="008B790A"/>
    <w:rsid w:val="008B7F03"/>
    <w:rsid w:val="008E0FF3"/>
    <w:rsid w:val="008E230F"/>
    <w:rsid w:val="008F4E06"/>
    <w:rsid w:val="008F5389"/>
    <w:rsid w:val="008F54EF"/>
    <w:rsid w:val="0090254B"/>
    <w:rsid w:val="009113B1"/>
    <w:rsid w:val="00914A03"/>
    <w:rsid w:val="00917E89"/>
    <w:rsid w:val="00930B8B"/>
    <w:rsid w:val="00931065"/>
    <w:rsid w:val="00954979"/>
    <w:rsid w:val="00956AFE"/>
    <w:rsid w:val="00962A0F"/>
    <w:rsid w:val="00981D73"/>
    <w:rsid w:val="009B15C6"/>
    <w:rsid w:val="009C5910"/>
    <w:rsid w:val="00A07D42"/>
    <w:rsid w:val="00A10565"/>
    <w:rsid w:val="00A31B63"/>
    <w:rsid w:val="00A47862"/>
    <w:rsid w:val="00A85924"/>
    <w:rsid w:val="00A875A7"/>
    <w:rsid w:val="00AB285E"/>
    <w:rsid w:val="00AB7062"/>
    <w:rsid w:val="00AD0E7F"/>
    <w:rsid w:val="00AD7B33"/>
    <w:rsid w:val="00AE39C0"/>
    <w:rsid w:val="00B00167"/>
    <w:rsid w:val="00B1237F"/>
    <w:rsid w:val="00B14646"/>
    <w:rsid w:val="00B171F5"/>
    <w:rsid w:val="00B20633"/>
    <w:rsid w:val="00B30402"/>
    <w:rsid w:val="00B44960"/>
    <w:rsid w:val="00B47B69"/>
    <w:rsid w:val="00B63019"/>
    <w:rsid w:val="00B762B9"/>
    <w:rsid w:val="00B85959"/>
    <w:rsid w:val="00B93BA5"/>
    <w:rsid w:val="00BA6807"/>
    <w:rsid w:val="00BD0FA7"/>
    <w:rsid w:val="00BF2D81"/>
    <w:rsid w:val="00C07535"/>
    <w:rsid w:val="00C265FA"/>
    <w:rsid w:val="00C32656"/>
    <w:rsid w:val="00C53CAC"/>
    <w:rsid w:val="00C744F0"/>
    <w:rsid w:val="00C96551"/>
    <w:rsid w:val="00CA3AC6"/>
    <w:rsid w:val="00CC074A"/>
    <w:rsid w:val="00D279D3"/>
    <w:rsid w:val="00D34ED7"/>
    <w:rsid w:val="00D35179"/>
    <w:rsid w:val="00D3599F"/>
    <w:rsid w:val="00D44CD1"/>
    <w:rsid w:val="00D57FD1"/>
    <w:rsid w:val="00D60465"/>
    <w:rsid w:val="00D61A8C"/>
    <w:rsid w:val="00D6687D"/>
    <w:rsid w:val="00D82F36"/>
    <w:rsid w:val="00DA17A6"/>
    <w:rsid w:val="00DA3FDB"/>
    <w:rsid w:val="00DE3DF4"/>
    <w:rsid w:val="00DF2F91"/>
    <w:rsid w:val="00DF41E8"/>
    <w:rsid w:val="00E040B9"/>
    <w:rsid w:val="00E23AAD"/>
    <w:rsid w:val="00E23F62"/>
    <w:rsid w:val="00E412BD"/>
    <w:rsid w:val="00E465A3"/>
    <w:rsid w:val="00E60957"/>
    <w:rsid w:val="00E60DBE"/>
    <w:rsid w:val="00E61DB4"/>
    <w:rsid w:val="00E667D5"/>
    <w:rsid w:val="00E74088"/>
    <w:rsid w:val="00E76146"/>
    <w:rsid w:val="00EC2798"/>
    <w:rsid w:val="00ED0C74"/>
    <w:rsid w:val="00EF047E"/>
    <w:rsid w:val="00F015E9"/>
    <w:rsid w:val="00F023FF"/>
    <w:rsid w:val="00F11B58"/>
    <w:rsid w:val="00F16CD3"/>
    <w:rsid w:val="00F254DD"/>
    <w:rsid w:val="00F27105"/>
    <w:rsid w:val="00F31E46"/>
    <w:rsid w:val="00F612F9"/>
    <w:rsid w:val="00F90691"/>
    <w:rsid w:val="00F92B09"/>
    <w:rsid w:val="00FC3AF3"/>
    <w:rsid w:val="00FD4B7A"/>
    <w:rsid w:val="00FF3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rules v:ext="edit">
        <o:r id="V:Rule1" type="connector" idref="#_x0000_s1038"/>
        <o:r id="V:Rule2" type="connector" idref="#_x0000_s1042"/>
        <o:r id="V:Rule3" type="connector" idref="#_x0000_s1044"/>
        <o:r id="V:Rule4" type="connector" idref="#_x0000_s1047"/>
        <o:r id="V:Rule5" type="connector" idref="#_x0000_s1036"/>
        <o:r id="V:Rule6" type="connector" idref="#_x0000_s1046"/>
        <o:r id="V:Rule7" type="connector" idref="#_x0000_s1045"/>
        <o:r id="V:Rule8" type="connector" idref="#_x0000_s1037"/>
        <o:r id="V:Rule9" type="connector" idref="#_x0000_s1043"/>
        <o:r id="V:Rule10" type="connector" idref="#_x0000_s1040"/>
        <o:r id="V:Rule11" type="connector" idref="#_x0000_s1041"/>
        <o:r id="V:Rule12" type="connector" idref="#_x0000_s1039"/>
      </o:rules>
    </o:shapelayout>
  </w:shapeDefaults>
  <w:decimalSymbol w:val=","/>
  <w:listSeparator w:val=";"/>
  <w15:docId w15:val="{83DF8A3F-5767-47A1-B5F1-8392E697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CD1"/>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1"/>
    <w:qFormat/>
    <w:rsid w:val="00D57FD1"/>
    <w:pPr>
      <w:keepNext/>
      <w:widowControl/>
      <w:autoSpaceDE/>
      <w:autoSpaceDN/>
      <w:adjustRightInd/>
      <w:spacing w:before="240" w:after="60"/>
      <w:outlineLvl w:val="0"/>
    </w:pPr>
    <w:rPr>
      <w:rFonts w:ascii="Arial" w:hAnsi="Arial" w:cs="Arial"/>
      <w:b/>
      <w:bCs/>
      <w:kern w:val="32"/>
      <w:sz w:val="32"/>
      <w:szCs w:val="32"/>
      <w:lang w:val="de-DE"/>
    </w:rPr>
  </w:style>
  <w:style w:type="paragraph" w:styleId="2">
    <w:name w:val="heading 2"/>
    <w:basedOn w:val="a"/>
    <w:next w:val="a"/>
    <w:link w:val="20"/>
    <w:unhideWhenUsed/>
    <w:qFormat/>
    <w:rsid w:val="00D44C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qFormat/>
    <w:rsid w:val="00D44CD1"/>
    <w:pPr>
      <w:keepNext/>
      <w:widowControl/>
      <w:autoSpaceDE/>
      <w:autoSpaceDN/>
      <w:adjustRightInd/>
      <w:spacing w:before="240" w:after="60"/>
      <w:outlineLvl w:val="2"/>
    </w:pPr>
    <w:rPr>
      <w:rFonts w:ascii="Arial" w:hAnsi="Arial" w:cs="Arial"/>
      <w:b/>
      <w:bCs/>
      <w:sz w:val="26"/>
      <w:szCs w:val="26"/>
      <w:lang w:val="ru-RU"/>
    </w:rPr>
  </w:style>
  <w:style w:type="paragraph" w:styleId="4">
    <w:name w:val="heading 4"/>
    <w:basedOn w:val="a"/>
    <w:next w:val="a"/>
    <w:link w:val="40"/>
    <w:qFormat/>
    <w:rsid w:val="00D44CD1"/>
    <w:pPr>
      <w:keepNext/>
      <w:widowControl/>
      <w:autoSpaceDE/>
      <w:autoSpaceDN/>
      <w:adjustRightInd/>
      <w:spacing w:before="240" w:after="60"/>
      <w:outlineLvl w:val="3"/>
    </w:pPr>
    <w:rPr>
      <w:rFonts w:ascii="Calibri" w:hAnsi="Calibri"/>
      <w:b/>
      <w:bCs/>
      <w:sz w:val="28"/>
      <w:szCs w:val="28"/>
      <w:lang w:val="de-DE"/>
    </w:rPr>
  </w:style>
  <w:style w:type="paragraph" w:styleId="5">
    <w:name w:val="heading 5"/>
    <w:basedOn w:val="a"/>
    <w:next w:val="a"/>
    <w:link w:val="50"/>
    <w:unhideWhenUsed/>
    <w:qFormat/>
    <w:rsid w:val="00D44C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D57FD1"/>
    <w:pPr>
      <w:widowControl/>
      <w:autoSpaceDE/>
      <w:autoSpaceDN/>
      <w:adjustRightInd/>
      <w:spacing w:before="240" w:after="60"/>
      <w:ind w:firstLine="709"/>
      <w:jc w:val="both"/>
      <w:outlineLvl w:val="5"/>
    </w:pPr>
    <w:rPr>
      <w:rFonts w:ascii="Calibri" w:hAnsi="Calibri"/>
      <w:b/>
      <w:bCs/>
      <w:sz w:val="22"/>
      <w:szCs w:val="22"/>
      <w:lang w:val="ru-RU" w:eastAsia="en-US" w:bidi="en-US"/>
    </w:rPr>
  </w:style>
  <w:style w:type="paragraph" w:styleId="7">
    <w:name w:val="heading 7"/>
    <w:basedOn w:val="a"/>
    <w:next w:val="a"/>
    <w:link w:val="70"/>
    <w:qFormat/>
    <w:rsid w:val="00D57FD1"/>
    <w:pPr>
      <w:widowControl/>
      <w:autoSpaceDE/>
      <w:autoSpaceDN/>
      <w:adjustRightInd/>
      <w:spacing w:before="240" w:after="60"/>
      <w:ind w:firstLine="709"/>
      <w:jc w:val="both"/>
      <w:outlineLvl w:val="6"/>
    </w:pPr>
    <w:rPr>
      <w:rFonts w:ascii="Calibri" w:hAnsi="Calibri"/>
      <w:lang w:val="ru-RU" w:eastAsia="en-US" w:bidi="en-US"/>
    </w:rPr>
  </w:style>
  <w:style w:type="paragraph" w:styleId="8">
    <w:name w:val="heading 8"/>
    <w:basedOn w:val="a"/>
    <w:next w:val="a"/>
    <w:link w:val="80"/>
    <w:qFormat/>
    <w:rsid w:val="00D57FD1"/>
    <w:pPr>
      <w:widowControl/>
      <w:autoSpaceDE/>
      <w:autoSpaceDN/>
      <w:adjustRightInd/>
      <w:spacing w:before="240" w:after="60"/>
      <w:ind w:firstLine="709"/>
      <w:jc w:val="both"/>
      <w:outlineLvl w:val="7"/>
    </w:pPr>
    <w:rPr>
      <w:rFonts w:ascii="Calibri" w:hAnsi="Calibri"/>
      <w:i/>
      <w:iCs/>
      <w:lang w:val="ru-RU" w:eastAsia="en-US" w:bidi="en-US"/>
    </w:rPr>
  </w:style>
  <w:style w:type="paragraph" w:styleId="9">
    <w:name w:val="heading 9"/>
    <w:basedOn w:val="a"/>
    <w:next w:val="a"/>
    <w:link w:val="90"/>
    <w:qFormat/>
    <w:rsid w:val="00D57FD1"/>
    <w:pPr>
      <w:widowControl/>
      <w:autoSpaceDE/>
      <w:autoSpaceDN/>
      <w:adjustRightInd/>
      <w:spacing w:before="240" w:after="60"/>
      <w:ind w:firstLine="709"/>
      <w:jc w:val="both"/>
      <w:outlineLvl w:val="8"/>
    </w:pPr>
    <w:rPr>
      <w:rFonts w:ascii="Arial"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rsid w:val="00D44CD1"/>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D44CD1"/>
    <w:rPr>
      <w:rFonts w:ascii="Calibri" w:eastAsia="Calibri" w:hAnsi="Calibri" w:cs="Times New Roman"/>
      <w:b/>
      <w:bCs/>
      <w:sz w:val="28"/>
      <w:szCs w:val="28"/>
      <w:lang w:val="de-DE" w:eastAsia="ru-RU"/>
    </w:rPr>
  </w:style>
  <w:style w:type="character" w:customStyle="1" w:styleId="31">
    <w:name w:val="Заголовок 3 Знак1"/>
    <w:link w:val="3"/>
    <w:rsid w:val="00D44CD1"/>
    <w:rPr>
      <w:rFonts w:ascii="Arial" w:eastAsia="Calibri" w:hAnsi="Arial" w:cs="Arial"/>
      <w:b/>
      <w:bCs/>
      <w:sz w:val="26"/>
      <w:szCs w:val="26"/>
      <w:lang w:eastAsia="ru-RU"/>
    </w:rPr>
  </w:style>
  <w:style w:type="paragraph" w:customStyle="1" w:styleId="Zag1">
    <w:name w:val="Zag_1"/>
    <w:basedOn w:val="a"/>
    <w:rsid w:val="00D44CD1"/>
    <w:pPr>
      <w:spacing w:after="337" w:line="302" w:lineRule="exact"/>
      <w:jc w:val="center"/>
    </w:pPr>
    <w:rPr>
      <w:b/>
      <w:bCs/>
      <w:color w:val="000000"/>
    </w:rPr>
  </w:style>
  <w:style w:type="character" w:customStyle="1" w:styleId="Zag11">
    <w:name w:val="Zag_11"/>
    <w:rsid w:val="00D44CD1"/>
  </w:style>
  <w:style w:type="paragraph" w:customStyle="1" w:styleId="Osnova">
    <w:name w:val="Osnova"/>
    <w:basedOn w:val="a"/>
    <w:rsid w:val="00D44CD1"/>
    <w:pPr>
      <w:spacing w:line="213" w:lineRule="exact"/>
      <w:ind w:firstLine="339"/>
      <w:jc w:val="both"/>
    </w:pPr>
    <w:rPr>
      <w:rFonts w:ascii="NewtonCSanPin" w:hAnsi="NewtonCSanPin" w:cs="NewtonCSanPin"/>
      <w:color w:val="000000"/>
      <w:sz w:val="21"/>
      <w:szCs w:val="21"/>
    </w:rPr>
  </w:style>
  <w:style w:type="paragraph" w:styleId="a3">
    <w:name w:val="Normal (Web)"/>
    <w:basedOn w:val="a"/>
    <w:uiPriority w:val="99"/>
    <w:unhideWhenUsed/>
    <w:rsid w:val="00D44CD1"/>
    <w:pPr>
      <w:widowControl/>
      <w:autoSpaceDE/>
      <w:autoSpaceDN/>
      <w:adjustRightInd/>
      <w:spacing w:before="100" w:beforeAutospacing="1" w:after="100" w:afterAutospacing="1"/>
    </w:pPr>
    <w:rPr>
      <w:rFonts w:eastAsia="Times New Roman"/>
      <w:lang w:val="ru-RU"/>
    </w:rPr>
  </w:style>
  <w:style w:type="character" w:styleId="a4">
    <w:name w:val="Strong"/>
    <w:uiPriority w:val="22"/>
    <w:qFormat/>
    <w:rsid w:val="00D44CD1"/>
    <w:rPr>
      <w:b/>
      <w:bCs/>
    </w:rPr>
  </w:style>
  <w:style w:type="paragraph" w:customStyle="1" w:styleId="10">
    <w:name w:val="Обычный1"/>
    <w:rsid w:val="00D44CD1"/>
    <w:pPr>
      <w:widowControl w:val="0"/>
      <w:spacing w:after="0" w:line="240" w:lineRule="auto"/>
      <w:jc w:val="both"/>
    </w:pPr>
    <w:rPr>
      <w:rFonts w:ascii="Times New Roman" w:eastAsia="Times New Roman" w:hAnsi="Times New Roman" w:cs="Times New Roman"/>
      <w:sz w:val="20"/>
      <w:szCs w:val="20"/>
      <w:lang w:eastAsia="ru-RU"/>
    </w:rPr>
  </w:style>
  <w:style w:type="paragraph" w:styleId="a5">
    <w:name w:val="List Paragraph"/>
    <w:basedOn w:val="a"/>
    <w:uiPriority w:val="34"/>
    <w:qFormat/>
    <w:rsid w:val="00D44CD1"/>
    <w:pPr>
      <w:ind w:left="720"/>
      <w:contextualSpacing/>
    </w:pPr>
  </w:style>
  <w:style w:type="paragraph" w:customStyle="1" w:styleId="section1">
    <w:name w:val="section1"/>
    <w:basedOn w:val="a"/>
    <w:uiPriority w:val="99"/>
    <w:rsid w:val="00D44CD1"/>
    <w:pPr>
      <w:widowControl/>
      <w:autoSpaceDE/>
      <w:autoSpaceDN/>
      <w:adjustRightInd/>
      <w:spacing w:before="33" w:after="33"/>
    </w:pPr>
    <w:rPr>
      <w:rFonts w:eastAsia="Times New Roman"/>
      <w:sz w:val="20"/>
      <w:szCs w:val="20"/>
      <w:lang w:val="ru-RU"/>
    </w:rPr>
  </w:style>
  <w:style w:type="table" w:styleId="a6">
    <w:name w:val="Table Grid"/>
    <w:basedOn w:val="a1"/>
    <w:uiPriority w:val="59"/>
    <w:rsid w:val="00D44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44CD1"/>
    <w:rPr>
      <w:rFonts w:asciiTheme="majorHAnsi" w:eastAsiaTheme="majorEastAsia" w:hAnsiTheme="majorHAnsi" w:cstheme="majorBidi"/>
      <w:b/>
      <w:bCs/>
      <w:color w:val="4F81BD" w:themeColor="accent1"/>
      <w:sz w:val="26"/>
      <w:szCs w:val="26"/>
      <w:lang w:val="en-US" w:eastAsia="ru-RU"/>
    </w:rPr>
  </w:style>
  <w:style w:type="paragraph" w:styleId="a7">
    <w:name w:val="header"/>
    <w:basedOn w:val="a"/>
    <w:link w:val="a8"/>
    <w:unhideWhenUsed/>
    <w:rsid w:val="00D44CD1"/>
    <w:pPr>
      <w:tabs>
        <w:tab w:val="center" w:pos="4677"/>
        <w:tab w:val="right" w:pos="9355"/>
      </w:tabs>
    </w:pPr>
  </w:style>
  <w:style w:type="character" w:customStyle="1" w:styleId="a8">
    <w:name w:val="Верхний колонтитул Знак"/>
    <w:basedOn w:val="a0"/>
    <w:link w:val="a7"/>
    <w:rsid w:val="00D44CD1"/>
    <w:rPr>
      <w:rFonts w:ascii="Times New Roman" w:eastAsia="Calibri" w:hAnsi="Times New Roman" w:cs="Times New Roman"/>
      <w:sz w:val="24"/>
      <w:szCs w:val="24"/>
      <w:lang w:val="en-US" w:eastAsia="ru-RU"/>
    </w:rPr>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a"/>
    <w:unhideWhenUsed/>
    <w:rsid w:val="00D44CD1"/>
    <w:pPr>
      <w:widowControl/>
      <w:autoSpaceDE/>
      <w:autoSpaceDN/>
      <w:adjustRightInd/>
      <w:spacing w:after="120"/>
    </w:pPr>
    <w:rPr>
      <w:rFonts w:ascii="Calibri" w:hAnsi="Calibri"/>
      <w:lang w:val="ru-RU"/>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9"/>
    <w:rsid w:val="00D44CD1"/>
    <w:rPr>
      <w:rFonts w:ascii="Calibri" w:eastAsia="Calibri" w:hAnsi="Calibri" w:cs="Times New Roman"/>
      <w:sz w:val="24"/>
      <w:szCs w:val="24"/>
      <w:lang w:eastAsia="ru-RU"/>
    </w:rPr>
  </w:style>
  <w:style w:type="paragraph" w:customStyle="1" w:styleId="ab">
    <w:name w:val="Новый"/>
    <w:basedOn w:val="a"/>
    <w:rsid w:val="00D44CD1"/>
    <w:pPr>
      <w:widowControl/>
      <w:autoSpaceDE/>
      <w:autoSpaceDN/>
      <w:adjustRightInd/>
      <w:spacing w:line="360" w:lineRule="auto"/>
      <w:ind w:firstLine="454"/>
      <w:jc w:val="both"/>
    </w:pPr>
    <w:rPr>
      <w:rFonts w:eastAsia="Times New Roman"/>
      <w:sz w:val="28"/>
      <w:lang w:val="ru-RU" w:eastAsia="en-US" w:bidi="en-US"/>
    </w:rPr>
  </w:style>
  <w:style w:type="character" w:customStyle="1" w:styleId="dash041e005f0431005f044b005f0447005f043d005f044b005f0439005f005fchar1char1">
    <w:name w:val="dash041e_005f0431_005f044b_005f0447_005f043d_005f044b_005f0439_005f_005fchar1__char1"/>
    <w:rsid w:val="00D44CD1"/>
    <w:rPr>
      <w:rFonts w:ascii="Times New Roman" w:hAnsi="Times New Roman" w:cs="Times New Roman" w:hint="default"/>
      <w:strike w:val="0"/>
      <w:dstrike w:val="0"/>
      <w:sz w:val="24"/>
      <w:szCs w:val="24"/>
      <w:u w:val="none"/>
      <w:effect w:val="none"/>
    </w:rPr>
  </w:style>
  <w:style w:type="character" w:styleId="ac">
    <w:name w:val="Emphasis"/>
    <w:basedOn w:val="a0"/>
    <w:qFormat/>
    <w:rsid w:val="00D44CD1"/>
    <w:rPr>
      <w:i/>
      <w:iCs/>
    </w:rPr>
  </w:style>
  <w:style w:type="paragraph" w:styleId="21">
    <w:name w:val="Body Text Indent 2"/>
    <w:basedOn w:val="a"/>
    <w:link w:val="22"/>
    <w:unhideWhenUsed/>
    <w:rsid w:val="00D44CD1"/>
    <w:pPr>
      <w:spacing w:after="120" w:line="480" w:lineRule="auto"/>
      <w:ind w:left="283"/>
    </w:pPr>
  </w:style>
  <w:style w:type="character" w:customStyle="1" w:styleId="22">
    <w:name w:val="Основной текст с отступом 2 Знак"/>
    <w:basedOn w:val="a0"/>
    <w:link w:val="21"/>
    <w:semiHidden/>
    <w:rsid w:val="00D44CD1"/>
    <w:rPr>
      <w:rFonts w:ascii="Times New Roman" w:eastAsia="Calibri" w:hAnsi="Times New Roman" w:cs="Times New Roman"/>
      <w:sz w:val="24"/>
      <w:szCs w:val="24"/>
      <w:lang w:val="en-US" w:eastAsia="ru-RU"/>
    </w:rPr>
  </w:style>
  <w:style w:type="paragraph" w:styleId="ad">
    <w:name w:val="Body Text Indent"/>
    <w:basedOn w:val="a"/>
    <w:link w:val="ae"/>
    <w:unhideWhenUsed/>
    <w:rsid w:val="00D44CD1"/>
    <w:pPr>
      <w:spacing w:after="120"/>
      <w:ind w:left="283"/>
    </w:pPr>
  </w:style>
  <w:style w:type="character" w:customStyle="1" w:styleId="ae">
    <w:name w:val="Основной текст с отступом Знак"/>
    <w:basedOn w:val="a0"/>
    <w:link w:val="ad"/>
    <w:rsid w:val="00D44CD1"/>
    <w:rPr>
      <w:rFonts w:ascii="Times New Roman" w:eastAsia="Calibri" w:hAnsi="Times New Roman" w:cs="Times New Roman"/>
      <w:sz w:val="24"/>
      <w:szCs w:val="24"/>
      <w:lang w:val="en-US" w:eastAsia="ru-RU"/>
    </w:rPr>
  </w:style>
  <w:style w:type="paragraph" w:customStyle="1" w:styleId="msonormalcxspmiddlecxspmiddle">
    <w:name w:val="msonormalcxspmiddlecxspmiddle"/>
    <w:basedOn w:val="a"/>
    <w:rsid w:val="00D44CD1"/>
    <w:pPr>
      <w:suppressAutoHyphens/>
      <w:autoSpaceDE/>
      <w:autoSpaceDN/>
      <w:adjustRightInd/>
      <w:spacing w:before="280" w:after="280"/>
    </w:pPr>
    <w:rPr>
      <w:rFonts w:eastAsia="Arial Unicode MS" w:cs="Tahoma"/>
      <w:color w:val="000000"/>
      <w:lang w:eastAsia="ar-SA"/>
    </w:rPr>
  </w:style>
  <w:style w:type="paragraph" w:customStyle="1" w:styleId="western">
    <w:name w:val="western"/>
    <w:basedOn w:val="a"/>
    <w:rsid w:val="00D44CD1"/>
    <w:pPr>
      <w:widowControl/>
      <w:autoSpaceDE/>
      <w:autoSpaceDN/>
      <w:adjustRightInd/>
      <w:spacing w:before="100" w:beforeAutospacing="1" w:after="115"/>
      <w:ind w:firstLine="706"/>
      <w:jc w:val="both"/>
    </w:pPr>
    <w:rPr>
      <w:rFonts w:eastAsia="Times New Roman"/>
      <w:color w:val="000000"/>
      <w:lang w:val="ru-RU"/>
    </w:rPr>
  </w:style>
  <w:style w:type="character" w:customStyle="1" w:styleId="50">
    <w:name w:val="Заголовок 5 Знак"/>
    <w:basedOn w:val="a0"/>
    <w:link w:val="5"/>
    <w:semiHidden/>
    <w:rsid w:val="00D44CD1"/>
    <w:rPr>
      <w:rFonts w:asciiTheme="majorHAnsi" w:eastAsiaTheme="majorEastAsia" w:hAnsiTheme="majorHAnsi" w:cstheme="majorBidi"/>
      <w:color w:val="243F60" w:themeColor="accent1" w:themeShade="7F"/>
      <w:sz w:val="24"/>
      <w:szCs w:val="24"/>
      <w:lang w:val="en-US" w:eastAsia="ru-RU"/>
    </w:rPr>
  </w:style>
  <w:style w:type="paragraph" w:styleId="23">
    <w:name w:val="Body Text 2"/>
    <w:basedOn w:val="a"/>
    <w:link w:val="24"/>
    <w:uiPriority w:val="99"/>
    <w:unhideWhenUsed/>
    <w:rsid w:val="00D44CD1"/>
    <w:pPr>
      <w:spacing w:after="120" w:line="480" w:lineRule="auto"/>
    </w:pPr>
  </w:style>
  <w:style w:type="character" w:customStyle="1" w:styleId="24">
    <w:name w:val="Основной текст 2 Знак"/>
    <w:basedOn w:val="a0"/>
    <w:link w:val="23"/>
    <w:uiPriority w:val="99"/>
    <w:rsid w:val="00D44CD1"/>
    <w:rPr>
      <w:rFonts w:ascii="Times New Roman" w:eastAsia="Calibri" w:hAnsi="Times New Roman" w:cs="Times New Roman"/>
      <w:sz w:val="24"/>
      <w:szCs w:val="24"/>
      <w:lang w:val="en-US" w:eastAsia="ru-RU"/>
    </w:rPr>
  </w:style>
  <w:style w:type="paragraph" w:styleId="32">
    <w:name w:val="Body Text Indent 3"/>
    <w:basedOn w:val="a"/>
    <w:link w:val="33"/>
    <w:unhideWhenUsed/>
    <w:rsid w:val="00D44CD1"/>
    <w:pPr>
      <w:spacing w:after="120"/>
      <w:ind w:left="283"/>
    </w:pPr>
    <w:rPr>
      <w:sz w:val="16"/>
      <w:szCs w:val="16"/>
    </w:rPr>
  </w:style>
  <w:style w:type="character" w:customStyle="1" w:styleId="33">
    <w:name w:val="Основной текст с отступом 3 Знак"/>
    <w:basedOn w:val="a0"/>
    <w:link w:val="32"/>
    <w:rsid w:val="00D44CD1"/>
    <w:rPr>
      <w:rFonts w:ascii="Times New Roman" w:eastAsia="Calibri" w:hAnsi="Times New Roman" w:cs="Times New Roman"/>
      <w:sz w:val="16"/>
      <w:szCs w:val="16"/>
      <w:lang w:val="en-US" w:eastAsia="ru-RU"/>
    </w:rPr>
  </w:style>
  <w:style w:type="paragraph" w:customStyle="1" w:styleId="NR">
    <w:name w:val="NR"/>
    <w:basedOn w:val="a"/>
    <w:rsid w:val="00D44CD1"/>
    <w:pPr>
      <w:widowControl/>
      <w:autoSpaceDE/>
      <w:autoSpaceDN/>
      <w:adjustRightInd/>
    </w:pPr>
    <w:rPr>
      <w:rFonts w:eastAsia="Times New Roman"/>
      <w:szCs w:val="20"/>
      <w:lang w:val="ru-RU"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E75F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4E75F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E75F2"/>
    <w:pPr>
      <w:widowControl/>
      <w:autoSpaceDE/>
      <w:autoSpaceDN/>
      <w:adjustRightInd/>
    </w:pPr>
    <w:rPr>
      <w:rFonts w:eastAsia="Times New Roman"/>
      <w:lang w:val="ru-RU"/>
    </w:rPr>
  </w:style>
  <w:style w:type="paragraph" w:styleId="af">
    <w:name w:val="Plain Text"/>
    <w:basedOn w:val="a"/>
    <w:link w:val="af0"/>
    <w:unhideWhenUsed/>
    <w:rsid w:val="006A6338"/>
    <w:pPr>
      <w:widowControl/>
      <w:autoSpaceDE/>
      <w:autoSpaceDN/>
      <w:adjustRightInd/>
    </w:pPr>
    <w:rPr>
      <w:rFonts w:ascii="Courier New" w:eastAsia="Times New Roman" w:hAnsi="Courier New"/>
      <w:sz w:val="20"/>
      <w:szCs w:val="20"/>
    </w:rPr>
  </w:style>
  <w:style w:type="character" w:customStyle="1" w:styleId="af0">
    <w:name w:val="Текст Знак"/>
    <w:basedOn w:val="a0"/>
    <w:link w:val="af"/>
    <w:rsid w:val="006A6338"/>
    <w:rPr>
      <w:rFonts w:ascii="Courier New" w:eastAsia="Times New Roman" w:hAnsi="Courier New" w:cs="Times New Roman"/>
      <w:sz w:val="20"/>
      <w:szCs w:val="20"/>
      <w:lang w:val="en-US" w:eastAsia="ru-RU"/>
    </w:rPr>
  </w:style>
  <w:style w:type="character" w:customStyle="1" w:styleId="Abstract">
    <w:name w:val="Abstract Знак"/>
    <w:link w:val="Abstract0"/>
    <w:locked/>
    <w:rsid w:val="006A6338"/>
    <w:rPr>
      <w:rFonts w:ascii="Cambria" w:eastAsia="Times New Roman" w:hAnsi="Cambria"/>
      <w:sz w:val="16"/>
      <w:lang w:eastAsia="zh-TW"/>
    </w:rPr>
  </w:style>
  <w:style w:type="paragraph" w:customStyle="1" w:styleId="Abstract0">
    <w:name w:val="Abstract"/>
    <w:basedOn w:val="af1"/>
    <w:link w:val="Abstract"/>
    <w:qFormat/>
    <w:rsid w:val="006A6338"/>
    <w:pPr>
      <w:framePr w:hSpace="187" w:wrap="around" w:hAnchor="margin" w:xAlign="center" w:yAlign="bottom"/>
      <w:widowControl/>
      <w:autoSpaceDE/>
      <w:autoSpaceDN/>
      <w:adjustRightInd/>
      <w:ind w:left="634"/>
    </w:pPr>
    <w:rPr>
      <w:rFonts w:ascii="Cambria" w:eastAsia="Times New Roman" w:hAnsi="Cambria" w:cstheme="minorBidi"/>
      <w:sz w:val="16"/>
      <w:szCs w:val="22"/>
      <w:lang w:val="ru-RU" w:eastAsia="zh-TW"/>
    </w:rPr>
  </w:style>
  <w:style w:type="paragraph" w:customStyle="1" w:styleId="dash041e005f0431005f044b005f0447005f043d005f044b005f0439">
    <w:name w:val="dash041e_005f0431_005f044b_005f0447_005f043d_005f044b_005f0439"/>
    <w:basedOn w:val="a"/>
    <w:uiPriority w:val="99"/>
    <w:rsid w:val="006A6338"/>
    <w:pPr>
      <w:widowControl/>
      <w:autoSpaceDE/>
      <w:autoSpaceDN/>
      <w:adjustRightInd/>
    </w:pPr>
    <w:rPr>
      <w:rFonts w:eastAsia="Times New Roman"/>
      <w:lang w:val="ru-RU"/>
    </w:rPr>
  </w:style>
  <w:style w:type="character" w:customStyle="1" w:styleId="af2">
    <w:name w:val="А_основной Знак"/>
    <w:link w:val="af3"/>
    <w:locked/>
    <w:rsid w:val="006A6338"/>
    <w:rPr>
      <w:sz w:val="28"/>
      <w:szCs w:val="28"/>
    </w:rPr>
  </w:style>
  <w:style w:type="paragraph" w:customStyle="1" w:styleId="af3">
    <w:name w:val="А_основной"/>
    <w:basedOn w:val="a"/>
    <w:link w:val="af2"/>
    <w:qFormat/>
    <w:rsid w:val="006A6338"/>
    <w:pPr>
      <w:widowControl/>
      <w:autoSpaceDE/>
      <w:autoSpaceDN/>
      <w:adjustRightInd/>
      <w:spacing w:line="360" w:lineRule="auto"/>
      <w:ind w:firstLine="454"/>
      <w:jc w:val="both"/>
    </w:pPr>
    <w:rPr>
      <w:rFonts w:asciiTheme="minorHAnsi" w:eastAsiaTheme="minorHAnsi" w:hAnsiTheme="minorHAnsi" w:cstheme="minorBidi"/>
      <w:sz w:val="28"/>
      <w:szCs w:val="28"/>
      <w:lang w:val="ru-RU" w:eastAsia="en-US"/>
    </w:rPr>
  </w:style>
  <w:style w:type="paragraph" w:customStyle="1" w:styleId="list005f0020paragraph">
    <w:name w:val="list_005f0020paragraph"/>
    <w:basedOn w:val="a"/>
    <w:rsid w:val="006A6338"/>
    <w:pPr>
      <w:widowControl/>
      <w:autoSpaceDE/>
      <w:autoSpaceDN/>
      <w:adjustRightInd/>
      <w:ind w:left="720" w:firstLine="700"/>
      <w:jc w:val="both"/>
    </w:pPr>
    <w:rPr>
      <w:rFonts w:eastAsia="Times New Roman"/>
      <w:lang w:val="ru-RU"/>
    </w:rPr>
  </w:style>
  <w:style w:type="character" w:customStyle="1" w:styleId="list005f0020paragraph005f005fchar1char1">
    <w:name w:val="list_005f0020paragraph_005f_005fchar1__char1"/>
    <w:rsid w:val="006A6338"/>
    <w:rPr>
      <w:rFonts w:ascii="Times New Roman" w:hAnsi="Times New Roman" w:cs="Times New Roman" w:hint="default"/>
      <w:strike w:val="0"/>
      <w:dstrike w:val="0"/>
      <w:sz w:val="24"/>
      <w:szCs w:val="24"/>
      <w:u w:val="none"/>
      <w:effect w:val="none"/>
    </w:rPr>
  </w:style>
  <w:style w:type="paragraph" w:styleId="af1">
    <w:name w:val="No Spacing"/>
    <w:qFormat/>
    <w:rsid w:val="006A6338"/>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af4">
    <w:name w:val="Balloon Text"/>
    <w:basedOn w:val="a"/>
    <w:link w:val="af5"/>
    <w:semiHidden/>
    <w:unhideWhenUsed/>
    <w:rsid w:val="00DA3FDB"/>
    <w:rPr>
      <w:rFonts w:ascii="Tahoma" w:hAnsi="Tahoma" w:cs="Tahoma"/>
      <w:sz w:val="16"/>
      <w:szCs w:val="16"/>
    </w:rPr>
  </w:style>
  <w:style w:type="character" w:customStyle="1" w:styleId="af5">
    <w:name w:val="Текст выноски Знак"/>
    <w:basedOn w:val="a0"/>
    <w:link w:val="af4"/>
    <w:uiPriority w:val="99"/>
    <w:semiHidden/>
    <w:rsid w:val="00DA3FDB"/>
    <w:rPr>
      <w:rFonts w:ascii="Tahoma" w:eastAsia="Calibri" w:hAnsi="Tahoma" w:cs="Tahoma"/>
      <w:sz w:val="16"/>
      <w:szCs w:val="16"/>
      <w:lang w:val="en-US" w:eastAsia="ru-RU"/>
    </w:rPr>
  </w:style>
  <w:style w:type="paragraph" w:customStyle="1" w:styleId="12">
    <w:name w:val="Без интервала1"/>
    <w:basedOn w:val="a"/>
    <w:rsid w:val="006D6E0F"/>
    <w:pPr>
      <w:widowControl/>
      <w:autoSpaceDE/>
      <w:autoSpaceDN/>
      <w:adjustRightInd/>
      <w:spacing w:before="19" w:after="19"/>
    </w:pPr>
    <w:rPr>
      <w:rFonts w:eastAsia="Times New Roman"/>
      <w:sz w:val="20"/>
      <w:szCs w:val="20"/>
      <w:lang w:val="ru-RU"/>
    </w:rPr>
  </w:style>
  <w:style w:type="paragraph" w:customStyle="1" w:styleId="13">
    <w:name w:val="Абзац списка1"/>
    <w:basedOn w:val="a"/>
    <w:rsid w:val="006D6E0F"/>
    <w:pPr>
      <w:widowControl/>
      <w:suppressAutoHyphens/>
      <w:autoSpaceDE/>
      <w:autoSpaceDN/>
      <w:adjustRightInd/>
      <w:spacing w:after="200" w:line="276" w:lineRule="auto"/>
      <w:ind w:left="720"/>
    </w:pPr>
    <w:rPr>
      <w:rFonts w:ascii="Calibri" w:eastAsia="SimSun" w:hAnsi="Calibri" w:cs="Calibri"/>
      <w:kern w:val="1"/>
      <w:sz w:val="22"/>
      <w:szCs w:val="22"/>
      <w:lang w:val="ru-RU" w:eastAsia="ar-SA"/>
    </w:rPr>
  </w:style>
  <w:style w:type="character" w:customStyle="1" w:styleId="34">
    <w:name w:val="Основной текст (3)_"/>
    <w:basedOn w:val="a0"/>
    <w:link w:val="35"/>
    <w:rsid w:val="006D6E0F"/>
    <w:rPr>
      <w:rFonts w:ascii="Times New Roman" w:eastAsia="Times New Roman" w:hAnsi="Times New Roman" w:cs="Times New Roman"/>
      <w:b/>
      <w:bCs/>
      <w:sz w:val="28"/>
      <w:szCs w:val="28"/>
      <w:shd w:val="clear" w:color="auto" w:fill="FFFFFF"/>
    </w:rPr>
  </w:style>
  <w:style w:type="paragraph" w:customStyle="1" w:styleId="35">
    <w:name w:val="Основной текст (3)"/>
    <w:basedOn w:val="a"/>
    <w:link w:val="34"/>
    <w:rsid w:val="006D6E0F"/>
    <w:pPr>
      <w:shd w:val="clear" w:color="auto" w:fill="FFFFFF"/>
      <w:autoSpaceDE/>
      <w:autoSpaceDN/>
      <w:adjustRightInd/>
      <w:spacing w:after="120" w:line="0" w:lineRule="atLeast"/>
    </w:pPr>
    <w:rPr>
      <w:rFonts w:eastAsia="Times New Roman"/>
      <w:b/>
      <w:bCs/>
      <w:sz w:val="28"/>
      <w:szCs w:val="28"/>
      <w:lang w:val="ru-RU" w:eastAsia="en-US"/>
    </w:rPr>
  </w:style>
  <w:style w:type="character" w:customStyle="1" w:styleId="25">
    <w:name w:val="Основной текст (2)_"/>
    <w:basedOn w:val="a0"/>
    <w:link w:val="26"/>
    <w:rsid w:val="006D6E0F"/>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6D6E0F"/>
    <w:pPr>
      <w:shd w:val="clear" w:color="auto" w:fill="FFFFFF"/>
      <w:autoSpaceDE/>
      <w:autoSpaceDN/>
      <w:adjustRightInd/>
      <w:spacing w:before="480" w:line="370" w:lineRule="exact"/>
      <w:ind w:hanging="740"/>
    </w:pPr>
    <w:rPr>
      <w:rFonts w:eastAsia="Times New Roman"/>
      <w:sz w:val="28"/>
      <w:szCs w:val="28"/>
      <w:lang w:val="ru-RU" w:eastAsia="en-US"/>
    </w:rPr>
  </w:style>
  <w:style w:type="character" w:customStyle="1" w:styleId="27">
    <w:name w:val="Основной текст (2) + Полужирный"/>
    <w:basedOn w:val="25"/>
    <w:rsid w:val="00FF3C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1">
    <w:name w:val="Основной текст (5)_"/>
    <w:basedOn w:val="a0"/>
    <w:link w:val="52"/>
    <w:rsid w:val="00FF3CC5"/>
    <w:rPr>
      <w:rFonts w:ascii="Times New Roman" w:eastAsia="Times New Roman" w:hAnsi="Times New Roman" w:cs="Times New Roman"/>
      <w:i/>
      <w:iCs/>
      <w:sz w:val="28"/>
      <w:szCs w:val="28"/>
      <w:shd w:val="clear" w:color="auto" w:fill="FFFFFF"/>
    </w:rPr>
  </w:style>
  <w:style w:type="paragraph" w:customStyle="1" w:styleId="52">
    <w:name w:val="Основной текст (5)"/>
    <w:basedOn w:val="a"/>
    <w:link w:val="51"/>
    <w:rsid w:val="00FF3CC5"/>
    <w:pPr>
      <w:shd w:val="clear" w:color="auto" w:fill="FFFFFF"/>
      <w:autoSpaceDE/>
      <w:autoSpaceDN/>
      <w:adjustRightInd/>
      <w:spacing w:line="370" w:lineRule="exact"/>
    </w:pPr>
    <w:rPr>
      <w:rFonts w:eastAsia="Times New Roman"/>
      <w:i/>
      <w:iCs/>
      <w:sz w:val="28"/>
      <w:szCs w:val="28"/>
      <w:lang w:val="ru-RU" w:eastAsia="en-US"/>
    </w:rPr>
  </w:style>
  <w:style w:type="character" w:customStyle="1" w:styleId="36">
    <w:name w:val="Основной текст (3) + Не полужирный"/>
    <w:basedOn w:val="34"/>
    <w:rsid w:val="00FF3C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E667D5"/>
    <w:rPr>
      <w:rFonts w:ascii="Times New Roman" w:eastAsia="Times New Roman" w:hAnsi="Times New Roman" w:cs="Times New Roman"/>
      <w:shd w:val="clear" w:color="auto" w:fill="FFFFFF"/>
    </w:rPr>
  </w:style>
  <w:style w:type="paragraph" w:customStyle="1" w:styleId="42">
    <w:name w:val="Основной текст (4)"/>
    <w:basedOn w:val="a"/>
    <w:link w:val="41"/>
    <w:rsid w:val="00E667D5"/>
    <w:pPr>
      <w:shd w:val="clear" w:color="auto" w:fill="FFFFFF"/>
      <w:autoSpaceDE/>
      <w:autoSpaceDN/>
      <w:adjustRightInd/>
      <w:spacing w:line="317" w:lineRule="exact"/>
      <w:ind w:hanging="760"/>
      <w:jc w:val="both"/>
    </w:pPr>
    <w:rPr>
      <w:rFonts w:eastAsia="Times New Roman"/>
      <w:sz w:val="22"/>
      <w:szCs w:val="22"/>
      <w:lang w:val="ru-RU" w:eastAsia="en-US"/>
    </w:rPr>
  </w:style>
  <w:style w:type="character" w:customStyle="1" w:styleId="61">
    <w:name w:val="Основной текст (6)_"/>
    <w:basedOn w:val="a0"/>
    <w:link w:val="62"/>
    <w:rsid w:val="00E667D5"/>
    <w:rPr>
      <w:rFonts w:ascii="Times New Roman" w:eastAsia="Times New Roman" w:hAnsi="Times New Roman" w:cs="Times New Roman"/>
      <w:b/>
      <w:bCs/>
      <w:sz w:val="18"/>
      <w:szCs w:val="18"/>
      <w:shd w:val="clear" w:color="auto" w:fill="FFFFFF"/>
    </w:rPr>
  </w:style>
  <w:style w:type="paragraph" w:customStyle="1" w:styleId="62">
    <w:name w:val="Основной текст (6)"/>
    <w:basedOn w:val="a"/>
    <w:link w:val="61"/>
    <w:rsid w:val="00E667D5"/>
    <w:pPr>
      <w:shd w:val="clear" w:color="auto" w:fill="FFFFFF"/>
      <w:autoSpaceDE/>
      <w:autoSpaceDN/>
      <w:adjustRightInd/>
      <w:spacing w:line="0" w:lineRule="atLeast"/>
    </w:pPr>
    <w:rPr>
      <w:rFonts w:eastAsia="Times New Roman"/>
      <w:b/>
      <w:bCs/>
      <w:sz w:val="18"/>
      <w:szCs w:val="18"/>
      <w:lang w:val="ru-RU" w:eastAsia="en-US"/>
    </w:rPr>
  </w:style>
  <w:style w:type="character" w:customStyle="1" w:styleId="14">
    <w:name w:val="Заголовок №1_"/>
    <w:basedOn w:val="a0"/>
    <w:link w:val="15"/>
    <w:rsid w:val="00E667D5"/>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E667D5"/>
    <w:pPr>
      <w:shd w:val="clear" w:color="auto" w:fill="FFFFFF"/>
      <w:autoSpaceDE/>
      <w:autoSpaceDN/>
      <w:adjustRightInd/>
      <w:spacing w:after="480" w:line="0" w:lineRule="atLeast"/>
      <w:jc w:val="both"/>
      <w:outlineLvl w:val="0"/>
    </w:pPr>
    <w:rPr>
      <w:rFonts w:eastAsia="Times New Roman"/>
      <w:b/>
      <w:bCs/>
      <w:sz w:val="28"/>
      <w:szCs w:val="28"/>
      <w:lang w:val="ru-RU" w:eastAsia="en-US"/>
    </w:rPr>
  </w:style>
  <w:style w:type="character" w:customStyle="1" w:styleId="af6">
    <w:name w:val="Подпись к таблице_"/>
    <w:basedOn w:val="a0"/>
    <w:link w:val="af7"/>
    <w:rsid w:val="00E667D5"/>
    <w:rPr>
      <w:rFonts w:ascii="Times New Roman" w:eastAsia="Times New Roman" w:hAnsi="Times New Roman" w:cs="Times New Roman"/>
      <w:b/>
      <w:bCs/>
      <w:shd w:val="clear" w:color="auto" w:fill="FFFFFF"/>
    </w:rPr>
  </w:style>
  <w:style w:type="paragraph" w:customStyle="1" w:styleId="af7">
    <w:name w:val="Подпись к таблице"/>
    <w:basedOn w:val="a"/>
    <w:link w:val="af6"/>
    <w:rsid w:val="00E667D5"/>
    <w:pPr>
      <w:shd w:val="clear" w:color="auto" w:fill="FFFFFF"/>
      <w:autoSpaceDE/>
      <w:autoSpaceDN/>
      <w:adjustRightInd/>
      <w:spacing w:line="0" w:lineRule="atLeast"/>
      <w:ind w:hanging="2060"/>
      <w:jc w:val="right"/>
    </w:pPr>
    <w:rPr>
      <w:rFonts w:eastAsia="Times New Roman"/>
      <w:b/>
      <w:bCs/>
      <w:sz w:val="22"/>
      <w:szCs w:val="22"/>
      <w:lang w:val="ru-RU" w:eastAsia="en-US"/>
    </w:rPr>
  </w:style>
  <w:style w:type="character" w:customStyle="1" w:styleId="2105pt">
    <w:name w:val="Основной текст (2) + 10;5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
    <w:name w:val="Подпись к таблице (2)_"/>
    <w:basedOn w:val="a0"/>
    <w:link w:val="29"/>
    <w:rsid w:val="00E667D5"/>
    <w:rPr>
      <w:rFonts w:ascii="Times New Roman" w:eastAsia="Times New Roman" w:hAnsi="Times New Roman" w:cs="Times New Roman"/>
      <w:sz w:val="28"/>
      <w:szCs w:val="28"/>
      <w:shd w:val="clear" w:color="auto" w:fill="FFFFFF"/>
    </w:rPr>
  </w:style>
  <w:style w:type="paragraph" w:customStyle="1" w:styleId="29">
    <w:name w:val="Подпись к таблице (2)"/>
    <w:basedOn w:val="a"/>
    <w:link w:val="28"/>
    <w:rsid w:val="00E667D5"/>
    <w:pPr>
      <w:shd w:val="clear" w:color="auto" w:fill="FFFFFF"/>
      <w:autoSpaceDE/>
      <w:autoSpaceDN/>
      <w:adjustRightInd/>
      <w:spacing w:after="120" w:line="0" w:lineRule="atLeast"/>
      <w:jc w:val="right"/>
    </w:pPr>
    <w:rPr>
      <w:rFonts w:eastAsia="Times New Roman"/>
      <w:sz w:val="28"/>
      <w:szCs w:val="28"/>
      <w:lang w:val="ru-RU" w:eastAsia="en-US"/>
    </w:rPr>
  </w:style>
  <w:style w:type="character" w:customStyle="1" w:styleId="210pt">
    <w:name w:val="Основной текст (2) + 10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8">
    <w:name w:val="Колонтитул_"/>
    <w:basedOn w:val="a0"/>
    <w:link w:val="af9"/>
    <w:rsid w:val="00E667D5"/>
    <w:rPr>
      <w:rFonts w:ascii="Times New Roman" w:eastAsia="Times New Roman" w:hAnsi="Times New Roman" w:cs="Times New Roman"/>
      <w:b/>
      <w:bCs/>
      <w:sz w:val="28"/>
      <w:szCs w:val="28"/>
      <w:shd w:val="clear" w:color="auto" w:fill="FFFFFF"/>
    </w:rPr>
  </w:style>
  <w:style w:type="character" w:customStyle="1" w:styleId="afa">
    <w:name w:val="Колонтитул + Не полужирный"/>
    <w:basedOn w:val="af8"/>
    <w:rsid w:val="00E667D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af9">
    <w:name w:val="Колонтитул"/>
    <w:basedOn w:val="a"/>
    <w:link w:val="af8"/>
    <w:rsid w:val="00E667D5"/>
    <w:pPr>
      <w:shd w:val="clear" w:color="auto" w:fill="FFFFFF"/>
      <w:autoSpaceDE/>
      <w:autoSpaceDN/>
      <w:adjustRightInd/>
      <w:spacing w:line="379" w:lineRule="exact"/>
    </w:pPr>
    <w:rPr>
      <w:rFonts w:eastAsia="Times New Roman"/>
      <w:b/>
      <w:bCs/>
      <w:sz w:val="28"/>
      <w:szCs w:val="28"/>
      <w:lang w:val="ru-RU" w:eastAsia="en-US"/>
    </w:rPr>
  </w:style>
  <w:style w:type="character" w:customStyle="1" w:styleId="91">
    <w:name w:val="Основной текст (9)_"/>
    <w:basedOn w:val="a0"/>
    <w:link w:val="92"/>
    <w:rsid w:val="00E667D5"/>
    <w:rPr>
      <w:rFonts w:ascii="Times New Roman" w:eastAsia="Times New Roman" w:hAnsi="Times New Roman" w:cs="Times New Roman"/>
      <w:b/>
      <w:bCs/>
      <w:shd w:val="clear" w:color="auto" w:fill="FFFFFF"/>
    </w:rPr>
  </w:style>
  <w:style w:type="paragraph" w:customStyle="1" w:styleId="92">
    <w:name w:val="Основной текст (9)"/>
    <w:basedOn w:val="a"/>
    <w:link w:val="91"/>
    <w:rsid w:val="00E667D5"/>
    <w:pPr>
      <w:shd w:val="clear" w:color="auto" w:fill="FFFFFF"/>
      <w:autoSpaceDE/>
      <w:autoSpaceDN/>
      <w:adjustRightInd/>
      <w:spacing w:after="120" w:line="0" w:lineRule="atLeast"/>
      <w:jc w:val="center"/>
    </w:pPr>
    <w:rPr>
      <w:rFonts w:eastAsia="Times New Roman"/>
      <w:b/>
      <w:bCs/>
      <w:sz w:val="22"/>
      <w:szCs w:val="22"/>
      <w:lang w:val="ru-RU" w:eastAsia="en-US"/>
    </w:rPr>
  </w:style>
  <w:style w:type="character" w:customStyle="1" w:styleId="212pt">
    <w:name w:val="Основной текст (2) + 12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link w:val="82"/>
    <w:rsid w:val="00E667D5"/>
    <w:rPr>
      <w:rFonts w:ascii="Times New Roman" w:eastAsia="Times New Roman" w:hAnsi="Times New Roman" w:cs="Times New Roman"/>
      <w:sz w:val="18"/>
      <w:szCs w:val="18"/>
      <w:shd w:val="clear" w:color="auto" w:fill="FFFFFF"/>
    </w:rPr>
  </w:style>
  <w:style w:type="paragraph" w:customStyle="1" w:styleId="82">
    <w:name w:val="Основной текст (8)"/>
    <w:basedOn w:val="a"/>
    <w:link w:val="81"/>
    <w:rsid w:val="00E667D5"/>
    <w:pPr>
      <w:shd w:val="clear" w:color="auto" w:fill="FFFFFF"/>
      <w:autoSpaceDE/>
      <w:autoSpaceDN/>
      <w:adjustRightInd/>
      <w:spacing w:line="206" w:lineRule="exact"/>
      <w:ind w:hanging="180"/>
    </w:pPr>
    <w:rPr>
      <w:rFonts w:eastAsia="Times New Roman"/>
      <w:sz w:val="18"/>
      <w:szCs w:val="18"/>
      <w:lang w:val="ru-RU" w:eastAsia="en-US"/>
    </w:rPr>
  </w:style>
  <w:style w:type="character" w:customStyle="1" w:styleId="apple-converted-space">
    <w:name w:val="apple-converted-space"/>
    <w:basedOn w:val="a0"/>
    <w:rsid w:val="00F31E46"/>
  </w:style>
  <w:style w:type="paragraph" w:styleId="afb">
    <w:name w:val="footer"/>
    <w:basedOn w:val="a"/>
    <w:link w:val="afc"/>
    <w:unhideWhenUsed/>
    <w:rsid w:val="00DF2F91"/>
    <w:pPr>
      <w:tabs>
        <w:tab w:val="center" w:pos="4677"/>
        <w:tab w:val="right" w:pos="9355"/>
      </w:tabs>
    </w:pPr>
  </w:style>
  <w:style w:type="character" w:customStyle="1" w:styleId="afc">
    <w:name w:val="Нижний колонтитул Знак"/>
    <w:basedOn w:val="a0"/>
    <w:link w:val="afb"/>
    <w:rsid w:val="00DF2F91"/>
    <w:rPr>
      <w:rFonts w:ascii="Times New Roman" w:eastAsia="Calibri" w:hAnsi="Times New Roman" w:cs="Times New Roman"/>
      <w:sz w:val="24"/>
      <w:szCs w:val="24"/>
      <w:lang w:val="en-US" w:eastAsia="ru-RU"/>
    </w:rPr>
  </w:style>
  <w:style w:type="character" w:customStyle="1" w:styleId="16">
    <w:name w:val="Заголовок 1 Знак"/>
    <w:basedOn w:val="a0"/>
    <w:rsid w:val="00D57FD1"/>
    <w:rPr>
      <w:rFonts w:asciiTheme="majorHAnsi" w:eastAsiaTheme="majorEastAsia" w:hAnsiTheme="majorHAnsi" w:cstheme="majorBidi"/>
      <w:b/>
      <w:bCs/>
      <w:color w:val="365F91" w:themeColor="accent1" w:themeShade="BF"/>
      <w:sz w:val="28"/>
      <w:szCs w:val="28"/>
      <w:lang w:val="en-US" w:eastAsia="ru-RU"/>
    </w:rPr>
  </w:style>
  <w:style w:type="character" w:customStyle="1" w:styleId="60">
    <w:name w:val="Заголовок 6 Знак"/>
    <w:basedOn w:val="a0"/>
    <w:link w:val="6"/>
    <w:rsid w:val="00D57FD1"/>
    <w:rPr>
      <w:rFonts w:ascii="Calibri" w:eastAsia="Calibri" w:hAnsi="Calibri" w:cs="Times New Roman"/>
      <w:b/>
      <w:bCs/>
      <w:lang w:bidi="en-US"/>
    </w:rPr>
  </w:style>
  <w:style w:type="character" w:customStyle="1" w:styleId="70">
    <w:name w:val="Заголовок 7 Знак"/>
    <w:basedOn w:val="a0"/>
    <w:link w:val="7"/>
    <w:rsid w:val="00D57FD1"/>
    <w:rPr>
      <w:rFonts w:ascii="Calibri" w:eastAsia="Calibri" w:hAnsi="Calibri" w:cs="Times New Roman"/>
      <w:sz w:val="24"/>
      <w:szCs w:val="24"/>
      <w:lang w:bidi="en-US"/>
    </w:rPr>
  </w:style>
  <w:style w:type="character" w:customStyle="1" w:styleId="80">
    <w:name w:val="Заголовок 8 Знак"/>
    <w:basedOn w:val="a0"/>
    <w:link w:val="8"/>
    <w:rsid w:val="00D57FD1"/>
    <w:rPr>
      <w:rFonts w:ascii="Calibri" w:eastAsia="Calibri" w:hAnsi="Calibri" w:cs="Times New Roman"/>
      <w:i/>
      <w:iCs/>
      <w:sz w:val="24"/>
      <w:szCs w:val="24"/>
      <w:lang w:bidi="en-US"/>
    </w:rPr>
  </w:style>
  <w:style w:type="character" w:customStyle="1" w:styleId="90">
    <w:name w:val="Заголовок 9 Знак"/>
    <w:basedOn w:val="a0"/>
    <w:link w:val="9"/>
    <w:rsid w:val="00D57FD1"/>
    <w:rPr>
      <w:rFonts w:ascii="Arial" w:eastAsia="Calibri" w:hAnsi="Arial" w:cs="Times New Roman"/>
      <w:lang w:bidi="en-US"/>
    </w:rPr>
  </w:style>
  <w:style w:type="character" w:customStyle="1" w:styleId="11">
    <w:name w:val="Заголовок 1 Знак1"/>
    <w:link w:val="1"/>
    <w:rsid w:val="00D57FD1"/>
    <w:rPr>
      <w:rFonts w:ascii="Arial" w:eastAsia="Calibri" w:hAnsi="Arial" w:cs="Arial"/>
      <w:b/>
      <w:bCs/>
      <w:kern w:val="32"/>
      <w:sz w:val="32"/>
      <w:szCs w:val="32"/>
      <w:lang w:val="de-DE" w:eastAsia="ru-RU"/>
    </w:rPr>
  </w:style>
  <w:style w:type="character" w:customStyle="1" w:styleId="210">
    <w:name w:val="Заголовок 2 Знак1"/>
    <w:rsid w:val="00D57FD1"/>
    <w:rPr>
      <w:rFonts w:ascii="Cambria" w:hAnsi="Cambria"/>
      <w:b/>
      <w:color w:val="4F81BD"/>
      <w:sz w:val="26"/>
      <w:szCs w:val="26"/>
      <w:lang w:val="ru-RU" w:eastAsia="ru-RU" w:bidi="ar-SA"/>
    </w:rPr>
  </w:style>
  <w:style w:type="character" w:styleId="afd">
    <w:name w:val="footnote reference"/>
    <w:basedOn w:val="a0"/>
    <w:rsid w:val="00D57FD1"/>
  </w:style>
  <w:style w:type="character" w:customStyle="1" w:styleId="Osnova1">
    <w:name w:val="Osnova1"/>
    <w:rsid w:val="00D57FD1"/>
  </w:style>
  <w:style w:type="paragraph" w:customStyle="1" w:styleId="Zag2">
    <w:name w:val="Zag_2"/>
    <w:basedOn w:val="a"/>
    <w:rsid w:val="00D57FD1"/>
    <w:pPr>
      <w:spacing w:after="129" w:line="291" w:lineRule="exact"/>
      <w:jc w:val="center"/>
    </w:pPr>
    <w:rPr>
      <w:b/>
      <w:bCs/>
      <w:color w:val="000000"/>
    </w:rPr>
  </w:style>
  <w:style w:type="character" w:customStyle="1" w:styleId="Zag21">
    <w:name w:val="Zag_21"/>
    <w:rsid w:val="00D57FD1"/>
  </w:style>
  <w:style w:type="paragraph" w:customStyle="1" w:styleId="Zag3">
    <w:name w:val="Zag_3"/>
    <w:basedOn w:val="a"/>
    <w:rsid w:val="00D57FD1"/>
    <w:pPr>
      <w:spacing w:after="68" w:line="282" w:lineRule="exact"/>
      <w:jc w:val="center"/>
    </w:pPr>
    <w:rPr>
      <w:i/>
      <w:iCs/>
      <w:color w:val="000000"/>
    </w:rPr>
  </w:style>
  <w:style w:type="character" w:customStyle="1" w:styleId="Zag31">
    <w:name w:val="Zag_31"/>
    <w:rsid w:val="00D57FD1"/>
  </w:style>
  <w:style w:type="paragraph" w:customStyle="1" w:styleId="afe">
    <w:name w:val="Ξαϋχνϋι"/>
    <w:basedOn w:val="a"/>
    <w:rsid w:val="00D57FD1"/>
    <w:rPr>
      <w:color w:val="000000"/>
    </w:rPr>
  </w:style>
  <w:style w:type="paragraph" w:customStyle="1" w:styleId="aff">
    <w:name w:val="Νξβϋι"/>
    <w:basedOn w:val="a"/>
    <w:rsid w:val="00D57FD1"/>
    <w:rPr>
      <w:color w:val="000000"/>
    </w:rPr>
  </w:style>
  <w:style w:type="character" w:customStyle="1" w:styleId="17">
    <w:name w:val="Нижний колонтитул Знак1"/>
    <w:locked/>
    <w:rsid w:val="00D57FD1"/>
    <w:rPr>
      <w:rFonts w:ascii="Times New Roman" w:hAnsi="Times New Roman" w:cs="Times New Roman"/>
      <w:sz w:val="24"/>
      <w:szCs w:val="24"/>
      <w:lang w:val="en-US" w:eastAsia="ru-RU"/>
    </w:rPr>
  </w:style>
  <w:style w:type="paragraph" w:customStyle="1" w:styleId="zag4">
    <w:name w:val="zag_4"/>
    <w:basedOn w:val="a"/>
    <w:rsid w:val="00D57FD1"/>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D57FD1"/>
    <w:rPr>
      <w:rFonts w:ascii="Arial" w:hAnsi="Arial" w:cs="Arial"/>
      <w:color w:val="000000"/>
    </w:rPr>
  </w:style>
  <w:style w:type="paragraph" w:customStyle="1" w:styleId="text2">
    <w:name w:val="text2"/>
    <w:basedOn w:val="a"/>
    <w:rsid w:val="00D57FD1"/>
    <w:pPr>
      <w:ind w:left="566" w:right="793"/>
      <w:jc w:val="both"/>
    </w:pPr>
    <w:rPr>
      <w:color w:val="000000"/>
    </w:rPr>
  </w:style>
  <w:style w:type="character" w:customStyle="1" w:styleId="18">
    <w:name w:val="Основной текст с отступом Знак1"/>
    <w:rsid w:val="00D57FD1"/>
    <w:rPr>
      <w:sz w:val="24"/>
      <w:szCs w:val="24"/>
      <w:lang w:val="ru-RU" w:eastAsia="ru-RU" w:bidi="ar-SA"/>
    </w:rPr>
  </w:style>
  <w:style w:type="paragraph" w:styleId="aff0">
    <w:name w:val="footnote text"/>
    <w:aliases w:val="Знак6,F1"/>
    <w:basedOn w:val="a"/>
    <w:link w:val="aff1"/>
    <w:unhideWhenUsed/>
    <w:rsid w:val="00D57FD1"/>
    <w:pPr>
      <w:autoSpaceDE/>
      <w:autoSpaceDN/>
      <w:adjustRightInd/>
      <w:ind w:firstLine="400"/>
      <w:jc w:val="both"/>
    </w:pPr>
    <w:rPr>
      <w:rFonts w:ascii="Calibri" w:hAnsi="Calibri"/>
      <w:lang w:val="ru-RU"/>
    </w:rPr>
  </w:style>
  <w:style w:type="character" w:customStyle="1" w:styleId="aff1">
    <w:name w:val="Текст сноски Знак"/>
    <w:aliases w:val="Знак6 Знак,F1 Знак"/>
    <w:basedOn w:val="a0"/>
    <w:link w:val="aff0"/>
    <w:rsid w:val="00D57FD1"/>
    <w:rPr>
      <w:rFonts w:ascii="Calibri" w:eastAsia="Calibri" w:hAnsi="Calibri" w:cs="Times New Roman"/>
      <w:sz w:val="24"/>
      <w:szCs w:val="24"/>
      <w:lang w:eastAsia="ru-RU"/>
    </w:rPr>
  </w:style>
  <w:style w:type="character" w:styleId="aff2">
    <w:name w:val="Hyperlink"/>
    <w:rsid w:val="00D57FD1"/>
    <w:rPr>
      <w:color w:val="0000FF"/>
      <w:u w:val="single"/>
    </w:rPr>
  </w:style>
  <w:style w:type="paragraph" w:customStyle="1" w:styleId="19">
    <w:name w:val="Знак Знак1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customStyle="1" w:styleId="aff3">
    <w:name w:val="Знак Знак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aff4">
    <w:name w:val="Title"/>
    <w:basedOn w:val="a"/>
    <w:link w:val="1a"/>
    <w:qFormat/>
    <w:rsid w:val="00D57FD1"/>
    <w:pPr>
      <w:widowControl/>
      <w:autoSpaceDE/>
      <w:autoSpaceDN/>
      <w:adjustRightInd/>
      <w:ind w:left="-993" w:right="-285"/>
      <w:jc w:val="center"/>
    </w:pPr>
    <w:rPr>
      <w:rFonts w:ascii="Calibri" w:hAnsi="Calibri"/>
      <w:b/>
      <w:szCs w:val="20"/>
      <w:lang w:val="ru-RU"/>
    </w:rPr>
  </w:style>
  <w:style w:type="character" w:customStyle="1" w:styleId="aff5">
    <w:name w:val="Название Знак"/>
    <w:basedOn w:val="a0"/>
    <w:rsid w:val="00D57FD1"/>
    <w:rPr>
      <w:rFonts w:asciiTheme="majorHAnsi" w:eastAsiaTheme="majorEastAsia" w:hAnsiTheme="majorHAnsi" w:cstheme="majorBidi"/>
      <w:color w:val="17365D" w:themeColor="text2" w:themeShade="BF"/>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
    <w:rsid w:val="00D57FD1"/>
    <w:pPr>
      <w:widowControl/>
      <w:adjustRightInd/>
      <w:spacing w:after="160" w:line="240" w:lineRule="exact"/>
    </w:pPr>
    <w:rPr>
      <w:rFonts w:ascii="Arial" w:eastAsia="Times New Roman" w:hAnsi="Arial" w:cs="Arial"/>
      <w:sz w:val="20"/>
      <w:szCs w:val="20"/>
      <w:lang w:eastAsia="en-US"/>
    </w:rPr>
  </w:style>
  <w:style w:type="paragraph" w:customStyle="1" w:styleId="aff6">
    <w:name w:val="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customStyle="1" w:styleId="2a">
    <w:name w:val="Обычный2"/>
    <w:rsid w:val="00D57FD1"/>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rsid w:val="00D57FD1"/>
  </w:style>
  <w:style w:type="character" w:customStyle="1" w:styleId="grame">
    <w:name w:val="grame"/>
    <w:basedOn w:val="a0"/>
    <w:rsid w:val="00D57FD1"/>
  </w:style>
  <w:style w:type="paragraph" w:customStyle="1" w:styleId="aff7">
    <w:name w:val="a"/>
    <w:basedOn w:val="a"/>
    <w:rsid w:val="00D57FD1"/>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D57FD1"/>
    <w:pPr>
      <w:widowControl/>
    </w:pPr>
    <w:rPr>
      <w:rFonts w:eastAsia="Times New Roman"/>
      <w:lang w:val="ru-RU"/>
    </w:rPr>
  </w:style>
  <w:style w:type="character" w:styleId="aff8">
    <w:name w:val="page number"/>
    <w:basedOn w:val="a0"/>
    <w:rsid w:val="00D57FD1"/>
  </w:style>
  <w:style w:type="paragraph" w:customStyle="1" w:styleId="aff9">
    <w:name w:val="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character" w:customStyle="1" w:styleId="610">
    <w:name w:val="Знак6 Знак Знак1"/>
    <w:semiHidden/>
    <w:locked/>
    <w:rsid w:val="00D57FD1"/>
    <w:rPr>
      <w:lang w:val="ru-RU" w:eastAsia="ru-RU" w:bidi="ar-SA"/>
    </w:rPr>
  </w:style>
  <w:style w:type="character" w:customStyle="1" w:styleId="normalchar1">
    <w:name w:val="normal__char1"/>
    <w:rsid w:val="00D57FD1"/>
    <w:rPr>
      <w:rFonts w:ascii="Calibri" w:hAnsi="Calibri" w:hint="default"/>
      <w:sz w:val="22"/>
      <w:szCs w:val="22"/>
    </w:rPr>
  </w:style>
  <w:style w:type="paragraph" w:customStyle="1" w:styleId="2b">
    <w:name w:val="Абзац списка2"/>
    <w:basedOn w:val="a"/>
    <w:rsid w:val="00D57FD1"/>
    <w:pPr>
      <w:widowControl/>
      <w:autoSpaceDE/>
      <w:autoSpaceDN/>
      <w:adjustRightInd/>
      <w:ind w:left="720"/>
      <w:contextualSpacing/>
    </w:pPr>
    <w:rPr>
      <w:lang w:val="ru-RU"/>
    </w:rPr>
  </w:style>
  <w:style w:type="paragraph" w:customStyle="1" w:styleId="affa">
    <w:name w:val="Знак Знак Знак 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b">
    <w:name w:val="Номер 1"/>
    <w:basedOn w:val="1"/>
    <w:uiPriority w:val="99"/>
    <w:qFormat/>
    <w:rsid w:val="00D57FD1"/>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D57FD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c">
    <w:name w:val="Номер 2"/>
    <w:basedOn w:val="3"/>
    <w:uiPriority w:val="99"/>
    <w:qFormat/>
    <w:rsid w:val="00D57FD1"/>
    <w:pPr>
      <w:spacing w:before="120" w:after="120" w:line="360" w:lineRule="auto"/>
      <w:jc w:val="center"/>
    </w:pPr>
    <w:rPr>
      <w:rFonts w:ascii="Times New Roman" w:hAnsi="Times New Roman"/>
      <w:sz w:val="28"/>
      <w:szCs w:val="28"/>
    </w:rPr>
  </w:style>
  <w:style w:type="paragraph" w:customStyle="1" w:styleId="211">
    <w:name w:val="Основной текст 21"/>
    <w:basedOn w:val="a"/>
    <w:uiPriority w:val="99"/>
    <w:rsid w:val="00D57FD1"/>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D57FD1"/>
    <w:pPr>
      <w:widowControl/>
      <w:autoSpaceDE/>
      <w:autoSpaceDN/>
      <w:adjustRightInd/>
      <w:ind w:firstLine="709"/>
      <w:jc w:val="both"/>
    </w:pPr>
    <w:rPr>
      <w:rFonts w:eastAsia="Times New Roman"/>
      <w:lang w:val="ru-RU"/>
    </w:rPr>
  </w:style>
  <w:style w:type="paragraph" w:customStyle="1" w:styleId="212">
    <w:name w:val="Основной текст с отступом 21"/>
    <w:basedOn w:val="a"/>
    <w:rsid w:val="00D57FD1"/>
    <w:pPr>
      <w:widowControl/>
      <w:autoSpaceDE/>
      <w:autoSpaceDN/>
      <w:adjustRightInd/>
      <w:ind w:firstLine="709"/>
      <w:jc w:val="both"/>
    </w:pPr>
    <w:rPr>
      <w:rFonts w:eastAsia="Times New Roman"/>
      <w:sz w:val="22"/>
      <w:szCs w:val="20"/>
      <w:lang w:val="ru-RU"/>
    </w:rPr>
  </w:style>
  <w:style w:type="character" w:customStyle="1" w:styleId="FontStyle37">
    <w:name w:val="Font Style37"/>
    <w:rsid w:val="00D57FD1"/>
    <w:rPr>
      <w:rFonts w:ascii="Times New Roman" w:hAnsi="Times New Roman" w:cs="Times New Roman"/>
      <w:sz w:val="20"/>
      <w:szCs w:val="20"/>
    </w:rPr>
  </w:style>
  <w:style w:type="paragraph" w:customStyle="1" w:styleId="Style3">
    <w:name w:val="Style3"/>
    <w:basedOn w:val="a"/>
    <w:rsid w:val="00D57FD1"/>
    <w:pPr>
      <w:spacing w:line="293" w:lineRule="exact"/>
      <w:ind w:firstLine="504"/>
      <w:jc w:val="both"/>
    </w:pPr>
    <w:rPr>
      <w:rFonts w:eastAsia="Times New Roman"/>
      <w:lang w:val="ru-RU"/>
    </w:rPr>
  </w:style>
  <w:style w:type="paragraph" w:customStyle="1" w:styleId="Style1">
    <w:name w:val="Style1"/>
    <w:basedOn w:val="a"/>
    <w:rsid w:val="00D57FD1"/>
    <w:pPr>
      <w:spacing w:line="298" w:lineRule="exact"/>
      <w:ind w:firstLine="514"/>
      <w:jc w:val="both"/>
    </w:pPr>
    <w:rPr>
      <w:rFonts w:eastAsia="Times New Roman"/>
      <w:lang w:val="ru-RU"/>
    </w:rPr>
  </w:style>
  <w:style w:type="paragraph" w:customStyle="1" w:styleId="BodyText21">
    <w:name w:val="Body Text 21"/>
    <w:basedOn w:val="a"/>
    <w:rsid w:val="00D57FD1"/>
    <w:pPr>
      <w:widowControl/>
      <w:autoSpaceDE/>
      <w:autoSpaceDN/>
      <w:adjustRightInd/>
      <w:ind w:firstLine="709"/>
      <w:jc w:val="both"/>
    </w:pPr>
    <w:rPr>
      <w:rFonts w:eastAsia="Times New Roman"/>
      <w:lang w:val="ru-RU"/>
    </w:rPr>
  </w:style>
  <w:style w:type="paragraph" w:styleId="37">
    <w:name w:val="Body Text 3"/>
    <w:basedOn w:val="a"/>
    <w:link w:val="38"/>
    <w:rsid w:val="00D57FD1"/>
    <w:pPr>
      <w:widowControl/>
      <w:autoSpaceDE/>
      <w:autoSpaceDN/>
      <w:adjustRightInd/>
      <w:spacing w:after="120"/>
    </w:pPr>
    <w:rPr>
      <w:rFonts w:eastAsia="Times New Roman"/>
      <w:sz w:val="16"/>
      <w:szCs w:val="16"/>
      <w:lang w:val="de-DE"/>
    </w:rPr>
  </w:style>
  <w:style w:type="character" w:customStyle="1" w:styleId="38">
    <w:name w:val="Основной текст 3 Знак"/>
    <w:basedOn w:val="a0"/>
    <w:link w:val="37"/>
    <w:rsid w:val="00D57FD1"/>
    <w:rPr>
      <w:rFonts w:ascii="Times New Roman" w:eastAsia="Times New Roman" w:hAnsi="Times New Roman" w:cs="Times New Roman"/>
      <w:sz w:val="16"/>
      <w:szCs w:val="16"/>
      <w:lang w:val="de-DE" w:eastAsia="ru-RU"/>
    </w:rPr>
  </w:style>
  <w:style w:type="paragraph" w:styleId="affb">
    <w:name w:val="caption"/>
    <w:basedOn w:val="a"/>
    <w:next w:val="a"/>
    <w:qFormat/>
    <w:rsid w:val="00D57FD1"/>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fc">
    <w:name w:val="Стиль"/>
    <w:rsid w:val="00D57F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d">
    <w:name w:val="annotation reference"/>
    <w:rsid w:val="00D57FD1"/>
    <w:rPr>
      <w:sz w:val="16"/>
      <w:szCs w:val="16"/>
    </w:rPr>
  </w:style>
  <w:style w:type="paragraph" w:customStyle="1" w:styleId="Iniiaiieoaeno21">
    <w:name w:val="Iniiaiie oaeno 21"/>
    <w:basedOn w:val="a"/>
    <w:rsid w:val="00D57FD1"/>
    <w:pPr>
      <w:adjustRightInd/>
      <w:spacing w:line="360" w:lineRule="auto"/>
      <w:jc w:val="both"/>
    </w:pPr>
    <w:rPr>
      <w:rFonts w:eastAsia="SimSun"/>
      <w:lang w:val="ru-RU" w:eastAsia="zh-CN"/>
    </w:rPr>
  </w:style>
  <w:style w:type="paragraph" w:customStyle="1" w:styleId="affe">
    <w:name w:val="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f">
    <w:name w:val="Знак Знак Знак Знак Знак Знак Знак Знак Знак Знак Знак Знак Знак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afff0">
    <w:name w:val="Subtitle"/>
    <w:basedOn w:val="a"/>
    <w:next w:val="a"/>
    <w:link w:val="1c"/>
    <w:qFormat/>
    <w:rsid w:val="00D57FD1"/>
    <w:pPr>
      <w:widowControl/>
      <w:autoSpaceDE/>
      <w:autoSpaceDN/>
      <w:adjustRightInd/>
      <w:spacing w:after="60"/>
      <w:ind w:firstLine="709"/>
      <w:jc w:val="center"/>
      <w:outlineLvl w:val="1"/>
    </w:pPr>
    <w:rPr>
      <w:rFonts w:ascii="Arial" w:hAnsi="Arial"/>
      <w:lang w:val="ru-RU" w:eastAsia="en-US" w:bidi="en-US"/>
    </w:rPr>
  </w:style>
  <w:style w:type="character" w:customStyle="1" w:styleId="afff1">
    <w:name w:val="Подзаголовок Знак"/>
    <w:basedOn w:val="a0"/>
    <w:rsid w:val="00D57FD1"/>
    <w:rPr>
      <w:rFonts w:asciiTheme="majorHAnsi" w:eastAsiaTheme="majorEastAsia" w:hAnsiTheme="majorHAnsi" w:cstheme="majorBidi"/>
      <w:i/>
      <w:iCs/>
      <w:color w:val="4F81BD" w:themeColor="accent1"/>
      <w:spacing w:val="15"/>
      <w:sz w:val="24"/>
      <w:szCs w:val="24"/>
      <w:lang w:val="en-US" w:eastAsia="ru-RU"/>
    </w:rPr>
  </w:style>
  <w:style w:type="character" w:customStyle="1" w:styleId="afff2">
    <w:name w:val="Без интервала Знак"/>
    <w:rsid w:val="00D57FD1"/>
    <w:rPr>
      <w:sz w:val="24"/>
      <w:szCs w:val="32"/>
    </w:rPr>
  </w:style>
  <w:style w:type="paragraph" w:styleId="2d">
    <w:name w:val="Quote"/>
    <w:basedOn w:val="a"/>
    <w:next w:val="a"/>
    <w:link w:val="2e"/>
    <w:qFormat/>
    <w:rsid w:val="00D57FD1"/>
    <w:pPr>
      <w:widowControl/>
      <w:autoSpaceDE/>
      <w:autoSpaceDN/>
      <w:adjustRightInd/>
      <w:ind w:firstLine="709"/>
      <w:jc w:val="both"/>
    </w:pPr>
    <w:rPr>
      <w:rFonts w:eastAsia="Times New Roman"/>
      <w:i/>
      <w:lang w:val="ru-RU" w:eastAsia="en-US" w:bidi="en-US"/>
    </w:rPr>
  </w:style>
  <w:style w:type="character" w:customStyle="1" w:styleId="2e">
    <w:name w:val="Цитата 2 Знак"/>
    <w:basedOn w:val="a0"/>
    <w:link w:val="2d"/>
    <w:rsid w:val="00D57FD1"/>
    <w:rPr>
      <w:rFonts w:ascii="Times New Roman" w:eastAsia="Times New Roman" w:hAnsi="Times New Roman" w:cs="Times New Roman"/>
      <w:i/>
      <w:sz w:val="24"/>
      <w:szCs w:val="24"/>
      <w:lang w:bidi="en-US"/>
    </w:rPr>
  </w:style>
  <w:style w:type="paragraph" w:styleId="afff3">
    <w:name w:val="Intense Quote"/>
    <w:basedOn w:val="a"/>
    <w:next w:val="a"/>
    <w:link w:val="afff4"/>
    <w:qFormat/>
    <w:rsid w:val="00D57FD1"/>
    <w:pPr>
      <w:widowControl/>
      <w:autoSpaceDE/>
      <w:autoSpaceDN/>
      <w:adjustRightInd/>
      <w:ind w:left="720" w:right="720" w:firstLine="709"/>
      <w:jc w:val="both"/>
    </w:pPr>
    <w:rPr>
      <w:rFonts w:eastAsia="Times New Roman"/>
      <w:b/>
      <w:i/>
      <w:szCs w:val="22"/>
      <w:lang w:val="ru-RU" w:eastAsia="en-US" w:bidi="en-US"/>
    </w:rPr>
  </w:style>
  <w:style w:type="character" w:customStyle="1" w:styleId="afff4">
    <w:name w:val="Выделенная цитата Знак"/>
    <w:basedOn w:val="a0"/>
    <w:link w:val="afff3"/>
    <w:rsid w:val="00D57FD1"/>
    <w:rPr>
      <w:rFonts w:ascii="Times New Roman" w:eastAsia="Times New Roman" w:hAnsi="Times New Roman" w:cs="Times New Roman"/>
      <w:b/>
      <w:i/>
      <w:sz w:val="24"/>
      <w:lang w:bidi="en-US"/>
    </w:rPr>
  </w:style>
  <w:style w:type="character" w:styleId="afff5">
    <w:name w:val="Subtle Emphasis"/>
    <w:qFormat/>
    <w:rsid w:val="00D57FD1"/>
    <w:rPr>
      <w:i/>
      <w:color w:val="5A5A5A"/>
    </w:rPr>
  </w:style>
  <w:style w:type="character" w:styleId="afff6">
    <w:name w:val="Intense Emphasis"/>
    <w:qFormat/>
    <w:rsid w:val="00D57FD1"/>
    <w:rPr>
      <w:b/>
      <w:i/>
      <w:sz w:val="24"/>
      <w:szCs w:val="24"/>
      <w:u w:val="single"/>
    </w:rPr>
  </w:style>
  <w:style w:type="character" w:styleId="afff7">
    <w:name w:val="Subtle Reference"/>
    <w:qFormat/>
    <w:rsid w:val="00D57FD1"/>
    <w:rPr>
      <w:sz w:val="24"/>
      <w:szCs w:val="24"/>
      <w:u w:val="single"/>
    </w:rPr>
  </w:style>
  <w:style w:type="character" w:styleId="afff8">
    <w:name w:val="Intense Reference"/>
    <w:qFormat/>
    <w:rsid w:val="00D57FD1"/>
    <w:rPr>
      <w:b/>
      <w:sz w:val="24"/>
      <w:u w:val="single"/>
    </w:rPr>
  </w:style>
  <w:style w:type="character" w:styleId="afff9">
    <w:name w:val="Book Title"/>
    <w:qFormat/>
    <w:rsid w:val="00D57FD1"/>
    <w:rPr>
      <w:rFonts w:ascii="Arial" w:eastAsia="Times New Roman" w:hAnsi="Arial"/>
      <w:b/>
      <w:i/>
      <w:sz w:val="24"/>
      <w:szCs w:val="24"/>
    </w:rPr>
  </w:style>
  <w:style w:type="paragraph" w:styleId="afffa">
    <w:name w:val="TOC Heading"/>
    <w:basedOn w:val="1"/>
    <w:next w:val="a"/>
    <w:qFormat/>
    <w:rsid w:val="00D57FD1"/>
    <w:pPr>
      <w:jc w:val="center"/>
      <w:outlineLvl w:val="9"/>
    </w:pPr>
    <w:rPr>
      <w:rFonts w:cs="Times New Roman"/>
      <w:lang w:val="ru-RU" w:eastAsia="en-US" w:bidi="en-US"/>
    </w:rPr>
  </w:style>
  <w:style w:type="character" w:customStyle="1" w:styleId="apple-style-span">
    <w:name w:val="apple-style-span"/>
    <w:basedOn w:val="a0"/>
    <w:rsid w:val="00D57FD1"/>
  </w:style>
  <w:style w:type="paragraph" w:customStyle="1" w:styleId="CompanyName">
    <w:name w:val="Company Name"/>
    <w:basedOn w:val="af1"/>
    <w:qFormat/>
    <w:rsid w:val="00D57FD1"/>
    <w:pPr>
      <w:widowControl/>
      <w:autoSpaceDE/>
      <w:autoSpaceDN/>
      <w:adjustRightInd/>
      <w:ind w:left="634"/>
    </w:pPr>
    <w:rPr>
      <w:rFonts w:ascii="Cambria" w:eastAsia="Times New Roman" w:hAnsi="Cambria" w:cs="Cambria"/>
      <w:caps/>
      <w:spacing w:val="20"/>
      <w:sz w:val="18"/>
      <w:szCs w:val="22"/>
      <w:lang w:val="ru-RU" w:eastAsia="zh-TW"/>
    </w:rPr>
  </w:style>
  <w:style w:type="paragraph" w:customStyle="1" w:styleId="AuthorsName">
    <w:name w:val="Author's Name"/>
    <w:basedOn w:val="af1"/>
    <w:qFormat/>
    <w:rsid w:val="00D57FD1"/>
    <w:pPr>
      <w:widowControl/>
      <w:autoSpaceDE/>
      <w:autoSpaceDN/>
      <w:adjustRightInd/>
      <w:ind w:left="634"/>
    </w:pPr>
    <w:rPr>
      <w:rFonts w:ascii="Cambria" w:eastAsia="Times New Roman" w:hAnsi="Cambria" w:cs="Cambria"/>
      <w:sz w:val="18"/>
      <w:szCs w:val="22"/>
      <w:lang w:val="ru-RU" w:eastAsia="zh-TW"/>
    </w:rPr>
  </w:style>
  <w:style w:type="paragraph" w:customStyle="1" w:styleId="DocumentDate">
    <w:name w:val="Document Date"/>
    <w:basedOn w:val="af1"/>
    <w:qFormat/>
    <w:rsid w:val="00D57FD1"/>
    <w:pPr>
      <w:widowControl/>
      <w:autoSpaceDE/>
      <w:autoSpaceDN/>
      <w:adjustRightInd/>
      <w:ind w:left="634"/>
    </w:pPr>
    <w:rPr>
      <w:rFonts w:ascii="Cambria" w:eastAsia="Times New Roman" w:hAnsi="Cambria" w:cs="Cambria"/>
      <w:caps/>
      <w:color w:val="7F7F7F"/>
      <w:sz w:val="16"/>
      <w:szCs w:val="22"/>
      <w:lang w:val="ru-RU" w:eastAsia="zh-TW"/>
    </w:rPr>
  </w:style>
  <w:style w:type="paragraph" w:customStyle="1" w:styleId="afffb">
    <w:name w:val="Аннотации"/>
    <w:basedOn w:val="a"/>
    <w:rsid w:val="00D57FD1"/>
    <w:pPr>
      <w:widowControl/>
      <w:autoSpaceDE/>
      <w:autoSpaceDN/>
      <w:adjustRightInd/>
      <w:ind w:firstLine="284"/>
      <w:jc w:val="both"/>
    </w:pPr>
    <w:rPr>
      <w:rFonts w:eastAsia="Times New Roman"/>
      <w:sz w:val="22"/>
      <w:szCs w:val="20"/>
      <w:lang w:val="ru-RU"/>
    </w:rPr>
  </w:style>
  <w:style w:type="paragraph" w:customStyle="1" w:styleId="afffc">
    <w:name w:val="Содержимое таблицы"/>
    <w:basedOn w:val="a"/>
    <w:rsid w:val="00D57FD1"/>
    <w:pPr>
      <w:suppressLineNumbers/>
      <w:suppressAutoHyphens/>
      <w:autoSpaceDE/>
      <w:autoSpaceDN/>
      <w:adjustRightInd/>
    </w:pPr>
    <w:rPr>
      <w:rFonts w:eastAsia="Lucida Sans Unicode"/>
      <w:kern w:val="1"/>
      <w:lang w:val="ru-RU"/>
    </w:rPr>
  </w:style>
  <w:style w:type="paragraph" w:customStyle="1" w:styleId="1d">
    <w:name w:val="Стиль1"/>
    <w:rsid w:val="00D57FD1"/>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d">
    <w:name w:val="Методика подзаголовок"/>
    <w:rsid w:val="00D57FD1"/>
    <w:rPr>
      <w:rFonts w:ascii="Times New Roman" w:hAnsi="Times New Roman"/>
      <w:b/>
      <w:bCs/>
      <w:spacing w:val="30"/>
    </w:rPr>
  </w:style>
  <w:style w:type="paragraph" w:customStyle="1" w:styleId="afffe">
    <w:name w:val="текст сноски"/>
    <w:basedOn w:val="a"/>
    <w:rsid w:val="00D57FD1"/>
    <w:pPr>
      <w:autoSpaceDE/>
      <w:autoSpaceDN/>
      <w:adjustRightInd/>
    </w:pPr>
    <w:rPr>
      <w:rFonts w:ascii="Gelvetsky 12pt" w:eastAsia="Times New Roman" w:hAnsi="Gelvetsky 12pt" w:cs="Gelvetsky 12pt"/>
    </w:rPr>
  </w:style>
  <w:style w:type="character" w:customStyle="1" w:styleId="affff">
    <w:name w:val="Схема документа Знак"/>
    <w:link w:val="affff0"/>
    <w:semiHidden/>
    <w:rsid w:val="00D57FD1"/>
    <w:rPr>
      <w:rFonts w:ascii="Arial" w:eastAsia="Times New Roman" w:hAnsi="Arial" w:cs="Times New Roman"/>
      <w:b/>
      <w:bCs/>
      <w:sz w:val="28"/>
      <w:szCs w:val="26"/>
    </w:rPr>
  </w:style>
  <w:style w:type="character" w:customStyle="1" w:styleId="180">
    <w:name w:val="Знак Знак18"/>
    <w:rsid w:val="00D57FD1"/>
    <w:rPr>
      <w:rFonts w:ascii="Arial" w:eastAsia="Times New Roman" w:hAnsi="Arial" w:cs="Times New Roman"/>
      <w:b/>
      <w:bCs/>
      <w:kern w:val="32"/>
      <w:sz w:val="32"/>
      <w:szCs w:val="32"/>
    </w:rPr>
  </w:style>
  <w:style w:type="character" w:customStyle="1" w:styleId="170">
    <w:name w:val="Знак Знак17"/>
    <w:rsid w:val="00D57FD1"/>
    <w:rPr>
      <w:rFonts w:ascii="Arial" w:eastAsia="Times New Roman" w:hAnsi="Arial" w:cs="Times New Roman"/>
      <w:b/>
      <w:bCs/>
      <w:iCs/>
      <w:sz w:val="28"/>
      <w:szCs w:val="28"/>
    </w:rPr>
  </w:style>
  <w:style w:type="character" w:customStyle="1" w:styleId="160">
    <w:name w:val="Знак Знак16"/>
    <w:rsid w:val="00D57FD1"/>
    <w:rPr>
      <w:rFonts w:ascii="Arial" w:eastAsia="Times New Roman" w:hAnsi="Arial" w:cs="Times New Roman"/>
      <w:b/>
      <w:bCs/>
      <w:sz w:val="24"/>
      <w:szCs w:val="26"/>
    </w:rPr>
  </w:style>
  <w:style w:type="character" w:customStyle="1" w:styleId="1a">
    <w:name w:val="Название Знак1"/>
    <w:link w:val="aff4"/>
    <w:rsid w:val="00D57FD1"/>
    <w:rPr>
      <w:rFonts w:ascii="Calibri" w:eastAsia="Calibri" w:hAnsi="Calibri" w:cs="Times New Roman"/>
      <w:b/>
      <w:sz w:val="24"/>
      <w:szCs w:val="20"/>
      <w:lang w:eastAsia="ru-RU"/>
    </w:rPr>
  </w:style>
  <w:style w:type="character" w:customStyle="1" w:styleId="1c">
    <w:name w:val="Подзаголовок Знак1"/>
    <w:link w:val="afff0"/>
    <w:rsid w:val="00D57FD1"/>
    <w:rPr>
      <w:rFonts w:ascii="Arial" w:eastAsia="Calibri" w:hAnsi="Arial" w:cs="Times New Roman"/>
      <w:sz w:val="24"/>
      <w:szCs w:val="24"/>
      <w:lang w:bidi="en-US"/>
    </w:rPr>
  </w:style>
  <w:style w:type="paragraph" w:styleId="affff0">
    <w:name w:val="Document Map"/>
    <w:basedOn w:val="a"/>
    <w:link w:val="affff"/>
    <w:semiHidden/>
    <w:unhideWhenUsed/>
    <w:rsid w:val="00D57FD1"/>
    <w:pPr>
      <w:widowControl/>
      <w:autoSpaceDE/>
      <w:autoSpaceDN/>
      <w:adjustRightInd/>
      <w:ind w:firstLine="709"/>
      <w:jc w:val="both"/>
    </w:pPr>
    <w:rPr>
      <w:rFonts w:ascii="Arial" w:eastAsia="Times New Roman" w:hAnsi="Arial"/>
      <w:b/>
      <w:bCs/>
      <w:sz w:val="28"/>
      <w:szCs w:val="26"/>
      <w:lang w:val="ru-RU" w:eastAsia="en-US"/>
    </w:rPr>
  </w:style>
  <w:style w:type="character" w:customStyle="1" w:styleId="1e">
    <w:name w:val="Схема документа Знак1"/>
    <w:basedOn w:val="a0"/>
    <w:uiPriority w:val="99"/>
    <w:semiHidden/>
    <w:rsid w:val="00D57FD1"/>
    <w:rPr>
      <w:rFonts w:ascii="Tahoma" w:eastAsia="Calibri" w:hAnsi="Tahoma" w:cs="Tahoma"/>
      <w:sz w:val="16"/>
      <w:szCs w:val="16"/>
      <w:lang w:val="en-US" w:eastAsia="ru-RU"/>
    </w:rPr>
  </w:style>
  <w:style w:type="paragraph" w:styleId="1f">
    <w:name w:val="toc 1"/>
    <w:basedOn w:val="a"/>
    <w:next w:val="a"/>
    <w:autoRedefine/>
    <w:unhideWhenUsed/>
    <w:rsid w:val="00D57FD1"/>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f">
    <w:name w:val="toc 2"/>
    <w:basedOn w:val="a"/>
    <w:next w:val="a"/>
    <w:autoRedefine/>
    <w:unhideWhenUsed/>
    <w:rsid w:val="00D57FD1"/>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9">
    <w:name w:val="toc 3"/>
    <w:basedOn w:val="a"/>
    <w:next w:val="a"/>
    <w:autoRedefine/>
    <w:unhideWhenUsed/>
    <w:rsid w:val="00D57FD1"/>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43">
    <w:name w:val="toc 4"/>
    <w:basedOn w:val="a"/>
    <w:next w:val="a"/>
    <w:autoRedefine/>
    <w:unhideWhenUsed/>
    <w:rsid w:val="00D57FD1"/>
    <w:pPr>
      <w:widowControl/>
      <w:autoSpaceDE/>
      <w:autoSpaceDN/>
      <w:adjustRightInd/>
      <w:spacing w:after="100" w:line="276" w:lineRule="auto"/>
      <w:ind w:left="660"/>
    </w:pPr>
    <w:rPr>
      <w:rFonts w:eastAsia="Times New Roman"/>
      <w:sz w:val="22"/>
      <w:szCs w:val="22"/>
      <w:lang w:val="ru-RU"/>
    </w:rPr>
  </w:style>
  <w:style w:type="paragraph" w:styleId="53">
    <w:name w:val="toc 5"/>
    <w:basedOn w:val="a"/>
    <w:next w:val="a"/>
    <w:autoRedefine/>
    <w:unhideWhenUsed/>
    <w:rsid w:val="00D57FD1"/>
    <w:pPr>
      <w:widowControl/>
      <w:autoSpaceDE/>
      <w:autoSpaceDN/>
      <w:adjustRightInd/>
      <w:spacing w:after="100" w:line="276" w:lineRule="auto"/>
      <w:ind w:left="880"/>
    </w:pPr>
    <w:rPr>
      <w:rFonts w:eastAsia="Times New Roman"/>
      <w:sz w:val="22"/>
      <w:szCs w:val="22"/>
      <w:lang w:val="ru-RU"/>
    </w:rPr>
  </w:style>
  <w:style w:type="paragraph" w:styleId="63">
    <w:name w:val="toc 6"/>
    <w:basedOn w:val="a"/>
    <w:next w:val="a"/>
    <w:autoRedefine/>
    <w:unhideWhenUsed/>
    <w:rsid w:val="00D57FD1"/>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D57FD1"/>
    <w:pPr>
      <w:widowControl/>
      <w:autoSpaceDE/>
      <w:autoSpaceDN/>
      <w:adjustRightInd/>
      <w:spacing w:after="100" w:line="276" w:lineRule="auto"/>
      <w:ind w:left="1320"/>
    </w:pPr>
    <w:rPr>
      <w:rFonts w:eastAsia="Times New Roman"/>
      <w:sz w:val="22"/>
      <w:szCs w:val="22"/>
      <w:lang w:val="ru-RU"/>
    </w:rPr>
  </w:style>
  <w:style w:type="paragraph" w:styleId="83">
    <w:name w:val="toc 8"/>
    <w:basedOn w:val="a"/>
    <w:next w:val="a"/>
    <w:autoRedefine/>
    <w:unhideWhenUsed/>
    <w:rsid w:val="00D57FD1"/>
    <w:pPr>
      <w:widowControl/>
      <w:autoSpaceDE/>
      <w:autoSpaceDN/>
      <w:adjustRightInd/>
      <w:spacing w:after="100" w:line="276" w:lineRule="auto"/>
      <w:ind w:left="1540"/>
    </w:pPr>
    <w:rPr>
      <w:rFonts w:eastAsia="Times New Roman"/>
      <w:sz w:val="22"/>
      <w:szCs w:val="22"/>
      <w:lang w:val="ru-RU"/>
    </w:rPr>
  </w:style>
  <w:style w:type="paragraph" w:styleId="93">
    <w:name w:val="toc 9"/>
    <w:basedOn w:val="a"/>
    <w:next w:val="a"/>
    <w:autoRedefine/>
    <w:unhideWhenUsed/>
    <w:rsid w:val="00D57FD1"/>
    <w:pPr>
      <w:widowControl/>
      <w:autoSpaceDE/>
      <w:autoSpaceDN/>
      <w:adjustRightInd/>
      <w:spacing w:after="100" w:line="276" w:lineRule="auto"/>
      <w:ind w:left="1760"/>
    </w:pPr>
    <w:rPr>
      <w:rFonts w:eastAsia="Times New Roman"/>
      <w:sz w:val="22"/>
      <w:szCs w:val="22"/>
      <w:lang w:val="ru-RU"/>
    </w:rPr>
  </w:style>
  <w:style w:type="numbering" w:customStyle="1" w:styleId="1f0">
    <w:name w:val="Нет списка1"/>
    <w:next w:val="a2"/>
    <w:semiHidden/>
    <w:unhideWhenUsed/>
    <w:rsid w:val="00D57FD1"/>
  </w:style>
  <w:style w:type="table" w:customStyle="1" w:styleId="B2ColorfulShadingAccent2">
    <w:name w:val="B2 Colorful Shading Accent 2"/>
    <w:basedOn w:val="a1"/>
    <w:rsid w:val="00D57FD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1">
    <w:name w:val="Сетка таблицы1"/>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lock Text"/>
    <w:basedOn w:val="a"/>
    <w:rsid w:val="00D57FD1"/>
    <w:pPr>
      <w:widowControl/>
      <w:autoSpaceDE/>
      <w:autoSpaceDN/>
      <w:adjustRightInd/>
      <w:ind w:left="57" w:right="57" w:firstLine="720"/>
      <w:jc w:val="both"/>
    </w:pPr>
    <w:rPr>
      <w:rFonts w:eastAsia="Times New Roman"/>
      <w:szCs w:val="20"/>
      <w:lang w:val="ru-RU"/>
    </w:rPr>
  </w:style>
  <w:style w:type="table" w:customStyle="1" w:styleId="3a">
    <w:name w:val="Сетка таблицы3"/>
    <w:basedOn w:val="a1"/>
    <w:next w:val="a6"/>
    <w:rsid w:val="00D57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D57FD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D57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ru-RU"/>
    </w:rPr>
  </w:style>
  <w:style w:type="character" w:customStyle="1" w:styleId="HTML0">
    <w:name w:val="Стандартный HTML Знак"/>
    <w:basedOn w:val="a0"/>
    <w:link w:val="HTML"/>
    <w:rsid w:val="00D57FD1"/>
    <w:rPr>
      <w:rFonts w:ascii="Courier New" w:eastAsia="Calibri" w:hAnsi="Courier New" w:cs="Courier New"/>
      <w:sz w:val="20"/>
      <w:szCs w:val="20"/>
      <w:lang w:eastAsia="ru-RU"/>
    </w:rPr>
  </w:style>
  <w:style w:type="paragraph" w:customStyle="1" w:styleId="description">
    <w:name w:val="description"/>
    <w:basedOn w:val="a"/>
    <w:rsid w:val="00D57FD1"/>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D57FD1"/>
  </w:style>
  <w:style w:type="character" w:customStyle="1" w:styleId="fn">
    <w:name w:val="fn"/>
    <w:basedOn w:val="a0"/>
    <w:rsid w:val="00D57FD1"/>
  </w:style>
  <w:style w:type="character" w:customStyle="1" w:styleId="post-timestamp2">
    <w:name w:val="post-timestamp2"/>
    <w:rsid w:val="00D57FD1"/>
    <w:rPr>
      <w:color w:val="999966"/>
    </w:rPr>
  </w:style>
  <w:style w:type="character" w:customStyle="1" w:styleId="post-comment-link">
    <w:name w:val="post-comment-link"/>
    <w:basedOn w:val="a0"/>
    <w:rsid w:val="00D57FD1"/>
  </w:style>
  <w:style w:type="character" w:customStyle="1" w:styleId="item-controlblog-adminpid-1744177254">
    <w:name w:val="item-control blog-admin pid-1744177254"/>
    <w:basedOn w:val="a0"/>
    <w:rsid w:val="00D57FD1"/>
  </w:style>
  <w:style w:type="character" w:customStyle="1" w:styleId="zippytoggle-open">
    <w:name w:val="zippy toggle-open"/>
    <w:basedOn w:val="a0"/>
    <w:rsid w:val="00D57FD1"/>
  </w:style>
  <w:style w:type="character" w:customStyle="1" w:styleId="post-count">
    <w:name w:val="post-count"/>
    <w:basedOn w:val="a0"/>
    <w:rsid w:val="00D57FD1"/>
  </w:style>
  <w:style w:type="character" w:customStyle="1" w:styleId="zippy">
    <w:name w:val="zippy"/>
    <w:basedOn w:val="a0"/>
    <w:rsid w:val="00D57FD1"/>
  </w:style>
  <w:style w:type="character" w:customStyle="1" w:styleId="item-controlblog-admin">
    <w:name w:val="item-control blog-admin"/>
    <w:basedOn w:val="a0"/>
    <w:rsid w:val="00D57FD1"/>
  </w:style>
  <w:style w:type="paragraph" w:customStyle="1" w:styleId="msonormalcxspmiddle">
    <w:name w:val="msonormalcxspmiddle"/>
    <w:basedOn w:val="a"/>
    <w:rsid w:val="00D57FD1"/>
    <w:pPr>
      <w:suppressAutoHyphens/>
      <w:autoSpaceDE/>
      <w:autoSpaceDN/>
      <w:adjustRightInd/>
      <w:spacing w:before="280" w:after="280"/>
    </w:pPr>
    <w:rPr>
      <w:rFonts w:eastAsia="Arial Unicode MS" w:cs="Tahoma"/>
      <w:color w:val="000000"/>
      <w:lang w:eastAsia="ar-SA"/>
    </w:rPr>
  </w:style>
  <w:style w:type="paragraph" w:customStyle="1" w:styleId="1f2">
    <w:name w:val="Знак1"/>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BodyTextChar">
    <w:name w:val="Body Text Char"/>
    <w:aliases w:val="DTP Body Text Char"/>
    <w:semiHidden/>
    <w:locked/>
    <w:rsid w:val="00D57FD1"/>
    <w:rPr>
      <w:sz w:val="24"/>
      <w:szCs w:val="24"/>
      <w:lang w:val="ru-RU" w:eastAsia="ru-RU" w:bidi="ar-SA"/>
    </w:rPr>
  </w:style>
  <w:style w:type="paragraph" w:customStyle="1" w:styleId="acknowledgment">
    <w:name w:val="acknowledgment"/>
    <w:basedOn w:val="a"/>
    <w:next w:val="a"/>
    <w:rsid w:val="00D57FD1"/>
    <w:pPr>
      <w:autoSpaceDE/>
      <w:autoSpaceDN/>
      <w:adjustRightInd/>
      <w:spacing w:before="480"/>
    </w:pPr>
    <w:rPr>
      <w:rFonts w:ascii="Arial" w:eastAsia="Times New Roman" w:hAnsi="Arial"/>
      <w:vanish/>
      <w:sz w:val="18"/>
      <w:szCs w:val="20"/>
      <w:lang w:val="en-GB" w:eastAsia="en-US"/>
    </w:rPr>
  </w:style>
  <w:style w:type="character" w:customStyle="1" w:styleId="1f3">
    <w:name w:val="Знак Знак1"/>
    <w:locked/>
    <w:rsid w:val="00D57FD1"/>
    <w:rPr>
      <w:rFonts w:ascii="Arial" w:hAnsi="Arial" w:cs="Arial"/>
      <w:b/>
      <w:bCs/>
      <w:sz w:val="26"/>
      <w:szCs w:val="26"/>
      <w:lang w:val="ru-RU" w:eastAsia="ru-RU" w:bidi="ar-SA"/>
    </w:rPr>
  </w:style>
  <w:style w:type="character" w:customStyle="1" w:styleId="affff2">
    <w:name w:val="Знак Знак"/>
    <w:semiHidden/>
    <w:locked/>
    <w:rsid w:val="00D57FD1"/>
    <w:rPr>
      <w:lang w:val="ru-RU" w:eastAsia="en-US" w:bidi="en-US"/>
    </w:rPr>
  </w:style>
  <w:style w:type="character" w:customStyle="1" w:styleId="64">
    <w:name w:val="Знак6 Знак Знак"/>
    <w:semiHidden/>
    <w:locked/>
    <w:rsid w:val="00D57FD1"/>
    <w:rPr>
      <w:lang w:val="ru-RU" w:eastAsia="ru-RU" w:bidi="ar-SA"/>
    </w:rPr>
  </w:style>
  <w:style w:type="paragraph" w:customStyle="1" w:styleId="2f1">
    <w:name w:val="Знак Знак2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2f2">
    <w:name w:val="List Bullet 2"/>
    <w:basedOn w:val="a"/>
    <w:autoRedefine/>
    <w:rsid w:val="00D57FD1"/>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D57FD1"/>
    <w:rPr>
      <w:rFonts w:ascii="Arial" w:hAnsi="Arial" w:cs="Arial"/>
      <w:b/>
      <w:bCs/>
      <w:sz w:val="26"/>
      <w:szCs w:val="26"/>
      <w:lang w:eastAsia="ru-RU"/>
    </w:rPr>
  </w:style>
  <w:style w:type="character" w:customStyle="1" w:styleId="list0020paragraphchar1">
    <w:name w:val="list_0020paragraph__char1"/>
    <w:rsid w:val="00D57FD1"/>
    <w:rPr>
      <w:rFonts w:ascii="Times New Roman" w:hAnsi="Times New Roman" w:cs="Times New Roman"/>
      <w:sz w:val="24"/>
      <w:szCs w:val="24"/>
    </w:rPr>
  </w:style>
  <w:style w:type="character" w:customStyle="1" w:styleId="1f4">
    <w:name w:val="Основной шрифт абзаца1"/>
    <w:rsid w:val="00D57FD1"/>
  </w:style>
  <w:style w:type="paragraph" w:customStyle="1" w:styleId="affff3">
    <w:name w:val="Заголовок"/>
    <w:basedOn w:val="a"/>
    <w:next w:val="a9"/>
    <w:rsid w:val="00D57FD1"/>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f4">
    <w:name w:val="List"/>
    <w:basedOn w:val="a9"/>
    <w:semiHidden/>
    <w:rsid w:val="00D57FD1"/>
    <w:pPr>
      <w:suppressAutoHyphens/>
    </w:pPr>
    <w:rPr>
      <w:rFonts w:cs="Tahoma"/>
      <w:lang w:eastAsia="ar-SA"/>
    </w:rPr>
  </w:style>
  <w:style w:type="paragraph" w:customStyle="1" w:styleId="1f5">
    <w:name w:val="Название1"/>
    <w:basedOn w:val="a"/>
    <w:rsid w:val="00D57FD1"/>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6">
    <w:name w:val="Указатель1"/>
    <w:basedOn w:val="a"/>
    <w:rsid w:val="00D57FD1"/>
    <w:pPr>
      <w:widowControl/>
      <w:suppressLineNumbers/>
      <w:suppressAutoHyphens/>
      <w:autoSpaceDE/>
      <w:autoSpaceDN/>
      <w:adjustRightInd/>
    </w:pPr>
    <w:rPr>
      <w:rFonts w:eastAsia="Times New Roman" w:cs="Tahoma"/>
      <w:lang w:val="ru-RU" w:eastAsia="ar-SA"/>
    </w:rPr>
  </w:style>
  <w:style w:type="character" w:customStyle="1" w:styleId="affff5">
    <w:name w:val="Символ сноски"/>
    <w:rsid w:val="00D57FD1"/>
    <w:rPr>
      <w:vertAlign w:val="superscript"/>
    </w:rPr>
  </w:style>
  <w:style w:type="character" w:customStyle="1" w:styleId="dash0417043d0430043a00200441043d043e0441043a0438char">
    <w:name w:val="dash0417_043d_0430_043a_0020_0441_043d_043e_0441_043a_0438__char"/>
    <w:basedOn w:val="a0"/>
    <w:rsid w:val="00D57FD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57FD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57FD1"/>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57FD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D57FD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57FD1"/>
    <w:pPr>
      <w:widowControl/>
      <w:autoSpaceDE/>
      <w:autoSpaceDN/>
      <w:adjustRightInd/>
    </w:pPr>
    <w:rPr>
      <w:rFonts w:eastAsia="Times New Roman"/>
      <w:lang w:val="ru-RU"/>
    </w:rPr>
  </w:style>
  <w:style w:type="paragraph" w:customStyle="1" w:styleId="affff6">
    <w:name w:val="#Текст_мой"/>
    <w:rsid w:val="00D57FD1"/>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7">
    <w:name w:val="Знак Знак Знак Знак Знак Знак Знак Знак 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2">
    <w:name w:val="Цветной список - Акцент 12"/>
    <w:basedOn w:val="a"/>
    <w:uiPriority w:val="99"/>
    <w:qFormat/>
    <w:rsid w:val="00D57FD1"/>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D57FD1"/>
    <w:rPr>
      <w:rFonts w:ascii="Times New Roman" w:hAnsi="Times New Roman" w:cs="Times New Roman" w:hint="default"/>
      <w:strike w:val="0"/>
      <w:dstrike w:val="0"/>
      <w:sz w:val="24"/>
      <w:szCs w:val="24"/>
      <w:u w:val="none"/>
      <w:effect w:val="none"/>
    </w:rPr>
  </w:style>
  <w:style w:type="paragraph" w:styleId="affff8">
    <w:name w:val="annotation text"/>
    <w:basedOn w:val="a"/>
    <w:link w:val="affff9"/>
    <w:semiHidden/>
    <w:rsid w:val="00D57FD1"/>
    <w:pPr>
      <w:widowControl/>
      <w:autoSpaceDE/>
      <w:autoSpaceDN/>
      <w:adjustRightInd/>
    </w:pPr>
    <w:rPr>
      <w:rFonts w:eastAsia="Times New Roman"/>
      <w:sz w:val="20"/>
      <w:szCs w:val="20"/>
      <w:lang w:val="ru-RU"/>
    </w:rPr>
  </w:style>
  <w:style w:type="character" w:customStyle="1" w:styleId="affff9">
    <w:name w:val="Текст примечания Знак"/>
    <w:basedOn w:val="a0"/>
    <w:link w:val="affff8"/>
    <w:semiHidden/>
    <w:rsid w:val="00D57FD1"/>
    <w:rPr>
      <w:rFonts w:ascii="Times New Roman" w:eastAsia="Times New Roman" w:hAnsi="Times New Roman" w:cs="Times New Roman"/>
      <w:sz w:val="20"/>
      <w:szCs w:val="20"/>
      <w:lang w:eastAsia="ru-RU"/>
    </w:rPr>
  </w:style>
  <w:style w:type="character" w:customStyle="1" w:styleId="maintext1">
    <w:name w:val="maintext1"/>
    <w:rsid w:val="00D57FD1"/>
    <w:rPr>
      <w:vanish w:val="0"/>
      <w:webHidden w:val="0"/>
      <w:sz w:val="24"/>
      <w:szCs w:val="24"/>
      <w:specVanish w:val="0"/>
    </w:rPr>
  </w:style>
  <w:style w:type="paragraph" w:customStyle="1" w:styleId="default">
    <w:name w:val="default"/>
    <w:basedOn w:val="a"/>
    <w:rsid w:val="00D57FD1"/>
    <w:pPr>
      <w:widowControl/>
      <w:autoSpaceDE/>
      <w:autoSpaceDN/>
      <w:adjustRightInd/>
    </w:pPr>
    <w:rPr>
      <w:rFonts w:eastAsia="Times New Roman"/>
      <w:lang w:val="ru-RU"/>
    </w:rPr>
  </w:style>
  <w:style w:type="character" w:customStyle="1" w:styleId="default005f005fchar1char1">
    <w:name w:val="default_005f_005fchar1__char1"/>
    <w:rsid w:val="00D57FD1"/>
    <w:rPr>
      <w:rFonts w:ascii="Times New Roman" w:hAnsi="Times New Roman" w:cs="Times New Roman" w:hint="default"/>
      <w:strike w:val="0"/>
      <w:dstrike w:val="0"/>
      <w:sz w:val="24"/>
      <w:szCs w:val="24"/>
      <w:u w:val="none"/>
      <w:effect w:val="none"/>
    </w:rPr>
  </w:style>
  <w:style w:type="paragraph" w:customStyle="1" w:styleId="Default0">
    <w:name w:val="Default"/>
    <w:rsid w:val="00D57F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D57F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D57FD1"/>
    <w:pPr>
      <w:suppressAutoHyphens/>
      <w:autoSpaceDN w:val="0"/>
    </w:pPr>
    <w:rPr>
      <w:rFonts w:ascii="Calibri" w:eastAsia="SimSun" w:hAnsi="Calibri" w:cs="Calibri"/>
      <w:kern w:val="3"/>
    </w:rPr>
  </w:style>
  <w:style w:type="paragraph" w:customStyle="1" w:styleId="Textbody">
    <w:name w:val="Text body"/>
    <w:basedOn w:val="Standard"/>
    <w:rsid w:val="00D57FD1"/>
    <w:pPr>
      <w:shd w:val="clear" w:color="auto" w:fill="FFFFFF"/>
      <w:spacing w:after="120" w:line="211" w:lineRule="exact"/>
      <w:jc w:val="right"/>
    </w:pPr>
  </w:style>
  <w:style w:type="character" w:customStyle="1" w:styleId="1255">
    <w:name w:val="Основной текст (12)55"/>
    <w:rsid w:val="0002750C"/>
    <w:rPr>
      <w:rFonts w:ascii="Times New Roman" w:hAnsi="Times New Roman" w:cs="Times New Roman"/>
      <w:spacing w:val="0"/>
      <w:sz w:val="19"/>
      <w:szCs w:val="19"/>
      <w:lang w:bidi="ar-SA"/>
    </w:rPr>
  </w:style>
  <w:style w:type="character" w:customStyle="1" w:styleId="DefaultParagraphFontPHPDOCX">
    <w:name w:val="Default Paragraph Font PHPDOCX"/>
    <w:uiPriority w:val="1"/>
    <w:semiHidden/>
    <w:unhideWhenUsed/>
    <w:rsid w:val="004F7387"/>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4F7387"/>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4F7387"/>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8360">
      <w:bodyDiv w:val="1"/>
      <w:marLeft w:val="0"/>
      <w:marRight w:val="0"/>
      <w:marTop w:val="0"/>
      <w:marBottom w:val="0"/>
      <w:divBdr>
        <w:top w:val="none" w:sz="0" w:space="0" w:color="auto"/>
        <w:left w:val="none" w:sz="0" w:space="0" w:color="auto"/>
        <w:bottom w:val="none" w:sz="0" w:space="0" w:color="auto"/>
        <w:right w:val="none" w:sz="0" w:space="0" w:color="auto"/>
      </w:divBdr>
    </w:div>
    <w:div w:id="121848239">
      <w:bodyDiv w:val="1"/>
      <w:marLeft w:val="0"/>
      <w:marRight w:val="0"/>
      <w:marTop w:val="0"/>
      <w:marBottom w:val="0"/>
      <w:divBdr>
        <w:top w:val="none" w:sz="0" w:space="0" w:color="auto"/>
        <w:left w:val="none" w:sz="0" w:space="0" w:color="auto"/>
        <w:bottom w:val="none" w:sz="0" w:space="0" w:color="auto"/>
        <w:right w:val="none" w:sz="0" w:space="0" w:color="auto"/>
      </w:divBdr>
    </w:div>
    <w:div w:id="126167220">
      <w:bodyDiv w:val="1"/>
      <w:marLeft w:val="0"/>
      <w:marRight w:val="0"/>
      <w:marTop w:val="0"/>
      <w:marBottom w:val="0"/>
      <w:divBdr>
        <w:top w:val="none" w:sz="0" w:space="0" w:color="auto"/>
        <w:left w:val="none" w:sz="0" w:space="0" w:color="auto"/>
        <w:bottom w:val="none" w:sz="0" w:space="0" w:color="auto"/>
        <w:right w:val="none" w:sz="0" w:space="0" w:color="auto"/>
      </w:divBdr>
    </w:div>
    <w:div w:id="232858015">
      <w:bodyDiv w:val="1"/>
      <w:marLeft w:val="0"/>
      <w:marRight w:val="0"/>
      <w:marTop w:val="0"/>
      <w:marBottom w:val="0"/>
      <w:divBdr>
        <w:top w:val="none" w:sz="0" w:space="0" w:color="auto"/>
        <w:left w:val="none" w:sz="0" w:space="0" w:color="auto"/>
        <w:bottom w:val="none" w:sz="0" w:space="0" w:color="auto"/>
        <w:right w:val="none" w:sz="0" w:space="0" w:color="auto"/>
      </w:divBdr>
    </w:div>
    <w:div w:id="491524264">
      <w:bodyDiv w:val="1"/>
      <w:marLeft w:val="0"/>
      <w:marRight w:val="0"/>
      <w:marTop w:val="0"/>
      <w:marBottom w:val="0"/>
      <w:divBdr>
        <w:top w:val="none" w:sz="0" w:space="0" w:color="auto"/>
        <w:left w:val="none" w:sz="0" w:space="0" w:color="auto"/>
        <w:bottom w:val="none" w:sz="0" w:space="0" w:color="auto"/>
        <w:right w:val="none" w:sz="0" w:space="0" w:color="auto"/>
      </w:divBdr>
    </w:div>
    <w:div w:id="694817006">
      <w:bodyDiv w:val="1"/>
      <w:marLeft w:val="0"/>
      <w:marRight w:val="0"/>
      <w:marTop w:val="0"/>
      <w:marBottom w:val="0"/>
      <w:divBdr>
        <w:top w:val="none" w:sz="0" w:space="0" w:color="auto"/>
        <w:left w:val="none" w:sz="0" w:space="0" w:color="auto"/>
        <w:bottom w:val="none" w:sz="0" w:space="0" w:color="auto"/>
        <w:right w:val="none" w:sz="0" w:space="0" w:color="auto"/>
      </w:divBdr>
    </w:div>
    <w:div w:id="928658767">
      <w:bodyDiv w:val="1"/>
      <w:marLeft w:val="0"/>
      <w:marRight w:val="0"/>
      <w:marTop w:val="0"/>
      <w:marBottom w:val="0"/>
      <w:divBdr>
        <w:top w:val="none" w:sz="0" w:space="0" w:color="auto"/>
        <w:left w:val="none" w:sz="0" w:space="0" w:color="auto"/>
        <w:bottom w:val="none" w:sz="0" w:space="0" w:color="auto"/>
        <w:right w:val="none" w:sz="0" w:space="0" w:color="auto"/>
      </w:divBdr>
    </w:div>
    <w:div w:id="1015618843">
      <w:bodyDiv w:val="1"/>
      <w:marLeft w:val="0"/>
      <w:marRight w:val="0"/>
      <w:marTop w:val="0"/>
      <w:marBottom w:val="0"/>
      <w:divBdr>
        <w:top w:val="none" w:sz="0" w:space="0" w:color="auto"/>
        <w:left w:val="none" w:sz="0" w:space="0" w:color="auto"/>
        <w:bottom w:val="none" w:sz="0" w:space="0" w:color="auto"/>
        <w:right w:val="none" w:sz="0" w:space="0" w:color="auto"/>
      </w:divBdr>
    </w:div>
    <w:div w:id="1138911080">
      <w:bodyDiv w:val="1"/>
      <w:marLeft w:val="0"/>
      <w:marRight w:val="0"/>
      <w:marTop w:val="0"/>
      <w:marBottom w:val="0"/>
      <w:divBdr>
        <w:top w:val="none" w:sz="0" w:space="0" w:color="auto"/>
        <w:left w:val="none" w:sz="0" w:space="0" w:color="auto"/>
        <w:bottom w:val="none" w:sz="0" w:space="0" w:color="auto"/>
        <w:right w:val="none" w:sz="0" w:space="0" w:color="auto"/>
      </w:divBdr>
    </w:div>
    <w:div w:id="2089181833">
      <w:bodyDiv w:val="1"/>
      <w:marLeft w:val="0"/>
      <w:marRight w:val="0"/>
      <w:marTop w:val="0"/>
      <w:marBottom w:val="0"/>
      <w:divBdr>
        <w:top w:val="none" w:sz="0" w:space="0" w:color="auto"/>
        <w:left w:val="none" w:sz="0" w:space="0" w:color="auto"/>
        <w:bottom w:val="none" w:sz="0" w:space="0" w:color="auto"/>
        <w:right w:val="none" w:sz="0" w:space="0" w:color="auto"/>
      </w:divBdr>
    </w:div>
    <w:div w:id="2130926836">
      <w:bodyDiv w:val="1"/>
      <w:marLeft w:val="0"/>
      <w:marRight w:val="0"/>
      <w:marTop w:val="0"/>
      <w:marBottom w:val="0"/>
      <w:divBdr>
        <w:top w:val="none" w:sz="0" w:space="0" w:color="auto"/>
        <w:left w:val="none" w:sz="0" w:space="0" w:color="auto"/>
        <w:bottom w:val="none" w:sz="0" w:space="0" w:color="auto"/>
        <w:right w:val="none" w:sz="0" w:space="0" w:color="auto"/>
      </w:divBdr>
      <w:divsChild>
        <w:div w:id="17890811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microsoft.com/office/2007/relationships/diagramDrawing" Target="diagrams/drawing6.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image" Target="media/image2.png"/><Relationship Id="rId42" Type="http://schemas.openxmlformats.org/officeDocument/2006/relationships/diagramQuickStyle" Target="diagrams/quickStyle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openxmlformats.org/officeDocument/2006/relationships/diagramColors" Target="diagrams/colors6.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diagramLayout" Target="diagrams/layou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Layout" Target="diagrams/layout6.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microsoft.com/office/2007/relationships/diagramDrawing" Target="diagrams/drawing7.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Data" Target="diagrams/data6.xml"/><Relationship Id="rId43" Type="http://schemas.openxmlformats.org/officeDocument/2006/relationships/diagramColors" Target="diagrams/colors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F513B0-660A-40DA-93D8-3F0EE76E864A}" type="doc">
      <dgm:prSet loTypeId="urn:microsoft.com/office/officeart/2005/8/layout/radial1" loCatId="cycle" qsTypeId="urn:microsoft.com/office/officeart/2005/8/quickstyle/simple3" qsCatId="simple" csTypeId="urn:microsoft.com/office/officeart/2005/8/colors/accent1_2" csCatId="accent1" phldr="1"/>
      <dgm:spPr/>
      <dgm:t>
        <a:bodyPr/>
        <a:lstStyle/>
        <a:p>
          <a:endParaRPr lang="ru-RU"/>
        </a:p>
      </dgm:t>
    </dgm:pt>
    <dgm:pt modelId="{ED340731-BE1F-42DC-80E9-CB1A681EA96C}">
      <dgm:prSet phldrT="[Текст]" custT="1"/>
      <dgm:spPr/>
      <dgm:t>
        <a:bodyPr/>
        <a:lstStyle/>
        <a:p>
          <a:pPr algn="ctr"/>
          <a:r>
            <a:rPr lang="ru-RU" sz="1800">
              <a:latin typeface="Times New Roman" pitchFamily="18" charset="0"/>
              <a:cs typeface="Times New Roman" pitchFamily="18" charset="0"/>
            </a:rPr>
            <a:t>школа</a:t>
          </a:r>
        </a:p>
      </dgm:t>
    </dgm:pt>
    <dgm:pt modelId="{1A1C13CF-EE2C-45DE-A977-44B63E8F8B05}" type="parTrans" cxnId="{35E1B449-009A-4E78-B99A-A2419692789B}">
      <dgm:prSet/>
      <dgm:spPr/>
      <dgm:t>
        <a:bodyPr/>
        <a:lstStyle/>
        <a:p>
          <a:pPr algn="ctr"/>
          <a:endParaRPr lang="ru-RU" sz="1100">
            <a:latin typeface="Times New Roman" pitchFamily="18" charset="0"/>
            <a:cs typeface="Times New Roman" pitchFamily="18" charset="0"/>
          </a:endParaRPr>
        </a:p>
      </dgm:t>
    </dgm:pt>
    <dgm:pt modelId="{38FF532F-1F0A-445B-90F2-148A93A81E55}" type="sibTrans" cxnId="{35E1B449-009A-4E78-B99A-A2419692789B}">
      <dgm:prSet/>
      <dgm:spPr/>
      <dgm:t>
        <a:bodyPr/>
        <a:lstStyle/>
        <a:p>
          <a:pPr algn="ctr"/>
          <a:endParaRPr lang="ru-RU" sz="1100">
            <a:latin typeface="Times New Roman" pitchFamily="18" charset="0"/>
            <a:cs typeface="Times New Roman" pitchFamily="18" charset="0"/>
          </a:endParaRPr>
        </a:p>
      </dgm:t>
    </dgm:pt>
    <dgm:pt modelId="{74FCED96-8248-41A0-B70A-686E8CB4A2BB}">
      <dgm:prSet phldrT="[Текст]" custT="1"/>
      <dgm:spPr/>
      <dgm:t>
        <a:bodyPr/>
        <a:lstStyle/>
        <a:p>
          <a:pPr algn="ctr"/>
          <a:r>
            <a:rPr lang="ru-RU" sz="1100">
              <a:latin typeface="Times New Roman" pitchFamily="18" charset="0"/>
              <a:cs typeface="Times New Roman" pitchFamily="18" charset="0"/>
            </a:rPr>
            <a:t>сельская админист-рация</a:t>
          </a:r>
        </a:p>
      </dgm:t>
    </dgm:pt>
    <dgm:pt modelId="{96CFED35-1D23-46FA-833F-2706D5B741E8}" type="parTrans" cxnId="{09A4A8D2-B71B-4D42-90AA-2B031CEA02B8}">
      <dgm:prSet custT="1"/>
      <dgm:spPr/>
      <dgm:t>
        <a:bodyPr/>
        <a:lstStyle/>
        <a:p>
          <a:pPr algn="ctr"/>
          <a:endParaRPr lang="ru-RU" sz="1100">
            <a:latin typeface="Times New Roman" pitchFamily="18" charset="0"/>
            <a:cs typeface="Times New Roman" pitchFamily="18" charset="0"/>
          </a:endParaRPr>
        </a:p>
      </dgm:t>
    </dgm:pt>
    <dgm:pt modelId="{9987A8C6-1342-456A-A9FC-520027ED1DE1}" type="sibTrans" cxnId="{09A4A8D2-B71B-4D42-90AA-2B031CEA02B8}">
      <dgm:prSet/>
      <dgm:spPr/>
      <dgm:t>
        <a:bodyPr/>
        <a:lstStyle/>
        <a:p>
          <a:pPr algn="ctr"/>
          <a:endParaRPr lang="ru-RU" sz="1100">
            <a:latin typeface="Times New Roman" pitchFamily="18" charset="0"/>
            <a:cs typeface="Times New Roman" pitchFamily="18" charset="0"/>
          </a:endParaRPr>
        </a:p>
      </dgm:t>
    </dgm:pt>
    <dgm:pt modelId="{74949A0F-1F3D-4A51-BF58-F0FEF6198493}">
      <dgm:prSet phldrT="[Текст]" custT="1"/>
      <dgm:spPr/>
      <dgm:t>
        <a:bodyPr/>
        <a:lstStyle/>
        <a:p>
          <a:pPr algn="ctr"/>
          <a:r>
            <a:rPr lang="ru-RU" sz="1100">
              <a:latin typeface="Times New Roman" pitchFamily="18" charset="0"/>
              <a:cs typeface="Times New Roman" pitchFamily="18" charset="0"/>
            </a:rPr>
            <a:t>ФАП</a:t>
          </a:r>
        </a:p>
      </dgm:t>
    </dgm:pt>
    <dgm:pt modelId="{DF2C3D79-5CA4-4125-B78C-3EA1E293A410}" type="parTrans" cxnId="{0156EC37-94B8-4CD0-BE34-E8AAE859ED45}">
      <dgm:prSet custT="1"/>
      <dgm:spPr/>
      <dgm:t>
        <a:bodyPr/>
        <a:lstStyle/>
        <a:p>
          <a:pPr algn="ctr"/>
          <a:endParaRPr lang="ru-RU" sz="1100">
            <a:latin typeface="Times New Roman" pitchFamily="18" charset="0"/>
            <a:cs typeface="Times New Roman" pitchFamily="18" charset="0"/>
          </a:endParaRPr>
        </a:p>
      </dgm:t>
    </dgm:pt>
    <dgm:pt modelId="{109F6F1B-83F8-41CA-8993-41688AA8C930}" type="sibTrans" cxnId="{0156EC37-94B8-4CD0-BE34-E8AAE859ED45}">
      <dgm:prSet/>
      <dgm:spPr/>
      <dgm:t>
        <a:bodyPr/>
        <a:lstStyle/>
        <a:p>
          <a:pPr algn="ctr"/>
          <a:endParaRPr lang="ru-RU" sz="1100">
            <a:latin typeface="Times New Roman" pitchFamily="18" charset="0"/>
            <a:cs typeface="Times New Roman" pitchFamily="18" charset="0"/>
          </a:endParaRPr>
        </a:p>
      </dgm:t>
    </dgm:pt>
    <dgm:pt modelId="{B26FCB43-E7C2-40DD-8A0D-3255D1A3C583}">
      <dgm:prSet phldrT="[Текст]" custT="1"/>
      <dgm:spPr/>
      <dgm:t>
        <a:bodyPr/>
        <a:lstStyle/>
        <a:p>
          <a:pPr algn="ctr"/>
          <a:r>
            <a:rPr lang="ru-RU" sz="1100">
              <a:latin typeface="Times New Roman" pitchFamily="18" charset="0"/>
              <a:cs typeface="Times New Roman" pitchFamily="18" charset="0"/>
            </a:rPr>
            <a:t>СДК</a:t>
          </a:r>
        </a:p>
      </dgm:t>
    </dgm:pt>
    <dgm:pt modelId="{999DE781-4978-440F-9496-D71BC7B88885}" type="parTrans" cxnId="{B117425E-09A8-400B-A94D-9D298A8E1ADA}">
      <dgm:prSet custT="1"/>
      <dgm:spPr/>
      <dgm:t>
        <a:bodyPr/>
        <a:lstStyle/>
        <a:p>
          <a:pPr algn="ctr"/>
          <a:endParaRPr lang="ru-RU" sz="1100">
            <a:latin typeface="Times New Roman" pitchFamily="18" charset="0"/>
            <a:cs typeface="Times New Roman" pitchFamily="18" charset="0"/>
          </a:endParaRPr>
        </a:p>
      </dgm:t>
    </dgm:pt>
    <dgm:pt modelId="{7C0E0E2A-3527-482C-A64B-4C76B4B4904D}" type="sibTrans" cxnId="{B117425E-09A8-400B-A94D-9D298A8E1ADA}">
      <dgm:prSet/>
      <dgm:spPr/>
      <dgm:t>
        <a:bodyPr/>
        <a:lstStyle/>
        <a:p>
          <a:pPr algn="ctr"/>
          <a:endParaRPr lang="ru-RU" sz="1100">
            <a:latin typeface="Times New Roman" pitchFamily="18" charset="0"/>
            <a:cs typeface="Times New Roman" pitchFamily="18" charset="0"/>
          </a:endParaRPr>
        </a:p>
      </dgm:t>
    </dgm:pt>
    <dgm:pt modelId="{DE355886-B098-4399-B77F-9A8C52A1390E}">
      <dgm:prSet phldrT="[Текст]" custT="1"/>
      <dgm:spPr/>
      <dgm:t>
        <a:bodyPr/>
        <a:lstStyle/>
        <a:p>
          <a:pPr algn="ctr"/>
          <a:r>
            <a:rPr lang="ru-RU" sz="1100">
              <a:latin typeface="Times New Roman" pitchFamily="18" charset="0"/>
              <a:cs typeface="Times New Roman" pitchFamily="18" charset="0"/>
            </a:rPr>
            <a:t>КДН, правоохра-нительные органы</a:t>
          </a:r>
        </a:p>
      </dgm:t>
    </dgm:pt>
    <dgm:pt modelId="{3E1BB0E3-9B0D-40EF-8327-1A99A33CA2AE}" type="parTrans" cxnId="{1A72207F-E002-4820-8CE3-2EF3B2CB0ADE}">
      <dgm:prSet custT="1"/>
      <dgm:spPr/>
      <dgm:t>
        <a:bodyPr/>
        <a:lstStyle/>
        <a:p>
          <a:pPr algn="ctr"/>
          <a:endParaRPr lang="ru-RU" sz="1100">
            <a:latin typeface="Times New Roman" pitchFamily="18" charset="0"/>
            <a:cs typeface="Times New Roman" pitchFamily="18" charset="0"/>
          </a:endParaRPr>
        </a:p>
      </dgm:t>
    </dgm:pt>
    <dgm:pt modelId="{EA0B8124-1A96-4D33-B215-2338BD639697}" type="sibTrans" cxnId="{1A72207F-E002-4820-8CE3-2EF3B2CB0ADE}">
      <dgm:prSet/>
      <dgm:spPr/>
      <dgm:t>
        <a:bodyPr/>
        <a:lstStyle/>
        <a:p>
          <a:pPr algn="ctr"/>
          <a:endParaRPr lang="ru-RU" sz="1100">
            <a:latin typeface="Times New Roman" pitchFamily="18" charset="0"/>
            <a:cs typeface="Times New Roman" pitchFamily="18" charset="0"/>
          </a:endParaRPr>
        </a:p>
      </dgm:t>
    </dgm:pt>
    <dgm:pt modelId="{C1059978-C74D-40CF-B8B3-C915044BFB07}">
      <dgm:prSet custT="1"/>
      <dgm:spPr/>
      <dgm:t>
        <a:bodyPr/>
        <a:lstStyle/>
        <a:p>
          <a:r>
            <a:rPr lang="ru-RU" sz="1100">
              <a:latin typeface="Times New Roman" pitchFamily="18" charset="0"/>
              <a:cs typeface="Times New Roman" pitchFamily="18" charset="0"/>
            </a:rPr>
            <a:t>детский садик</a:t>
          </a:r>
        </a:p>
      </dgm:t>
    </dgm:pt>
    <dgm:pt modelId="{D249AB5F-3F52-48F5-8282-8B606C7573D2}" type="parTrans" cxnId="{2D29C598-3F8F-43BA-BE77-C2AE216E970C}">
      <dgm:prSet custT="1"/>
      <dgm:spPr/>
      <dgm:t>
        <a:bodyPr/>
        <a:lstStyle/>
        <a:p>
          <a:endParaRPr lang="ru-RU" sz="1100">
            <a:latin typeface="Times New Roman" pitchFamily="18" charset="0"/>
            <a:cs typeface="Times New Roman" pitchFamily="18" charset="0"/>
          </a:endParaRPr>
        </a:p>
      </dgm:t>
    </dgm:pt>
    <dgm:pt modelId="{C05C20C2-0A3C-40A5-9C61-2D66DF2322AC}" type="sibTrans" cxnId="{2D29C598-3F8F-43BA-BE77-C2AE216E970C}">
      <dgm:prSet/>
      <dgm:spPr/>
      <dgm:t>
        <a:bodyPr/>
        <a:lstStyle/>
        <a:p>
          <a:endParaRPr lang="ru-RU" sz="1100">
            <a:latin typeface="Times New Roman" pitchFamily="18" charset="0"/>
            <a:cs typeface="Times New Roman" pitchFamily="18" charset="0"/>
          </a:endParaRPr>
        </a:p>
      </dgm:t>
    </dgm:pt>
    <dgm:pt modelId="{688B4540-EF79-4A82-9801-BF5720200A18}" type="pres">
      <dgm:prSet presAssocID="{61F513B0-660A-40DA-93D8-3F0EE76E864A}" presName="cycle" presStyleCnt="0">
        <dgm:presLayoutVars>
          <dgm:chMax val="1"/>
          <dgm:dir/>
          <dgm:animLvl val="ctr"/>
          <dgm:resizeHandles val="exact"/>
        </dgm:presLayoutVars>
      </dgm:prSet>
      <dgm:spPr/>
      <dgm:t>
        <a:bodyPr/>
        <a:lstStyle/>
        <a:p>
          <a:endParaRPr lang="ru-RU"/>
        </a:p>
      </dgm:t>
    </dgm:pt>
    <dgm:pt modelId="{264AEEBC-04E0-4FBD-BAF3-ACCE66E31F63}" type="pres">
      <dgm:prSet presAssocID="{ED340731-BE1F-42DC-80E9-CB1A681EA96C}" presName="centerShape" presStyleLbl="node0" presStyleIdx="0" presStyleCnt="1"/>
      <dgm:spPr/>
      <dgm:t>
        <a:bodyPr/>
        <a:lstStyle/>
        <a:p>
          <a:endParaRPr lang="ru-RU"/>
        </a:p>
      </dgm:t>
    </dgm:pt>
    <dgm:pt modelId="{29D296C6-C7D5-4584-9759-0C5FAE38DF8B}" type="pres">
      <dgm:prSet presAssocID="{96CFED35-1D23-46FA-833F-2706D5B741E8}" presName="Name9" presStyleLbl="parChTrans1D2" presStyleIdx="0" presStyleCnt="5"/>
      <dgm:spPr/>
      <dgm:t>
        <a:bodyPr/>
        <a:lstStyle/>
        <a:p>
          <a:endParaRPr lang="ru-RU"/>
        </a:p>
      </dgm:t>
    </dgm:pt>
    <dgm:pt modelId="{3D2E2758-B60F-4EE9-9438-22AD0842C053}" type="pres">
      <dgm:prSet presAssocID="{96CFED35-1D23-46FA-833F-2706D5B741E8}" presName="connTx" presStyleLbl="parChTrans1D2" presStyleIdx="0" presStyleCnt="5"/>
      <dgm:spPr/>
      <dgm:t>
        <a:bodyPr/>
        <a:lstStyle/>
        <a:p>
          <a:endParaRPr lang="ru-RU"/>
        </a:p>
      </dgm:t>
    </dgm:pt>
    <dgm:pt modelId="{A2470C09-5D4A-4A31-ABFD-291C36ABE354}" type="pres">
      <dgm:prSet presAssocID="{74FCED96-8248-41A0-B70A-686E8CB4A2BB}" presName="node" presStyleLbl="node1" presStyleIdx="0" presStyleCnt="5">
        <dgm:presLayoutVars>
          <dgm:bulletEnabled val="1"/>
        </dgm:presLayoutVars>
      </dgm:prSet>
      <dgm:spPr/>
      <dgm:t>
        <a:bodyPr/>
        <a:lstStyle/>
        <a:p>
          <a:endParaRPr lang="ru-RU"/>
        </a:p>
      </dgm:t>
    </dgm:pt>
    <dgm:pt modelId="{0B6ED251-170B-4B78-8554-168EA2603E01}" type="pres">
      <dgm:prSet presAssocID="{DF2C3D79-5CA4-4125-B78C-3EA1E293A410}" presName="Name9" presStyleLbl="parChTrans1D2" presStyleIdx="1" presStyleCnt="5"/>
      <dgm:spPr/>
      <dgm:t>
        <a:bodyPr/>
        <a:lstStyle/>
        <a:p>
          <a:endParaRPr lang="ru-RU"/>
        </a:p>
      </dgm:t>
    </dgm:pt>
    <dgm:pt modelId="{0507294E-3EE9-4586-BE78-01FA9BF5665B}" type="pres">
      <dgm:prSet presAssocID="{DF2C3D79-5CA4-4125-B78C-3EA1E293A410}" presName="connTx" presStyleLbl="parChTrans1D2" presStyleIdx="1" presStyleCnt="5"/>
      <dgm:spPr/>
      <dgm:t>
        <a:bodyPr/>
        <a:lstStyle/>
        <a:p>
          <a:endParaRPr lang="ru-RU"/>
        </a:p>
      </dgm:t>
    </dgm:pt>
    <dgm:pt modelId="{86B68020-8E80-4C57-8F7D-1900CA3F0002}" type="pres">
      <dgm:prSet presAssocID="{74949A0F-1F3D-4A51-BF58-F0FEF6198493}" presName="node" presStyleLbl="node1" presStyleIdx="1" presStyleCnt="5">
        <dgm:presLayoutVars>
          <dgm:bulletEnabled val="1"/>
        </dgm:presLayoutVars>
      </dgm:prSet>
      <dgm:spPr/>
      <dgm:t>
        <a:bodyPr/>
        <a:lstStyle/>
        <a:p>
          <a:endParaRPr lang="ru-RU"/>
        </a:p>
      </dgm:t>
    </dgm:pt>
    <dgm:pt modelId="{50B34830-EBDB-4DAF-BDC1-A943AF03610B}" type="pres">
      <dgm:prSet presAssocID="{D249AB5F-3F52-48F5-8282-8B606C7573D2}" presName="Name9" presStyleLbl="parChTrans1D2" presStyleIdx="2" presStyleCnt="5"/>
      <dgm:spPr/>
      <dgm:t>
        <a:bodyPr/>
        <a:lstStyle/>
        <a:p>
          <a:endParaRPr lang="ru-RU"/>
        </a:p>
      </dgm:t>
    </dgm:pt>
    <dgm:pt modelId="{65608305-1181-48D0-AD9C-791682D43842}" type="pres">
      <dgm:prSet presAssocID="{D249AB5F-3F52-48F5-8282-8B606C7573D2}" presName="connTx" presStyleLbl="parChTrans1D2" presStyleIdx="2" presStyleCnt="5"/>
      <dgm:spPr/>
      <dgm:t>
        <a:bodyPr/>
        <a:lstStyle/>
        <a:p>
          <a:endParaRPr lang="ru-RU"/>
        </a:p>
      </dgm:t>
    </dgm:pt>
    <dgm:pt modelId="{DFCA2D8F-AE20-4284-9960-B467F7B19101}" type="pres">
      <dgm:prSet presAssocID="{C1059978-C74D-40CF-B8B3-C915044BFB07}" presName="node" presStyleLbl="node1" presStyleIdx="2" presStyleCnt="5">
        <dgm:presLayoutVars>
          <dgm:bulletEnabled val="1"/>
        </dgm:presLayoutVars>
      </dgm:prSet>
      <dgm:spPr/>
      <dgm:t>
        <a:bodyPr/>
        <a:lstStyle/>
        <a:p>
          <a:endParaRPr lang="ru-RU"/>
        </a:p>
      </dgm:t>
    </dgm:pt>
    <dgm:pt modelId="{BD7D45B2-AFF1-404F-82C5-EC47EDDF4438}" type="pres">
      <dgm:prSet presAssocID="{999DE781-4978-440F-9496-D71BC7B88885}" presName="Name9" presStyleLbl="parChTrans1D2" presStyleIdx="3" presStyleCnt="5"/>
      <dgm:spPr/>
      <dgm:t>
        <a:bodyPr/>
        <a:lstStyle/>
        <a:p>
          <a:endParaRPr lang="ru-RU"/>
        </a:p>
      </dgm:t>
    </dgm:pt>
    <dgm:pt modelId="{7A337819-5CFD-4FDC-96DA-7112FC411101}" type="pres">
      <dgm:prSet presAssocID="{999DE781-4978-440F-9496-D71BC7B88885}" presName="connTx" presStyleLbl="parChTrans1D2" presStyleIdx="3" presStyleCnt="5"/>
      <dgm:spPr/>
      <dgm:t>
        <a:bodyPr/>
        <a:lstStyle/>
        <a:p>
          <a:endParaRPr lang="ru-RU"/>
        </a:p>
      </dgm:t>
    </dgm:pt>
    <dgm:pt modelId="{3A0E7DAE-6C20-4782-8A00-857F26237A34}" type="pres">
      <dgm:prSet presAssocID="{B26FCB43-E7C2-40DD-8A0D-3255D1A3C583}" presName="node" presStyleLbl="node1" presStyleIdx="3" presStyleCnt="5">
        <dgm:presLayoutVars>
          <dgm:bulletEnabled val="1"/>
        </dgm:presLayoutVars>
      </dgm:prSet>
      <dgm:spPr/>
      <dgm:t>
        <a:bodyPr/>
        <a:lstStyle/>
        <a:p>
          <a:endParaRPr lang="ru-RU"/>
        </a:p>
      </dgm:t>
    </dgm:pt>
    <dgm:pt modelId="{A8E2C0F1-2FAA-44A2-B649-6DD0111A21FF}" type="pres">
      <dgm:prSet presAssocID="{3E1BB0E3-9B0D-40EF-8327-1A99A33CA2AE}" presName="Name9" presStyleLbl="parChTrans1D2" presStyleIdx="4" presStyleCnt="5"/>
      <dgm:spPr/>
      <dgm:t>
        <a:bodyPr/>
        <a:lstStyle/>
        <a:p>
          <a:endParaRPr lang="ru-RU"/>
        </a:p>
      </dgm:t>
    </dgm:pt>
    <dgm:pt modelId="{7C4C173D-88D8-48F1-BBC3-3165725D9C6C}" type="pres">
      <dgm:prSet presAssocID="{3E1BB0E3-9B0D-40EF-8327-1A99A33CA2AE}" presName="connTx" presStyleLbl="parChTrans1D2" presStyleIdx="4" presStyleCnt="5"/>
      <dgm:spPr/>
      <dgm:t>
        <a:bodyPr/>
        <a:lstStyle/>
        <a:p>
          <a:endParaRPr lang="ru-RU"/>
        </a:p>
      </dgm:t>
    </dgm:pt>
    <dgm:pt modelId="{D41EE014-D4F9-403A-8715-4768F2460F78}" type="pres">
      <dgm:prSet presAssocID="{DE355886-B098-4399-B77F-9A8C52A1390E}" presName="node" presStyleLbl="node1" presStyleIdx="4" presStyleCnt="5">
        <dgm:presLayoutVars>
          <dgm:bulletEnabled val="1"/>
        </dgm:presLayoutVars>
      </dgm:prSet>
      <dgm:spPr/>
      <dgm:t>
        <a:bodyPr/>
        <a:lstStyle/>
        <a:p>
          <a:endParaRPr lang="ru-RU"/>
        </a:p>
      </dgm:t>
    </dgm:pt>
  </dgm:ptLst>
  <dgm:cxnLst>
    <dgm:cxn modelId="{0C4235C4-D227-4B32-895B-3374F961CDC5}" type="presOf" srcId="{DF2C3D79-5CA4-4125-B78C-3EA1E293A410}" destId="{0B6ED251-170B-4B78-8554-168EA2603E01}" srcOrd="0" destOrd="0" presId="urn:microsoft.com/office/officeart/2005/8/layout/radial1"/>
    <dgm:cxn modelId="{0156EC37-94B8-4CD0-BE34-E8AAE859ED45}" srcId="{ED340731-BE1F-42DC-80E9-CB1A681EA96C}" destId="{74949A0F-1F3D-4A51-BF58-F0FEF6198493}" srcOrd="1" destOrd="0" parTransId="{DF2C3D79-5CA4-4125-B78C-3EA1E293A410}" sibTransId="{109F6F1B-83F8-41CA-8993-41688AA8C930}"/>
    <dgm:cxn modelId="{5A477E86-B9C6-40BB-B211-00D4C9C683A3}" type="presOf" srcId="{3E1BB0E3-9B0D-40EF-8327-1A99A33CA2AE}" destId="{7C4C173D-88D8-48F1-BBC3-3165725D9C6C}" srcOrd="1" destOrd="0" presId="urn:microsoft.com/office/officeart/2005/8/layout/radial1"/>
    <dgm:cxn modelId="{D647344D-249D-4A77-871C-E9CD177AB4D8}" type="presOf" srcId="{96CFED35-1D23-46FA-833F-2706D5B741E8}" destId="{29D296C6-C7D5-4584-9759-0C5FAE38DF8B}" srcOrd="0" destOrd="0" presId="urn:microsoft.com/office/officeart/2005/8/layout/radial1"/>
    <dgm:cxn modelId="{020222FF-96A8-4001-9819-71025BA8F7DA}" type="presOf" srcId="{D249AB5F-3F52-48F5-8282-8B606C7573D2}" destId="{50B34830-EBDB-4DAF-BDC1-A943AF03610B}" srcOrd="0" destOrd="0" presId="urn:microsoft.com/office/officeart/2005/8/layout/radial1"/>
    <dgm:cxn modelId="{1A72207F-E002-4820-8CE3-2EF3B2CB0ADE}" srcId="{ED340731-BE1F-42DC-80E9-CB1A681EA96C}" destId="{DE355886-B098-4399-B77F-9A8C52A1390E}" srcOrd="4" destOrd="0" parTransId="{3E1BB0E3-9B0D-40EF-8327-1A99A33CA2AE}" sibTransId="{EA0B8124-1A96-4D33-B215-2338BD639697}"/>
    <dgm:cxn modelId="{E23DDCA5-FE85-4DB6-B2B7-2AA8AB85C65B}" type="presOf" srcId="{3E1BB0E3-9B0D-40EF-8327-1A99A33CA2AE}" destId="{A8E2C0F1-2FAA-44A2-B649-6DD0111A21FF}" srcOrd="0" destOrd="0" presId="urn:microsoft.com/office/officeart/2005/8/layout/radial1"/>
    <dgm:cxn modelId="{6F88A57E-6778-4EDC-A647-811A38BCEC47}" type="presOf" srcId="{C1059978-C74D-40CF-B8B3-C915044BFB07}" destId="{DFCA2D8F-AE20-4284-9960-B467F7B19101}" srcOrd="0" destOrd="0" presId="urn:microsoft.com/office/officeart/2005/8/layout/radial1"/>
    <dgm:cxn modelId="{2E9A14EA-8194-43FF-A981-2DACCC93BDBC}" type="presOf" srcId="{ED340731-BE1F-42DC-80E9-CB1A681EA96C}" destId="{264AEEBC-04E0-4FBD-BAF3-ACCE66E31F63}" srcOrd="0" destOrd="0" presId="urn:microsoft.com/office/officeart/2005/8/layout/radial1"/>
    <dgm:cxn modelId="{8C03F43E-BA33-495E-A8F6-735ECA7E290B}" type="presOf" srcId="{74949A0F-1F3D-4A51-BF58-F0FEF6198493}" destId="{86B68020-8E80-4C57-8F7D-1900CA3F0002}" srcOrd="0" destOrd="0" presId="urn:microsoft.com/office/officeart/2005/8/layout/radial1"/>
    <dgm:cxn modelId="{B117425E-09A8-400B-A94D-9D298A8E1ADA}" srcId="{ED340731-BE1F-42DC-80E9-CB1A681EA96C}" destId="{B26FCB43-E7C2-40DD-8A0D-3255D1A3C583}" srcOrd="3" destOrd="0" parTransId="{999DE781-4978-440F-9496-D71BC7B88885}" sibTransId="{7C0E0E2A-3527-482C-A64B-4C76B4B4904D}"/>
    <dgm:cxn modelId="{35E1B449-009A-4E78-B99A-A2419692789B}" srcId="{61F513B0-660A-40DA-93D8-3F0EE76E864A}" destId="{ED340731-BE1F-42DC-80E9-CB1A681EA96C}" srcOrd="0" destOrd="0" parTransId="{1A1C13CF-EE2C-45DE-A977-44B63E8F8B05}" sibTransId="{38FF532F-1F0A-445B-90F2-148A93A81E55}"/>
    <dgm:cxn modelId="{FB8A298A-00C6-4AD3-9EF2-878245102B50}" type="presOf" srcId="{B26FCB43-E7C2-40DD-8A0D-3255D1A3C583}" destId="{3A0E7DAE-6C20-4782-8A00-857F26237A34}" srcOrd="0" destOrd="0" presId="urn:microsoft.com/office/officeart/2005/8/layout/radial1"/>
    <dgm:cxn modelId="{62B82CC9-48C2-433A-8EFE-C14FD9E69AFA}" type="presOf" srcId="{74FCED96-8248-41A0-B70A-686E8CB4A2BB}" destId="{A2470C09-5D4A-4A31-ABFD-291C36ABE354}" srcOrd="0" destOrd="0" presId="urn:microsoft.com/office/officeart/2005/8/layout/radial1"/>
    <dgm:cxn modelId="{EFBC5FA9-FE1B-4227-9C69-5FC8024DCBB2}" type="presOf" srcId="{61F513B0-660A-40DA-93D8-3F0EE76E864A}" destId="{688B4540-EF79-4A82-9801-BF5720200A18}" srcOrd="0" destOrd="0" presId="urn:microsoft.com/office/officeart/2005/8/layout/radial1"/>
    <dgm:cxn modelId="{E875BA41-F178-4E05-8538-01935167253B}" type="presOf" srcId="{DF2C3D79-5CA4-4125-B78C-3EA1E293A410}" destId="{0507294E-3EE9-4586-BE78-01FA9BF5665B}" srcOrd="1" destOrd="0" presId="urn:microsoft.com/office/officeart/2005/8/layout/radial1"/>
    <dgm:cxn modelId="{F1D9351F-CB8E-4DBE-B6D5-D232E85F7BD6}" type="presOf" srcId="{999DE781-4978-440F-9496-D71BC7B88885}" destId="{7A337819-5CFD-4FDC-96DA-7112FC411101}" srcOrd="1" destOrd="0" presId="urn:microsoft.com/office/officeart/2005/8/layout/radial1"/>
    <dgm:cxn modelId="{4505A41A-72E2-435D-B4D1-532824DAF85A}" type="presOf" srcId="{DE355886-B098-4399-B77F-9A8C52A1390E}" destId="{D41EE014-D4F9-403A-8715-4768F2460F78}" srcOrd="0" destOrd="0" presId="urn:microsoft.com/office/officeart/2005/8/layout/radial1"/>
    <dgm:cxn modelId="{09A4A8D2-B71B-4D42-90AA-2B031CEA02B8}" srcId="{ED340731-BE1F-42DC-80E9-CB1A681EA96C}" destId="{74FCED96-8248-41A0-B70A-686E8CB4A2BB}" srcOrd="0" destOrd="0" parTransId="{96CFED35-1D23-46FA-833F-2706D5B741E8}" sibTransId="{9987A8C6-1342-456A-A9FC-520027ED1DE1}"/>
    <dgm:cxn modelId="{7A05705B-34D9-4C63-9DFC-BE0F80AE84E0}" type="presOf" srcId="{999DE781-4978-440F-9496-D71BC7B88885}" destId="{BD7D45B2-AFF1-404F-82C5-EC47EDDF4438}" srcOrd="0" destOrd="0" presId="urn:microsoft.com/office/officeart/2005/8/layout/radial1"/>
    <dgm:cxn modelId="{2D29C598-3F8F-43BA-BE77-C2AE216E970C}" srcId="{ED340731-BE1F-42DC-80E9-CB1A681EA96C}" destId="{C1059978-C74D-40CF-B8B3-C915044BFB07}" srcOrd="2" destOrd="0" parTransId="{D249AB5F-3F52-48F5-8282-8B606C7573D2}" sibTransId="{C05C20C2-0A3C-40A5-9C61-2D66DF2322AC}"/>
    <dgm:cxn modelId="{E37BD470-6A6E-42FD-8119-8AD9407E6170}" type="presOf" srcId="{D249AB5F-3F52-48F5-8282-8B606C7573D2}" destId="{65608305-1181-48D0-AD9C-791682D43842}" srcOrd="1" destOrd="0" presId="urn:microsoft.com/office/officeart/2005/8/layout/radial1"/>
    <dgm:cxn modelId="{2FDCEEE5-94B8-4096-85B9-F82CB820637E}" type="presOf" srcId="{96CFED35-1D23-46FA-833F-2706D5B741E8}" destId="{3D2E2758-B60F-4EE9-9438-22AD0842C053}" srcOrd="1" destOrd="0" presId="urn:microsoft.com/office/officeart/2005/8/layout/radial1"/>
    <dgm:cxn modelId="{56AF09B4-04A3-426C-B15F-2B8C6AC7F17C}" type="presParOf" srcId="{688B4540-EF79-4A82-9801-BF5720200A18}" destId="{264AEEBC-04E0-4FBD-BAF3-ACCE66E31F63}" srcOrd="0" destOrd="0" presId="urn:microsoft.com/office/officeart/2005/8/layout/radial1"/>
    <dgm:cxn modelId="{96D5E224-A57F-403E-A78A-2422F579E061}" type="presParOf" srcId="{688B4540-EF79-4A82-9801-BF5720200A18}" destId="{29D296C6-C7D5-4584-9759-0C5FAE38DF8B}" srcOrd="1" destOrd="0" presId="urn:microsoft.com/office/officeart/2005/8/layout/radial1"/>
    <dgm:cxn modelId="{E418FA29-775F-4AD8-A7DB-3421BE9AB0F5}" type="presParOf" srcId="{29D296C6-C7D5-4584-9759-0C5FAE38DF8B}" destId="{3D2E2758-B60F-4EE9-9438-22AD0842C053}" srcOrd="0" destOrd="0" presId="urn:microsoft.com/office/officeart/2005/8/layout/radial1"/>
    <dgm:cxn modelId="{67D9A629-A41E-4FA0-8C8E-F9D918C36F85}" type="presParOf" srcId="{688B4540-EF79-4A82-9801-BF5720200A18}" destId="{A2470C09-5D4A-4A31-ABFD-291C36ABE354}" srcOrd="2" destOrd="0" presId="urn:microsoft.com/office/officeart/2005/8/layout/radial1"/>
    <dgm:cxn modelId="{B3A25A1E-1DC9-4DE8-8056-E7902DEADB8E}" type="presParOf" srcId="{688B4540-EF79-4A82-9801-BF5720200A18}" destId="{0B6ED251-170B-4B78-8554-168EA2603E01}" srcOrd="3" destOrd="0" presId="urn:microsoft.com/office/officeart/2005/8/layout/radial1"/>
    <dgm:cxn modelId="{FF6341F6-8128-47E5-958F-D17482ED3994}" type="presParOf" srcId="{0B6ED251-170B-4B78-8554-168EA2603E01}" destId="{0507294E-3EE9-4586-BE78-01FA9BF5665B}" srcOrd="0" destOrd="0" presId="urn:microsoft.com/office/officeart/2005/8/layout/radial1"/>
    <dgm:cxn modelId="{430D5276-E93E-432A-9EF9-68513BD34665}" type="presParOf" srcId="{688B4540-EF79-4A82-9801-BF5720200A18}" destId="{86B68020-8E80-4C57-8F7D-1900CA3F0002}" srcOrd="4" destOrd="0" presId="urn:microsoft.com/office/officeart/2005/8/layout/radial1"/>
    <dgm:cxn modelId="{0166AF3D-DBF6-446F-AD3A-95096BC39405}" type="presParOf" srcId="{688B4540-EF79-4A82-9801-BF5720200A18}" destId="{50B34830-EBDB-4DAF-BDC1-A943AF03610B}" srcOrd="5" destOrd="0" presId="urn:microsoft.com/office/officeart/2005/8/layout/radial1"/>
    <dgm:cxn modelId="{5BD9CD89-335B-4763-B452-6EC9BC566E6D}" type="presParOf" srcId="{50B34830-EBDB-4DAF-BDC1-A943AF03610B}" destId="{65608305-1181-48D0-AD9C-791682D43842}" srcOrd="0" destOrd="0" presId="urn:microsoft.com/office/officeart/2005/8/layout/radial1"/>
    <dgm:cxn modelId="{E97816C4-C383-47FD-9CB9-DF40759C3145}" type="presParOf" srcId="{688B4540-EF79-4A82-9801-BF5720200A18}" destId="{DFCA2D8F-AE20-4284-9960-B467F7B19101}" srcOrd="6" destOrd="0" presId="urn:microsoft.com/office/officeart/2005/8/layout/radial1"/>
    <dgm:cxn modelId="{EE497568-E693-49F2-B5D5-5BED28F67812}" type="presParOf" srcId="{688B4540-EF79-4A82-9801-BF5720200A18}" destId="{BD7D45B2-AFF1-404F-82C5-EC47EDDF4438}" srcOrd="7" destOrd="0" presId="urn:microsoft.com/office/officeart/2005/8/layout/radial1"/>
    <dgm:cxn modelId="{43D6589C-9E61-4479-89CD-FDCB40FCA933}" type="presParOf" srcId="{BD7D45B2-AFF1-404F-82C5-EC47EDDF4438}" destId="{7A337819-5CFD-4FDC-96DA-7112FC411101}" srcOrd="0" destOrd="0" presId="urn:microsoft.com/office/officeart/2005/8/layout/radial1"/>
    <dgm:cxn modelId="{E9CAA8A1-2A5B-4D6A-80DF-53027DEF8C97}" type="presParOf" srcId="{688B4540-EF79-4A82-9801-BF5720200A18}" destId="{3A0E7DAE-6C20-4782-8A00-857F26237A34}" srcOrd="8" destOrd="0" presId="urn:microsoft.com/office/officeart/2005/8/layout/radial1"/>
    <dgm:cxn modelId="{DECA028F-6103-4853-805D-848865BFD942}" type="presParOf" srcId="{688B4540-EF79-4A82-9801-BF5720200A18}" destId="{A8E2C0F1-2FAA-44A2-B649-6DD0111A21FF}" srcOrd="9" destOrd="0" presId="urn:microsoft.com/office/officeart/2005/8/layout/radial1"/>
    <dgm:cxn modelId="{D7D8E5B2-9E62-47D3-A7EC-E2662EB94F2B}" type="presParOf" srcId="{A8E2C0F1-2FAA-44A2-B649-6DD0111A21FF}" destId="{7C4C173D-88D8-48F1-BBC3-3165725D9C6C}" srcOrd="0" destOrd="0" presId="urn:microsoft.com/office/officeart/2005/8/layout/radial1"/>
    <dgm:cxn modelId="{1A537B69-7503-4A63-BBA0-0AA7B1CA621F}" type="presParOf" srcId="{688B4540-EF79-4A82-9801-BF5720200A18}" destId="{D41EE014-D4F9-403A-8715-4768F2460F78}" srcOrd="10"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90680D-C78C-46FB-AE5B-8FF15C08E3F0}" type="doc">
      <dgm:prSet loTypeId="urn:microsoft.com/office/officeart/2005/8/layout/vProcess5" loCatId="process" qsTypeId="urn:microsoft.com/office/officeart/2005/8/quickstyle/simple3" qsCatId="simple" csTypeId="urn:microsoft.com/office/officeart/2005/8/colors/accent1_2" csCatId="accent1" phldr="1"/>
      <dgm:spPr/>
      <dgm:t>
        <a:bodyPr/>
        <a:lstStyle/>
        <a:p>
          <a:endParaRPr lang="ru-RU"/>
        </a:p>
      </dgm:t>
    </dgm:pt>
    <dgm:pt modelId="{95A51C6C-7C9C-46E6-9A74-216986D74D15}">
      <dgm:prSet phldrT="[Текст]"/>
      <dgm:spPr/>
      <dgm:t>
        <a:bodyPr/>
        <a:lstStyle/>
        <a:p>
          <a:r>
            <a:rPr lang="ru-RU" b="1" dirty="0" smtClean="0">
              <a:latin typeface="Times New Roman" pitchFamily="18" charset="0"/>
              <a:cs typeface="Times New Roman" pitchFamily="18" charset="0"/>
            </a:rPr>
            <a:t>Цель: </a:t>
          </a:r>
          <a:r>
            <a:rPr lang="ru-RU" b="0" dirty="0" smtClean="0">
              <a:latin typeface="Times New Roman" pitchFamily="18" charset="0"/>
              <a:cs typeface="Times New Roman" pitchFamily="18" charset="0"/>
            </a:rPr>
            <a:t>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a:t>
          </a:r>
          <a:endParaRPr lang="ru-RU" b="0" dirty="0">
            <a:latin typeface="Times New Roman" pitchFamily="18" charset="0"/>
            <a:cs typeface="Times New Roman" pitchFamily="18" charset="0"/>
          </a:endParaRPr>
        </a:p>
      </dgm:t>
    </dgm:pt>
    <dgm:pt modelId="{AD68451B-E081-4935-BB41-3DCC8C03DBC1}" type="parTrans" cxnId="{C02A8A15-0730-40DF-9A63-D929BE3B9418}">
      <dgm:prSet/>
      <dgm:spPr/>
      <dgm:t>
        <a:bodyPr/>
        <a:lstStyle/>
        <a:p>
          <a:endParaRPr lang="ru-RU" b="0">
            <a:latin typeface="Times New Roman" pitchFamily="18" charset="0"/>
            <a:cs typeface="Times New Roman" pitchFamily="18" charset="0"/>
          </a:endParaRPr>
        </a:p>
      </dgm:t>
    </dgm:pt>
    <dgm:pt modelId="{346169AB-255C-469E-BE5C-4C3982BFF5D0}" type="sibTrans" cxnId="{C02A8A15-0730-40DF-9A63-D929BE3B9418}">
      <dgm:prSet/>
      <dgm:spPr/>
      <dgm:t>
        <a:bodyPr/>
        <a:lstStyle/>
        <a:p>
          <a:endParaRPr lang="ru-RU" b="0">
            <a:latin typeface="Times New Roman" pitchFamily="18" charset="0"/>
            <a:cs typeface="Times New Roman" pitchFamily="18" charset="0"/>
          </a:endParaRPr>
        </a:p>
      </dgm:t>
    </dgm:pt>
    <dgm:pt modelId="{F64BB3B4-61A3-4D31-924C-96BD4AA2F9FE}">
      <dgm:prSet phldrT="[Текст]"/>
      <dgm:spPr/>
      <dgm:t>
        <a:bodyPr/>
        <a:lstStyle/>
        <a:p>
          <a:r>
            <a:rPr lang="ru-RU" b="1" dirty="0" smtClean="0">
              <a:latin typeface="Times New Roman" pitchFamily="18" charset="0"/>
              <a:cs typeface="Times New Roman" pitchFamily="18" charset="0"/>
            </a:rPr>
            <a:t>Задачи: </a:t>
          </a:r>
          <a:r>
            <a:rPr lang="ru-RU" b="0" dirty="0" smtClean="0">
              <a:latin typeface="Times New Roman" pitchFamily="18" charset="0"/>
              <a:cs typeface="Times New Roman" pitchFamily="18" charset="0"/>
            </a:rPr>
            <a:t>сформировать у обучающихся личную, социальную, семейную культуру</a:t>
          </a:r>
          <a:endParaRPr lang="ru-RU" b="0" dirty="0">
            <a:latin typeface="Times New Roman" pitchFamily="18" charset="0"/>
            <a:cs typeface="Times New Roman" pitchFamily="18" charset="0"/>
          </a:endParaRPr>
        </a:p>
      </dgm:t>
    </dgm:pt>
    <dgm:pt modelId="{33360BF5-6120-4AD0-AD23-B2DD8FD2550B}" type="parTrans" cxnId="{0C8C9D98-AD37-4DB8-A317-613C94D5425A}">
      <dgm:prSet/>
      <dgm:spPr/>
      <dgm:t>
        <a:bodyPr/>
        <a:lstStyle/>
        <a:p>
          <a:endParaRPr lang="ru-RU" b="0">
            <a:latin typeface="Times New Roman" pitchFamily="18" charset="0"/>
            <a:cs typeface="Times New Roman" pitchFamily="18" charset="0"/>
          </a:endParaRPr>
        </a:p>
      </dgm:t>
    </dgm:pt>
    <dgm:pt modelId="{8E4BEA8A-F69B-4586-A483-213F365C6223}" type="sibTrans" cxnId="{0C8C9D98-AD37-4DB8-A317-613C94D5425A}">
      <dgm:prSet/>
      <dgm:spPr/>
      <dgm:t>
        <a:bodyPr/>
        <a:lstStyle/>
        <a:p>
          <a:endParaRPr lang="ru-RU" b="0">
            <a:latin typeface="Times New Roman" pitchFamily="18" charset="0"/>
            <a:cs typeface="Times New Roman" pitchFamily="18" charset="0"/>
          </a:endParaRPr>
        </a:p>
      </dgm:t>
    </dgm:pt>
    <dgm:pt modelId="{7D9D164A-7B18-46F7-BA06-BDE9FD0C0981}">
      <dgm:prSet/>
      <dgm:spPr/>
      <dgm:t>
        <a:bodyPr/>
        <a:lstStyle/>
        <a:p>
          <a:r>
            <a:rPr lang="ru-RU" b="0" dirty="0" smtClean="0">
              <a:solidFill>
                <a:sysClr val="windowText" lastClr="000000"/>
              </a:solidFill>
              <a:latin typeface="Times New Roman" pitchFamily="18" charset="0"/>
              <a:cs typeface="Times New Roman" pitchFamily="18" charset="0"/>
            </a:rPr>
            <a:t>Требования ФГОС, общества,  родителей, обучающихся</a:t>
          </a:r>
          <a:endParaRPr lang="ru-RU" b="0" dirty="0">
            <a:solidFill>
              <a:sysClr val="windowText" lastClr="000000"/>
            </a:solidFill>
            <a:latin typeface="Times New Roman" pitchFamily="18" charset="0"/>
            <a:cs typeface="Times New Roman" pitchFamily="18" charset="0"/>
          </a:endParaRPr>
        </a:p>
      </dgm:t>
    </dgm:pt>
    <dgm:pt modelId="{3201D705-D672-4DB4-8E4F-41A43B61819D}" type="parTrans" cxnId="{B8CE8B47-5ED9-4AF6-8A8F-2962A3B10622}">
      <dgm:prSet/>
      <dgm:spPr/>
      <dgm:t>
        <a:bodyPr/>
        <a:lstStyle/>
        <a:p>
          <a:endParaRPr lang="ru-RU" b="0">
            <a:latin typeface="Times New Roman" pitchFamily="18" charset="0"/>
            <a:cs typeface="Times New Roman" pitchFamily="18" charset="0"/>
          </a:endParaRPr>
        </a:p>
      </dgm:t>
    </dgm:pt>
    <dgm:pt modelId="{CA8C89AC-6E99-4C04-B614-B7D34277B352}" type="sibTrans" cxnId="{B8CE8B47-5ED9-4AF6-8A8F-2962A3B10622}">
      <dgm:prSet/>
      <dgm:spPr/>
      <dgm:t>
        <a:bodyPr/>
        <a:lstStyle/>
        <a:p>
          <a:endParaRPr lang="ru-RU" b="0">
            <a:latin typeface="Times New Roman" pitchFamily="18" charset="0"/>
            <a:cs typeface="Times New Roman" pitchFamily="18" charset="0"/>
          </a:endParaRPr>
        </a:p>
      </dgm:t>
    </dgm:pt>
    <dgm:pt modelId="{AE1188AD-D78E-4635-A932-6650644A5423}" type="pres">
      <dgm:prSet presAssocID="{1390680D-C78C-46FB-AE5B-8FF15C08E3F0}" presName="outerComposite" presStyleCnt="0">
        <dgm:presLayoutVars>
          <dgm:chMax val="5"/>
          <dgm:dir/>
          <dgm:resizeHandles val="exact"/>
        </dgm:presLayoutVars>
      </dgm:prSet>
      <dgm:spPr/>
      <dgm:t>
        <a:bodyPr/>
        <a:lstStyle/>
        <a:p>
          <a:endParaRPr lang="ru-RU"/>
        </a:p>
      </dgm:t>
    </dgm:pt>
    <dgm:pt modelId="{C0369FDE-BEDC-4A37-ABC8-AE6CD23B430C}" type="pres">
      <dgm:prSet presAssocID="{1390680D-C78C-46FB-AE5B-8FF15C08E3F0}" presName="dummyMaxCanvas" presStyleCnt="0">
        <dgm:presLayoutVars/>
      </dgm:prSet>
      <dgm:spPr/>
    </dgm:pt>
    <dgm:pt modelId="{DC0E3A6F-29E8-4A96-9276-8EFCCDB3702D}" type="pres">
      <dgm:prSet presAssocID="{1390680D-C78C-46FB-AE5B-8FF15C08E3F0}" presName="ThreeNodes_1" presStyleLbl="node1" presStyleIdx="0" presStyleCnt="3" custScaleY="57551">
        <dgm:presLayoutVars>
          <dgm:bulletEnabled val="1"/>
        </dgm:presLayoutVars>
      </dgm:prSet>
      <dgm:spPr/>
      <dgm:t>
        <a:bodyPr/>
        <a:lstStyle/>
        <a:p>
          <a:endParaRPr lang="ru-RU"/>
        </a:p>
      </dgm:t>
    </dgm:pt>
    <dgm:pt modelId="{C8E16E42-2F4A-4F61-BA61-9730330608EA}" type="pres">
      <dgm:prSet presAssocID="{1390680D-C78C-46FB-AE5B-8FF15C08E3F0}" presName="ThreeNodes_2" presStyleLbl="node1" presStyleIdx="1" presStyleCnt="3" custScaleX="104661" custScaleY="128907">
        <dgm:presLayoutVars>
          <dgm:bulletEnabled val="1"/>
        </dgm:presLayoutVars>
      </dgm:prSet>
      <dgm:spPr/>
      <dgm:t>
        <a:bodyPr/>
        <a:lstStyle/>
        <a:p>
          <a:endParaRPr lang="ru-RU"/>
        </a:p>
      </dgm:t>
    </dgm:pt>
    <dgm:pt modelId="{06D02057-7F8E-4264-97F7-360726ED58BF}" type="pres">
      <dgm:prSet presAssocID="{1390680D-C78C-46FB-AE5B-8FF15C08E3F0}" presName="ThreeNodes_3" presStyleLbl="node1" presStyleIdx="2" presStyleCnt="3" custScaleY="57551">
        <dgm:presLayoutVars>
          <dgm:bulletEnabled val="1"/>
        </dgm:presLayoutVars>
      </dgm:prSet>
      <dgm:spPr/>
      <dgm:t>
        <a:bodyPr/>
        <a:lstStyle/>
        <a:p>
          <a:endParaRPr lang="ru-RU"/>
        </a:p>
      </dgm:t>
    </dgm:pt>
    <dgm:pt modelId="{3666B038-5C52-4DBC-A998-231661C83E3D}" type="pres">
      <dgm:prSet presAssocID="{1390680D-C78C-46FB-AE5B-8FF15C08E3F0}" presName="ThreeConn_1-2" presStyleLbl="fgAccFollowNode1" presStyleIdx="0" presStyleCnt="2">
        <dgm:presLayoutVars>
          <dgm:bulletEnabled val="1"/>
        </dgm:presLayoutVars>
      </dgm:prSet>
      <dgm:spPr/>
      <dgm:t>
        <a:bodyPr/>
        <a:lstStyle/>
        <a:p>
          <a:endParaRPr lang="ru-RU"/>
        </a:p>
      </dgm:t>
    </dgm:pt>
    <dgm:pt modelId="{5BA4D4F4-F657-4923-8DB0-678243DA793F}" type="pres">
      <dgm:prSet presAssocID="{1390680D-C78C-46FB-AE5B-8FF15C08E3F0}" presName="ThreeConn_2-3" presStyleLbl="fgAccFollowNode1" presStyleIdx="1" presStyleCnt="2">
        <dgm:presLayoutVars>
          <dgm:bulletEnabled val="1"/>
        </dgm:presLayoutVars>
      </dgm:prSet>
      <dgm:spPr/>
      <dgm:t>
        <a:bodyPr/>
        <a:lstStyle/>
        <a:p>
          <a:endParaRPr lang="ru-RU"/>
        </a:p>
      </dgm:t>
    </dgm:pt>
    <dgm:pt modelId="{1B102E85-DE04-4A0F-82ED-37ADE21814FB}" type="pres">
      <dgm:prSet presAssocID="{1390680D-C78C-46FB-AE5B-8FF15C08E3F0}" presName="ThreeNodes_1_text" presStyleLbl="node1" presStyleIdx="2" presStyleCnt="3">
        <dgm:presLayoutVars>
          <dgm:bulletEnabled val="1"/>
        </dgm:presLayoutVars>
      </dgm:prSet>
      <dgm:spPr/>
      <dgm:t>
        <a:bodyPr/>
        <a:lstStyle/>
        <a:p>
          <a:endParaRPr lang="ru-RU"/>
        </a:p>
      </dgm:t>
    </dgm:pt>
    <dgm:pt modelId="{FE872A9F-CD2D-4443-98AE-0C0E24178EAB}" type="pres">
      <dgm:prSet presAssocID="{1390680D-C78C-46FB-AE5B-8FF15C08E3F0}" presName="ThreeNodes_2_text" presStyleLbl="node1" presStyleIdx="2" presStyleCnt="3">
        <dgm:presLayoutVars>
          <dgm:bulletEnabled val="1"/>
        </dgm:presLayoutVars>
      </dgm:prSet>
      <dgm:spPr/>
      <dgm:t>
        <a:bodyPr/>
        <a:lstStyle/>
        <a:p>
          <a:endParaRPr lang="ru-RU"/>
        </a:p>
      </dgm:t>
    </dgm:pt>
    <dgm:pt modelId="{43EA7569-9CA1-4576-ABE9-C0114CDBBDF7}" type="pres">
      <dgm:prSet presAssocID="{1390680D-C78C-46FB-AE5B-8FF15C08E3F0}" presName="ThreeNodes_3_text" presStyleLbl="node1" presStyleIdx="2" presStyleCnt="3">
        <dgm:presLayoutVars>
          <dgm:bulletEnabled val="1"/>
        </dgm:presLayoutVars>
      </dgm:prSet>
      <dgm:spPr/>
      <dgm:t>
        <a:bodyPr/>
        <a:lstStyle/>
        <a:p>
          <a:endParaRPr lang="ru-RU"/>
        </a:p>
      </dgm:t>
    </dgm:pt>
  </dgm:ptLst>
  <dgm:cxnLst>
    <dgm:cxn modelId="{0C8C9D98-AD37-4DB8-A317-613C94D5425A}" srcId="{1390680D-C78C-46FB-AE5B-8FF15C08E3F0}" destId="{F64BB3B4-61A3-4D31-924C-96BD4AA2F9FE}" srcOrd="2" destOrd="0" parTransId="{33360BF5-6120-4AD0-AD23-B2DD8FD2550B}" sibTransId="{8E4BEA8A-F69B-4586-A483-213F365C6223}"/>
    <dgm:cxn modelId="{23C96849-CCEC-45AE-B0A1-3956D648A70D}" type="presOf" srcId="{346169AB-255C-469E-BE5C-4C3982BFF5D0}" destId="{5BA4D4F4-F657-4923-8DB0-678243DA793F}" srcOrd="0" destOrd="0" presId="urn:microsoft.com/office/officeart/2005/8/layout/vProcess5"/>
    <dgm:cxn modelId="{B8CE8B47-5ED9-4AF6-8A8F-2962A3B10622}" srcId="{1390680D-C78C-46FB-AE5B-8FF15C08E3F0}" destId="{7D9D164A-7B18-46F7-BA06-BDE9FD0C0981}" srcOrd="0" destOrd="0" parTransId="{3201D705-D672-4DB4-8E4F-41A43B61819D}" sibTransId="{CA8C89AC-6E99-4C04-B614-B7D34277B352}"/>
    <dgm:cxn modelId="{72A4F91D-CDCD-4B5C-AFF3-F6766309E9E3}" type="presOf" srcId="{F64BB3B4-61A3-4D31-924C-96BD4AA2F9FE}" destId="{06D02057-7F8E-4264-97F7-360726ED58BF}" srcOrd="0" destOrd="0" presId="urn:microsoft.com/office/officeart/2005/8/layout/vProcess5"/>
    <dgm:cxn modelId="{B25C14CA-EC8A-49C7-AC3F-6271B92FAECC}" type="presOf" srcId="{95A51C6C-7C9C-46E6-9A74-216986D74D15}" destId="{C8E16E42-2F4A-4F61-BA61-9730330608EA}" srcOrd="0" destOrd="0" presId="urn:microsoft.com/office/officeart/2005/8/layout/vProcess5"/>
    <dgm:cxn modelId="{C02A8A15-0730-40DF-9A63-D929BE3B9418}" srcId="{1390680D-C78C-46FB-AE5B-8FF15C08E3F0}" destId="{95A51C6C-7C9C-46E6-9A74-216986D74D15}" srcOrd="1" destOrd="0" parTransId="{AD68451B-E081-4935-BB41-3DCC8C03DBC1}" sibTransId="{346169AB-255C-469E-BE5C-4C3982BFF5D0}"/>
    <dgm:cxn modelId="{8422BC9B-143E-43BA-A841-D156D5CB8767}" type="presOf" srcId="{95A51C6C-7C9C-46E6-9A74-216986D74D15}" destId="{FE872A9F-CD2D-4443-98AE-0C0E24178EAB}" srcOrd="1" destOrd="0" presId="urn:microsoft.com/office/officeart/2005/8/layout/vProcess5"/>
    <dgm:cxn modelId="{E8B23573-9E11-4AFC-A2C2-83ABBFDB1A8E}" type="presOf" srcId="{CA8C89AC-6E99-4C04-B614-B7D34277B352}" destId="{3666B038-5C52-4DBC-A998-231661C83E3D}" srcOrd="0" destOrd="0" presId="urn:microsoft.com/office/officeart/2005/8/layout/vProcess5"/>
    <dgm:cxn modelId="{EA97FBFA-0AFA-47DA-A8B8-BE73DA07ADF9}" type="presOf" srcId="{7D9D164A-7B18-46F7-BA06-BDE9FD0C0981}" destId="{DC0E3A6F-29E8-4A96-9276-8EFCCDB3702D}" srcOrd="0" destOrd="0" presId="urn:microsoft.com/office/officeart/2005/8/layout/vProcess5"/>
    <dgm:cxn modelId="{C56D7070-F69A-429D-B3F6-CC21F1067442}" type="presOf" srcId="{1390680D-C78C-46FB-AE5B-8FF15C08E3F0}" destId="{AE1188AD-D78E-4635-A932-6650644A5423}" srcOrd="0" destOrd="0" presId="urn:microsoft.com/office/officeart/2005/8/layout/vProcess5"/>
    <dgm:cxn modelId="{3B91C2BF-DF77-4B46-B0DB-AE673F3AC2FB}" type="presOf" srcId="{7D9D164A-7B18-46F7-BA06-BDE9FD0C0981}" destId="{1B102E85-DE04-4A0F-82ED-37ADE21814FB}" srcOrd="1" destOrd="0" presId="urn:microsoft.com/office/officeart/2005/8/layout/vProcess5"/>
    <dgm:cxn modelId="{4651C820-0027-4782-8BF3-C5B1DE46EA8F}" type="presOf" srcId="{F64BB3B4-61A3-4D31-924C-96BD4AA2F9FE}" destId="{43EA7569-9CA1-4576-ABE9-C0114CDBBDF7}" srcOrd="1" destOrd="0" presId="urn:microsoft.com/office/officeart/2005/8/layout/vProcess5"/>
    <dgm:cxn modelId="{E23D4EC3-D67F-4052-A40D-02F0C1A54C9C}" type="presParOf" srcId="{AE1188AD-D78E-4635-A932-6650644A5423}" destId="{C0369FDE-BEDC-4A37-ABC8-AE6CD23B430C}" srcOrd="0" destOrd="0" presId="urn:microsoft.com/office/officeart/2005/8/layout/vProcess5"/>
    <dgm:cxn modelId="{88A2EF45-1062-4554-BBAA-072E3B3DC817}" type="presParOf" srcId="{AE1188AD-D78E-4635-A932-6650644A5423}" destId="{DC0E3A6F-29E8-4A96-9276-8EFCCDB3702D}" srcOrd="1" destOrd="0" presId="urn:microsoft.com/office/officeart/2005/8/layout/vProcess5"/>
    <dgm:cxn modelId="{D3DA39AE-ACD5-4648-AC34-32B879493B85}" type="presParOf" srcId="{AE1188AD-D78E-4635-A932-6650644A5423}" destId="{C8E16E42-2F4A-4F61-BA61-9730330608EA}" srcOrd="2" destOrd="0" presId="urn:microsoft.com/office/officeart/2005/8/layout/vProcess5"/>
    <dgm:cxn modelId="{562E55E1-5AAB-4DF9-B108-83A90C847127}" type="presParOf" srcId="{AE1188AD-D78E-4635-A932-6650644A5423}" destId="{06D02057-7F8E-4264-97F7-360726ED58BF}" srcOrd="3" destOrd="0" presId="urn:microsoft.com/office/officeart/2005/8/layout/vProcess5"/>
    <dgm:cxn modelId="{FC84BF8B-16BC-4BA8-833C-016BE7210BD1}" type="presParOf" srcId="{AE1188AD-D78E-4635-A932-6650644A5423}" destId="{3666B038-5C52-4DBC-A998-231661C83E3D}" srcOrd="4" destOrd="0" presId="urn:microsoft.com/office/officeart/2005/8/layout/vProcess5"/>
    <dgm:cxn modelId="{92572884-D045-4466-9B0D-EF40053CB8F8}" type="presParOf" srcId="{AE1188AD-D78E-4635-A932-6650644A5423}" destId="{5BA4D4F4-F657-4923-8DB0-678243DA793F}" srcOrd="5" destOrd="0" presId="urn:microsoft.com/office/officeart/2005/8/layout/vProcess5"/>
    <dgm:cxn modelId="{9B5348FE-8D7E-4E41-9CED-C00B31B3B3CA}" type="presParOf" srcId="{AE1188AD-D78E-4635-A932-6650644A5423}" destId="{1B102E85-DE04-4A0F-82ED-37ADE21814FB}" srcOrd="6" destOrd="0" presId="urn:microsoft.com/office/officeart/2005/8/layout/vProcess5"/>
    <dgm:cxn modelId="{80CFF12E-16CC-4909-BFBB-4B12E5C889AF}" type="presParOf" srcId="{AE1188AD-D78E-4635-A932-6650644A5423}" destId="{FE872A9F-CD2D-4443-98AE-0C0E24178EAB}" srcOrd="7" destOrd="0" presId="urn:microsoft.com/office/officeart/2005/8/layout/vProcess5"/>
    <dgm:cxn modelId="{CC129B0D-5758-4E39-859D-FD9762FA8A1B}" type="presParOf" srcId="{AE1188AD-D78E-4635-A932-6650644A5423}" destId="{43EA7569-9CA1-4576-ABE9-C0114CDBBDF7}" srcOrd="8"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dgm:spPr/>
      <dgm:t>
        <a:bodyPr/>
        <a:lstStyle/>
        <a:p>
          <a:r>
            <a:rPr lang="ru-RU" b="1" dirty="0" smtClean="0">
              <a:latin typeface="Times New Roman" pitchFamily="18" charset="0"/>
              <a:cs typeface="Times New Roman" pitchFamily="18" charset="0"/>
            </a:rPr>
            <a:t>Виды и формы работы</a:t>
          </a:r>
          <a:endParaRPr lang="ru-RU"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a:latin typeface="Times New Roman" pitchFamily="18" charset="0"/>
            <a:cs typeface="Times New Roman" pitchFamily="18" charset="0"/>
          </a:endParaRPr>
        </a:p>
      </dgm:t>
    </dgm:pt>
    <dgm:pt modelId="{1F393131-9A3C-478C-A17F-EAE273217897}">
      <dgm:prSet phldrT="[Текст]"/>
      <dgm:spPr/>
      <dgm:t>
        <a:bodyPr/>
        <a:lstStyle/>
        <a:p>
          <a:pPr algn="ctr"/>
          <a:r>
            <a:rPr lang="ru-RU" b="1" dirty="0" smtClean="0">
              <a:latin typeface="Times New Roman" pitchFamily="18" charset="0"/>
              <a:cs typeface="Times New Roman" pitchFamily="18" charset="0"/>
            </a:rPr>
            <a:t>Учебная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беседы, викторины, </a:t>
          </a:r>
          <a:r>
            <a:rPr lang="ru-RU" dirty="0" smtClean="0">
              <a:latin typeface="Times New Roman" pitchFamily="18" charset="0"/>
              <a:cs typeface="Times New Roman" pitchFamily="18" charset="0"/>
            </a:rPr>
            <a:t>тесты, </a:t>
          </a:r>
          <a:r>
            <a:rPr lang="ru-RU" u="none" dirty="0" smtClean="0">
              <a:latin typeface="Times New Roman" pitchFamily="18" charset="0"/>
              <a:cs typeface="Times New Roman" pitchFamily="18" charset="0"/>
            </a:rPr>
            <a:t>презентации, рефераты, практикумы</a:t>
          </a:r>
        </a:p>
        <a:p>
          <a:pPr algn="l"/>
          <a:endParaRPr lang="ru-RU" u="none" dirty="0" smtClean="0">
            <a:latin typeface="Times New Roman" pitchFamily="18" charset="0"/>
            <a:cs typeface="Times New Roman" pitchFamily="18" charset="0"/>
          </a:endParaRPr>
        </a:p>
        <a:p>
          <a:pPr algn="l"/>
          <a:endParaRPr lang="ru-RU" u="none"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a:latin typeface="Times New Roman" pitchFamily="18" charset="0"/>
            <a:cs typeface="Times New Roman" pitchFamily="18" charset="0"/>
          </a:endParaRPr>
        </a:p>
      </dgm:t>
    </dgm:pt>
    <dgm:pt modelId="{253E3C3C-62E0-46B6-9532-29C08F1557D1}">
      <dgm:prSet phldrT="[Текст]"/>
      <dgm:spPr/>
      <dgm:t>
        <a:bodyPr/>
        <a:lstStyle/>
        <a:p>
          <a:pPr algn="ctr"/>
          <a:r>
            <a:rPr lang="ru-RU" b="1" dirty="0" smtClean="0">
              <a:latin typeface="Times New Roman" pitchFamily="18" charset="0"/>
              <a:cs typeface="Times New Roman" pitchFamily="18" charset="0"/>
            </a:rPr>
            <a:t>Внеурочная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a:latin typeface="Times New Roman" pitchFamily="18" charset="0"/>
            <a:cs typeface="Times New Roman" pitchFamily="18" charset="0"/>
          </a:endParaRPr>
        </a:p>
      </dgm:t>
    </dgm:pt>
    <dgm:pt modelId="{3A9E5E3C-239E-475C-BA08-EA61069CD857}">
      <dgm:prSet phldrT="[Текст]"/>
      <dgm:spPr/>
      <dgm:t>
        <a:bodyPr/>
        <a:lstStyle/>
        <a:p>
          <a:pPr algn="ctr"/>
          <a:r>
            <a:rPr lang="ru-RU" b="1" dirty="0" smtClean="0">
              <a:latin typeface="Times New Roman" pitchFamily="18" charset="0"/>
              <a:cs typeface="Times New Roman" pitchFamily="18" charset="0"/>
            </a:rPr>
            <a:t>Методическая</a:t>
          </a:r>
        </a:p>
        <a:p>
          <a:pPr algn="ctr"/>
          <a:r>
            <a:rPr lang="ru-RU" b="1" dirty="0" smtClean="0">
              <a:latin typeface="Times New Roman" pitchFamily="18" charset="0"/>
              <a:cs typeface="Times New Roman" pitchFamily="18" charset="0"/>
            </a:rPr>
            <a:t>работа:</a:t>
          </a:r>
        </a:p>
        <a:p>
          <a:pPr algn="l"/>
          <a:r>
            <a:rPr lang="ru-RU" u="none" dirty="0" smtClean="0">
              <a:latin typeface="Times New Roman" pitchFamily="18" charset="0"/>
              <a:cs typeface="Times New Roman" pitchFamily="18" charset="0"/>
            </a:rPr>
            <a:t>семинары, педсоветы, </a:t>
          </a:r>
          <a:r>
            <a:rPr lang="ru-RU" dirty="0" smtClean="0">
              <a:latin typeface="Times New Roman" pitchFamily="18" charset="0"/>
              <a:cs typeface="Times New Roman" pitchFamily="18" charset="0"/>
            </a:rPr>
            <a:t>мастер-классы, </a:t>
          </a:r>
          <a:r>
            <a:rPr lang="ru-RU" u="none" dirty="0" smtClean="0">
              <a:latin typeface="Times New Roman" pitchFamily="18" charset="0"/>
              <a:cs typeface="Times New Roman" pitchFamily="18" charset="0"/>
            </a:rPr>
            <a:t>программы классных </a:t>
          </a:r>
          <a:r>
            <a:rPr lang="ru-RU" dirty="0" smtClean="0">
              <a:latin typeface="Times New Roman" pitchFamily="18" charset="0"/>
              <a:cs typeface="Times New Roman" pitchFamily="18" charset="0"/>
            </a:rPr>
            <a:t>руководителей</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a:latin typeface="Times New Roman" pitchFamily="18" charset="0"/>
            <a:cs typeface="Times New Roman" pitchFamily="18" charset="0"/>
          </a:endParaRPr>
        </a:p>
      </dgm:t>
    </dgm:pt>
    <dgm:pt modelId="{13F2B06E-9BE8-4EBE-81A4-4987A80CE2DA}">
      <dgm:prSet/>
      <dgm:spPr/>
      <dgm:t>
        <a:bodyPr/>
        <a:lstStyle/>
        <a:p>
          <a:pPr algn="ctr"/>
          <a:r>
            <a:rPr lang="ru-RU" b="1" dirty="0" smtClean="0">
              <a:latin typeface="Times New Roman" pitchFamily="18" charset="0"/>
              <a:cs typeface="Times New Roman" pitchFamily="18" charset="0"/>
            </a:rPr>
            <a:t>Просветительская работа:</a:t>
          </a:r>
        </a:p>
        <a:p>
          <a:pPr algn="l"/>
          <a:r>
            <a:rPr lang="ru-RU" dirty="0" smtClean="0">
              <a:latin typeface="Times New Roman" pitchFamily="18" charset="0"/>
              <a:cs typeface="Times New Roman" pitchFamily="18" charset="0"/>
            </a:rPr>
            <a:t>родительские собрания, консультации специалистов, совместные дела, акции</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4"/>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4" custScaleY="274872">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4"/>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4"/>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4" custScaleY="274871">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4"/>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4"/>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4" custScaleY="282127">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4"/>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4"/>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4" custScaleY="282127">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4"/>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C6B272BB-BE06-4B84-8BC7-1652AF576280}" type="pres">
      <dgm:prSet presAssocID="{E1229566-6A88-4384-A4BB-5EFBAB6C7736}" presName="hierChild3" presStyleCnt="0"/>
      <dgm:spPr/>
    </dgm:pt>
  </dgm:ptLst>
  <dgm:cxnLst>
    <dgm:cxn modelId="{C83AD97C-AEEE-4BD6-B73E-ED6EC6DACA76}" srcId="{F86A2FD7-6141-4C96-85EA-7A0CECFDB798}" destId="{E1229566-6A88-4384-A4BB-5EFBAB6C7736}" srcOrd="0" destOrd="0" parTransId="{933C312A-B868-400B-A3AE-46F357958B56}" sibTransId="{A3FEFEFE-CB39-45DD-B3F6-2BFA18E90682}"/>
    <dgm:cxn modelId="{2EDE24E7-0F29-4C52-94FB-EE968F0034B7}" type="presOf" srcId="{3A9E5E3C-239E-475C-BA08-EA61069CD857}" destId="{7AD678FC-9AA8-460E-953E-53343AEF9C55}" srcOrd="1" destOrd="0" presId="urn:microsoft.com/office/officeart/2005/8/layout/orgChart1"/>
    <dgm:cxn modelId="{E49333CA-9E1A-434C-9A22-60B61355D86C}" type="presOf" srcId="{13F2B06E-9BE8-4EBE-81A4-4987A80CE2DA}" destId="{F9DB4A06-6303-4400-889A-479845A9FC20}" srcOrd="1" destOrd="0" presId="urn:microsoft.com/office/officeart/2005/8/layout/orgChart1"/>
    <dgm:cxn modelId="{F7D3D070-70B6-47DA-9DBA-6142D0F486AC}" type="presOf" srcId="{E1229566-6A88-4384-A4BB-5EFBAB6C7736}" destId="{6AF15FCC-00CB-4AF2-AF78-F6F740C8DC6E}" srcOrd="1" destOrd="0" presId="urn:microsoft.com/office/officeart/2005/8/layout/orgChart1"/>
    <dgm:cxn modelId="{AA075CA8-86BF-4B5B-B383-8A6ECB38CBDB}" type="presOf" srcId="{44884548-E701-482F-930E-9A8D9DF3BC0D}" destId="{FD1AB35F-8880-48A6-A0BE-B3A4A22FC303}" srcOrd="0" destOrd="0" presId="urn:microsoft.com/office/officeart/2005/8/layout/orgChart1"/>
    <dgm:cxn modelId="{A79452DF-79BF-4BF9-AC4E-396AFA7E34A2}" type="presOf" srcId="{1F393131-9A3C-478C-A17F-EAE273217897}" destId="{DD8D3142-AD6B-4EB1-86A5-FCD6DF6B133E}" srcOrd="0" destOrd="0" presId="urn:microsoft.com/office/officeart/2005/8/layout/orgChart1"/>
    <dgm:cxn modelId="{87FCFDEE-A1E8-482A-9BA1-55381C7A63A5}" type="presOf" srcId="{105B9630-62E6-496C-AAE5-5D4CA5F79BF7}" destId="{9EABD272-DC10-4EAB-AFC6-7C45AC09D415}" srcOrd="0" destOrd="0" presId="urn:microsoft.com/office/officeart/2005/8/layout/orgChart1"/>
    <dgm:cxn modelId="{1A470207-28D7-4C48-B9A1-1835BA3DF3F6}" srcId="{E1229566-6A88-4384-A4BB-5EFBAB6C7736}" destId="{1F393131-9A3C-478C-A17F-EAE273217897}" srcOrd="0" destOrd="0" parTransId="{105B9630-62E6-496C-AAE5-5D4CA5F79BF7}" sibTransId="{A5B08685-698A-4CEE-84B5-675E18A999BB}"/>
    <dgm:cxn modelId="{BD0D0AFD-815F-447F-BC15-C90ECDF31F65}" type="presOf" srcId="{16574374-F96F-47F1-BCB9-E115B4D07EA9}" destId="{FAB21D43-EC0C-46C2-8899-4BEBB03926C7}" srcOrd="0" destOrd="0" presId="urn:microsoft.com/office/officeart/2005/8/layout/orgChart1"/>
    <dgm:cxn modelId="{BA583A3B-627A-477F-AFF4-CF12DBD4F335}" type="presOf" srcId="{E1229566-6A88-4384-A4BB-5EFBAB6C7736}" destId="{FCE0A0C5-EA41-43E2-9B64-7AC46F54F74E}" srcOrd="0" destOrd="0" presId="urn:microsoft.com/office/officeart/2005/8/layout/orgChart1"/>
    <dgm:cxn modelId="{752CE75B-2612-4C4D-A7DC-561FF71AE95A}" type="presOf" srcId="{1F393131-9A3C-478C-A17F-EAE273217897}" destId="{809AC14A-746A-4E5C-A49C-877EDC478E46}" srcOrd="1"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F491DC02-AD0D-4FA3-ACA9-98E04699762E}" type="presOf" srcId="{3A9E5E3C-239E-475C-BA08-EA61069CD857}" destId="{255FBC74-4194-4514-B7C8-76903230C8B3}" srcOrd="0" destOrd="0" presId="urn:microsoft.com/office/officeart/2005/8/layout/orgChart1"/>
    <dgm:cxn modelId="{D9BC4AC1-9FBD-40B3-B5DA-D8E58393269B}" type="presOf" srcId="{F86A2FD7-6141-4C96-85EA-7A0CECFDB798}" destId="{1C766600-75C6-4DF0-B7C0-99C1AB9C06E4}" srcOrd="0" destOrd="0" presId="urn:microsoft.com/office/officeart/2005/8/layout/orgChart1"/>
    <dgm:cxn modelId="{EDC2BFEC-1389-4C97-BB32-A70026DA727F}" type="presOf" srcId="{253E3C3C-62E0-46B6-9532-29C08F1557D1}" destId="{AD6CCEFF-B9BA-4EDC-9525-AEEEC8A2A6A0}" srcOrd="0" destOrd="0" presId="urn:microsoft.com/office/officeart/2005/8/layout/orgChart1"/>
    <dgm:cxn modelId="{91EE5469-6AE6-4755-A09E-64234161307A}" srcId="{E1229566-6A88-4384-A4BB-5EFBAB6C7736}" destId="{13F2B06E-9BE8-4EBE-81A4-4987A80CE2DA}" srcOrd="3" destOrd="0" parTransId="{44884548-E701-482F-930E-9A8D9DF3BC0D}" sibTransId="{3C037758-B721-42FC-A817-FE65A9BF26F0}"/>
    <dgm:cxn modelId="{B3B502C7-F941-4882-AAE8-49745414E8B3}" srcId="{E1229566-6A88-4384-A4BB-5EFBAB6C7736}" destId="{3A9E5E3C-239E-475C-BA08-EA61069CD857}" srcOrd="2" destOrd="0" parTransId="{DD4544E6-8BB6-4FDD-B575-F977EC67A9DE}" sibTransId="{9703587D-604C-4379-A151-2A0BF357D7A6}"/>
    <dgm:cxn modelId="{6DA8B3EF-156D-4D88-BF65-F0A59257E1CF}" type="presOf" srcId="{DD4544E6-8BB6-4FDD-B575-F977EC67A9DE}" destId="{670CE4C8-0C11-421E-A7EA-20D8A48BAA42}" srcOrd="0" destOrd="0" presId="urn:microsoft.com/office/officeart/2005/8/layout/orgChart1"/>
    <dgm:cxn modelId="{E7E11A45-FA2C-4C7E-B1FE-DC4713EAB7BC}" type="presOf" srcId="{13F2B06E-9BE8-4EBE-81A4-4987A80CE2DA}" destId="{837C5F12-BA53-4B40-8902-CAD962FB08CF}" srcOrd="0" destOrd="0" presId="urn:microsoft.com/office/officeart/2005/8/layout/orgChart1"/>
    <dgm:cxn modelId="{5ACC7D98-753E-4B66-B201-07F3B1687EBD}" type="presOf" srcId="{253E3C3C-62E0-46B6-9532-29C08F1557D1}" destId="{97963AB2-FF03-445B-ACB7-01DC4A3F79CF}" srcOrd="1" destOrd="0" presId="urn:microsoft.com/office/officeart/2005/8/layout/orgChart1"/>
    <dgm:cxn modelId="{2D7443FB-B41E-44C0-8840-28D484075FD0}" type="presParOf" srcId="{1C766600-75C6-4DF0-B7C0-99C1AB9C06E4}" destId="{801C1C8D-2473-4049-9BB8-4B021689054B}" srcOrd="0" destOrd="0" presId="urn:microsoft.com/office/officeart/2005/8/layout/orgChart1"/>
    <dgm:cxn modelId="{2818A0A6-F5BE-40E5-BD77-146377E9EBE2}" type="presParOf" srcId="{801C1C8D-2473-4049-9BB8-4B021689054B}" destId="{97BAD196-40EF-42AA-B443-FAAA50F3E1E1}" srcOrd="0" destOrd="0" presId="urn:microsoft.com/office/officeart/2005/8/layout/orgChart1"/>
    <dgm:cxn modelId="{DDB3B2E9-103C-4495-8C0B-C46C2578E5F8}" type="presParOf" srcId="{97BAD196-40EF-42AA-B443-FAAA50F3E1E1}" destId="{FCE0A0C5-EA41-43E2-9B64-7AC46F54F74E}" srcOrd="0" destOrd="0" presId="urn:microsoft.com/office/officeart/2005/8/layout/orgChart1"/>
    <dgm:cxn modelId="{9E0E1091-F49B-48CA-B8AE-193508B4C178}" type="presParOf" srcId="{97BAD196-40EF-42AA-B443-FAAA50F3E1E1}" destId="{6AF15FCC-00CB-4AF2-AF78-F6F740C8DC6E}" srcOrd="1" destOrd="0" presId="urn:microsoft.com/office/officeart/2005/8/layout/orgChart1"/>
    <dgm:cxn modelId="{418BB388-FE42-4EAA-852A-896AFD30E99D}" type="presParOf" srcId="{801C1C8D-2473-4049-9BB8-4B021689054B}" destId="{872162A1-140D-483E-88E1-C1FC7C66A546}" srcOrd="1" destOrd="0" presId="urn:microsoft.com/office/officeart/2005/8/layout/orgChart1"/>
    <dgm:cxn modelId="{CFD61B0E-CB9B-4AD0-AC33-04E0F9AE7399}" type="presParOf" srcId="{872162A1-140D-483E-88E1-C1FC7C66A546}" destId="{9EABD272-DC10-4EAB-AFC6-7C45AC09D415}" srcOrd="0" destOrd="0" presId="urn:microsoft.com/office/officeart/2005/8/layout/orgChart1"/>
    <dgm:cxn modelId="{0BCA2ED3-9909-4FCD-9578-6EC6664C318E}" type="presParOf" srcId="{872162A1-140D-483E-88E1-C1FC7C66A546}" destId="{A4DC55B7-60E6-4A90-B229-FD74F83539F9}" srcOrd="1" destOrd="0" presId="urn:microsoft.com/office/officeart/2005/8/layout/orgChart1"/>
    <dgm:cxn modelId="{2909311B-534E-445D-8C0B-891B30B7407A}" type="presParOf" srcId="{A4DC55B7-60E6-4A90-B229-FD74F83539F9}" destId="{6CA11E2B-0277-4C9E-BE89-9BADAA108A9B}" srcOrd="0" destOrd="0" presId="urn:microsoft.com/office/officeart/2005/8/layout/orgChart1"/>
    <dgm:cxn modelId="{10F9B2E3-6B45-4C12-AEC6-FA066CAADC99}" type="presParOf" srcId="{6CA11E2B-0277-4C9E-BE89-9BADAA108A9B}" destId="{DD8D3142-AD6B-4EB1-86A5-FCD6DF6B133E}" srcOrd="0" destOrd="0" presId="urn:microsoft.com/office/officeart/2005/8/layout/orgChart1"/>
    <dgm:cxn modelId="{BA66547C-897C-44F5-9BA4-2160CA9CFFC7}" type="presParOf" srcId="{6CA11E2B-0277-4C9E-BE89-9BADAA108A9B}" destId="{809AC14A-746A-4E5C-A49C-877EDC478E46}" srcOrd="1" destOrd="0" presId="urn:microsoft.com/office/officeart/2005/8/layout/orgChart1"/>
    <dgm:cxn modelId="{A57F32FC-6197-4FF8-A26B-DB1A172906BC}" type="presParOf" srcId="{A4DC55B7-60E6-4A90-B229-FD74F83539F9}" destId="{40DC75BD-9087-4ECA-AD41-292AE4518BC2}" srcOrd="1" destOrd="0" presId="urn:microsoft.com/office/officeart/2005/8/layout/orgChart1"/>
    <dgm:cxn modelId="{472F4087-DFBA-4468-8F15-11F4496BCF86}" type="presParOf" srcId="{A4DC55B7-60E6-4A90-B229-FD74F83539F9}" destId="{92A6A2DB-BB21-4E7B-A7AE-48AE0A56FA84}" srcOrd="2" destOrd="0" presId="urn:microsoft.com/office/officeart/2005/8/layout/orgChart1"/>
    <dgm:cxn modelId="{FB36750C-71BD-456B-8B5F-3EFC32D60379}" type="presParOf" srcId="{872162A1-140D-483E-88E1-C1FC7C66A546}" destId="{FAB21D43-EC0C-46C2-8899-4BEBB03926C7}" srcOrd="2" destOrd="0" presId="urn:microsoft.com/office/officeart/2005/8/layout/orgChart1"/>
    <dgm:cxn modelId="{F7C8853F-9CDA-41BA-84B4-5D96CAA3A507}" type="presParOf" srcId="{872162A1-140D-483E-88E1-C1FC7C66A546}" destId="{113B150A-3492-4BAE-B2DC-39D99902F6F6}" srcOrd="3" destOrd="0" presId="urn:microsoft.com/office/officeart/2005/8/layout/orgChart1"/>
    <dgm:cxn modelId="{92EB5622-F39C-47EF-BAD0-CFD37594C8C5}" type="presParOf" srcId="{113B150A-3492-4BAE-B2DC-39D99902F6F6}" destId="{000818DA-DF77-43D1-B2A1-80F20775A8FD}" srcOrd="0" destOrd="0" presId="urn:microsoft.com/office/officeart/2005/8/layout/orgChart1"/>
    <dgm:cxn modelId="{89C72808-09D9-46BA-A6AD-F341B77082AB}" type="presParOf" srcId="{000818DA-DF77-43D1-B2A1-80F20775A8FD}" destId="{AD6CCEFF-B9BA-4EDC-9525-AEEEC8A2A6A0}" srcOrd="0" destOrd="0" presId="urn:microsoft.com/office/officeart/2005/8/layout/orgChart1"/>
    <dgm:cxn modelId="{457B1B03-2865-4165-B1BD-019CF22279F4}" type="presParOf" srcId="{000818DA-DF77-43D1-B2A1-80F20775A8FD}" destId="{97963AB2-FF03-445B-ACB7-01DC4A3F79CF}" srcOrd="1" destOrd="0" presId="urn:microsoft.com/office/officeart/2005/8/layout/orgChart1"/>
    <dgm:cxn modelId="{23693044-4631-442E-9DA8-24025B7B14B6}" type="presParOf" srcId="{113B150A-3492-4BAE-B2DC-39D99902F6F6}" destId="{E6226898-9F08-4C5A-A44C-DF5219C338FF}" srcOrd="1" destOrd="0" presId="urn:microsoft.com/office/officeart/2005/8/layout/orgChart1"/>
    <dgm:cxn modelId="{DB7B1452-D3A6-4E40-9E71-0C91AB76F41A}" type="presParOf" srcId="{113B150A-3492-4BAE-B2DC-39D99902F6F6}" destId="{84C96F5D-24AD-48A3-AE07-95D75C711D18}" srcOrd="2" destOrd="0" presId="urn:microsoft.com/office/officeart/2005/8/layout/orgChart1"/>
    <dgm:cxn modelId="{04D25175-2D0B-49DA-BFEA-863AC5B880C7}" type="presParOf" srcId="{872162A1-140D-483E-88E1-C1FC7C66A546}" destId="{670CE4C8-0C11-421E-A7EA-20D8A48BAA42}" srcOrd="4" destOrd="0" presId="urn:microsoft.com/office/officeart/2005/8/layout/orgChart1"/>
    <dgm:cxn modelId="{D869C097-8007-4D57-9591-8753B459D7DB}" type="presParOf" srcId="{872162A1-140D-483E-88E1-C1FC7C66A546}" destId="{2CDDBAAA-D3EF-4F25-B61A-E64A13413BC4}" srcOrd="5" destOrd="0" presId="urn:microsoft.com/office/officeart/2005/8/layout/orgChart1"/>
    <dgm:cxn modelId="{3A4221F7-72EE-447A-8BC2-D8C794354E8A}" type="presParOf" srcId="{2CDDBAAA-D3EF-4F25-B61A-E64A13413BC4}" destId="{49F0E0BB-DF6F-4018-9178-284594636E89}" srcOrd="0" destOrd="0" presId="urn:microsoft.com/office/officeart/2005/8/layout/orgChart1"/>
    <dgm:cxn modelId="{08AF5BC4-8F19-40AF-95AB-3B75F4D4858E}" type="presParOf" srcId="{49F0E0BB-DF6F-4018-9178-284594636E89}" destId="{255FBC74-4194-4514-B7C8-76903230C8B3}" srcOrd="0" destOrd="0" presId="urn:microsoft.com/office/officeart/2005/8/layout/orgChart1"/>
    <dgm:cxn modelId="{881999A0-9102-44BA-B6ED-233D64BEB747}" type="presParOf" srcId="{49F0E0BB-DF6F-4018-9178-284594636E89}" destId="{7AD678FC-9AA8-460E-953E-53343AEF9C55}" srcOrd="1" destOrd="0" presId="urn:microsoft.com/office/officeart/2005/8/layout/orgChart1"/>
    <dgm:cxn modelId="{A5C9EE3E-5807-4EB9-AC5F-49FA3301708D}" type="presParOf" srcId="{2CDDBAAA-D3EF-4F25-B61A-E64A13413BC4}" destId="{8348E049-80B4-477A-9C8B-BF381273D5B8}" srcOrd="1" destOrd="0" presId="urn:microsoft.com/office/officeart/2005/8/layout/orgChart1"/>
    <dgm:cxn modelId="{8D506F9B-A50C-49A7-9CA8-97EF498F1D05}" type="presParOf" srcId="{2CDDBAAA-D3EF-4F25-B61A-E64A13413BC4}" destId="{A6F837BC-86EA-4B40-A78E-09A390237E0C}" srcOrd="2" destOrd="0" presId="urn:microsoft.com/office/officeart/2005/8/layout/orgChart1"/>
    <dgm:cxn modelId="{F940E938-A2BB-4D06-9511-DF865DF00C8C}" type="presParOf" srcId="{872162A1-140D-483E-88E1-C1FC7C66A546}" destId="{FD1AB35F-8880-48A6-A0BE-B3A4A22FC303}" srcOrd="6" destOrd="0" presId="urn:microsoft.com/office/officeart/2005/8/layout/orgChart1"/>
    <dgm:cxn modelId="{711B18CA-2E3B-44D7-AD5B-4972F224EB19}" type="presParOf" srcId="{872162A1-140D-483E-88E1-C1FC7C66A546}" destId="{445BC60D-7C2E-4218-A743-DD7CC63E8103}" srcOrd="7" destOrd="0" presId="urn:microsoft.com/office/officeart/2005/8/layout/orgChart1"/>
    <dgm:cxn modelId="{3D8AF3CC-CF08-4932-A3B8-8C7219364CBA}" type="presParOf" srcId="{445BC60D-7C2E-4218-A743-DD7CC63E8103}" destId="{6F426C74-2DD3-4B8B-8D5B-BF61EBBF7493}" srcOrd="0" destOrd="0" presId="urn:microsoft.com/office/officeart/2005/8/layout/orgChart1"/>
    <dgm:cxn modelId="{B82167AE-BF8C-40DE-94F8-97DE6564ACC3}" type="presParOf" srcId="{6F426C74-2DD3-4B8B-8D5B-BF61EBBF7493}" destId="{837C5F12-BA53-4B40-8902-CAD962FB08CF}" srcOrd="0" destOrd="0" presId="urn:microsoft.com/office/officeart/2005/8/layout/orgChart1"/>
    <dgm:cxn modelId="{54C5C71E-A0F9-4D52-A972-8A1353DD74CE}" type="presParOf" srcId="{6F426C74-2DD3-4B8B-8D5B-BF61EBBF7493}" destId="{F9DB4A06-6303-4400-889A-479845A9FC20}" srcOrd="1" destOrd="0" presId="urn:microsoft.com/office/officeart/2005/8/layout/orgChart1"/>
    <dgm:cxn modelId="{5A75FD91-D14D-4281-8692-F79B9F24E28E}" type="presParOf" srcId="{445BC60D-7C2E-4218-A743-DD7CC63E8103}" destId="{63D89029-19F2-4A2A-9811-4B4D60B318A2}" srcOrd="1" destOrd="0" presId="urn:microsoft.com/office/officeart/2005/8/layout/orgChart1"/>
    <dgm:cxn modelId="{7D1CD0C5-7250-48AB-9A62-1A24AB625920}" type="presParOf" srcId="{445BC60D-7C2E-4218-A743-DD7CC63E8103}" destId="{DB5FA1F5-B41E-48B1-B2ED-738ADF566C03}" srcOrd="2" destOrd="0" presId="urn:microsoft.com/office/officeart/2005/8/layout/orgChart1"/>
    <dgm:cxn modelId="{0582F374-D707-4811-9B13-DCE98528AF35}"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dgm:spPr/>
      <dgm:t>
        <a:bodyPr/>
        <a:lstStyle/>
        <a:p>
          <a:r>
            <a:rPr lang="ru-RU" b="1" dirty="0" smtClean="0">
              <a:latin typeface="Times New Roman" pitchFamily="18" charset="0"/>
              <a:cs typeface="Times New Roman" pitchFamily="18" charset="0"/>
            </a:rPr>
            <a:t>Виды и формы работы</a:t>
          </a:r>
          <a:endParaRPr lang="ru-RU"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a:latin typeface="Times New Roman" pitchFamily="18" charset="0"/>
            <a:cs typeface="Times New Roman" pitchFamily="18" charset="0"/>
          </a:endParaRPr>
        </a:p>
      </dgm:t>
    </dgm:pt>
    <dgm:pt modelId="{1F393131-9A3C-478C-A17F-EAE273217897}">
      <dgm:prSet phldrT="[Текст]"/>
      <dgm:spPr/>
      <dgm:t>
        <a:bodyPr/>
        <a:lstStyle/>
        <a:p>
          <a:pPr algn="ctr"/>
          <a:r>
            <a:rPr lang="ru-RU" b="1" dirty="0" smtClean="0">
              <a:latin typeface="Times New Roman" pitchFamily="18" charset="0"/>
              <a:cs typeface="Times New Roman" pitchFamily="18" charset="0"/>
            </a:rPr>
            <a:t>Учебная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беседы, викторины, </a:t>
          </a:r>
          <a:r>
            <a:rPr lang="ru-RU" dirty="0" smtClean="0">
              <a:latin typeface="Times New Roman" pitchFamily="18" charset="0"/>
              <a:cs typeface="Times New Roman" pitchFamily="18" charset="0"/>
            </a:rPr>
            <a:t>тесты, </a:t>
          </a:r>
          <a:r>
            <a:rPr lang="ru-RU" u="none" dirty="0" smtClean="0">
              <a:latin typeface="Times New Roman" pitchFamily="18" charset="0"/>
              <a:cs typeface="Times New Roman" pitchFamily="18" charset="0"/>
            </a:rPr>
            <a:t>презентации, рефераты, практикумы</a:t>
          </a:r>
        </a:p>
        <a:p>
          <a:pPr algn="l"/>
          <a:endParaRPr lang="ru-RU" u="none" dirty="0" smtClean="0">
            <a:latin typeface="Times New Roman" pitchFamily="18" charset="0"/>
            <a:cs typeface="Times New Roman" pitchFamily="18" charset="0"/>
          </a:endParaRPr>
        </a:p>
        <a:p>
          <a:pPr algn="l"/>
          <a:endParaRPr lang="ru-RU" u="none"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a:latin typeface="Times New Roman" pitchFamily="18" charset="0"/>
            <a:cs typeface="Times New Roman" pitchFamily="18" charset="0"/>
          </a:endParaRPr>
        </a:p>
      </dgm:t>
    </dgm:pt>
    <dgm:pt modelId="{253E3C3C-62E0-46B6-9532-29C08F1557D1}">
      <dgm:prSet phldrT="[Текст]"/>
      <dgm:spPr/>
      <dgm:t>
        <a:bodyPr/>
        <a:lstStyle/>
        <a:p>
          <a:pPr algn="ctr"/>
          <a:r>
            <a:rPr lang="ru-RU" b="1" dirty="0" smtClean="0">
              <a:latin typeface="Times New Roman" pitchFamily="18" charset="0"/>
              <a:cs typeface="Times New Roman" pitchFamily="18" charset="0"/>
            </a:rPr>
            <a:t>Внеурочная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a:latin typeface="Times New Roman" pitchFamily="18" charset="0"/>
            <a:cs typeface="Times New Roman" pitchFamily="18" charset="0"/>
          </a:endParaRPr>
        </a:p>
      </dgm:t>
    </dgm:pt>
    <dgm:pt modelId="{3A9E5E3C-239E-475C-BA08-EA61069CD857}">
      <dgm:prSet phldrT="[Текст]"/>
      <dgm:spPr/>
      <dgm:t>
        <a:bodyPr/>
        <a:lstStyle/>
        <a:p>
          <a:pPr algn="ctr"/>
          <a:r>
            <a:rPr lang="ru-RU" b="1" dirty="0" smtClean="0">
              <a:latin typeface="Times New Roman" pitchFamily="18" charset="0"/>
              <a:cs typeface="Times New Roman" pitchFamily="18" charset="0"/>
            </a:rPr>
            <a:t>Методическая</a:t>
          </a:r>
        </a:p>
        <a:p>
          <a:pPr algn="ctr"/>
          <a:r>
            <a:rPr lang="ru-RU" b="1" dirty="0" smtClean="0">
              <a:latin typeface="Times New Roman" pitchFamily="18" charset="0"/>
              <a:cs typeface="Times New Roman" pitchFamily="18" charset="0"/>
            </a:rPr>
            <a:t>работа:</a:t>
          </a:r>
        </a:p>
        <a:p>
          <a:pPr algn="l"/>
          <a:r>
            <a:rPr lang="ru-RU" u="none" dirty="0" smtClean="0">
              <a:latin typeface="Times New Roman" pitchFamily="18" charset="0"/>
              <a:cs typeface="Times New Roman" pitchFamily="18" charset="0"/>
            </a:rPr>
            <a:t>семинары, педсоветы, </a:t>
          </a:r>
          <a:r>
            <a:rPr lang="ru-RU" dirty="0" smtClean="0">
              <a:latin typeface="Times New Roman" pitchFamily="18" charset="0"/>
              <a:cs typeface="Times New Roman" pitchFamily="18" charset="0"/>
            </a:rPr>
            <a:t>мастер-классы, </a:t>
          </a:r>
          <a:r>
            <a:rPr lang="ru-RU" u="none" dirty="0" smtClean="0">
              <a:latin typeface="Times New Roman" pitchFamily="18" charset="0"/>
              <a:cs typeface="Times New Roman" pitchFamily="18" charset="0"/>
            </a:rPr>
            <a:t>программы классных </a:t>
          </a:r>
          <a:r>
            <a:rPr lang="ru-RU" dirty="0" smtClean="0">
              <a:latin typeface="Times New Roman" pitchFamily="18" charset="0"/>
              <a:cs typeface="Times New Roman" pitchFamily="18" charset="0"/>
            </a:rPr>
            <a:t>руководителей</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a:latin typeface="Times New Roman" pitchFamily="18" charset="0"/>
            <a:cs typeface="Times New Roman" pitchFamily="18" charset="0"/>
          </a:endParaRPr>
        </a:p>
      </dgm:t>
    </dgm:pt>
    <dgm:pt modelId="{13F2B06E-9BE8-4EBE-81A4-4987A80CE2DA}">
      <dgm:prSet/>
      <dgm:spPr/>
      <dgm:t>
        <a:bodyPr/>
        <a:lstStyle/>
        <a:p>
          <a:pPr algn="ctr"/>
          <a:r>
            <a:rPr lang="ru-RU" b="1" dirty="0" smtClean="0">
              <a:latin typeface="Times New Roman" pitchFamily="18" charset="0"/>
              <a:cs typeface="Times New Roman" pitchFamily="18" charset="0"/>
            </a:rPr>
            <a:t>Просветительская работа:</a:t>
          </a:r>
        </a:p>
        <a:p>
          <a:pPr algn="l"/>
          <a:r>
            <a:rPr lang="ru-RU" dirty="0" smtClean="0">
              <a:latin typeface="Times New Roman" pitchFamily="18" charset="0"/>
              <a:cs typeface="Times New Roman" pitchFamily="18" charset="0"/>
            </a:rPr>
            <a:t>родительские собрания, консультации специалистов, совместные дела, акции</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4"/>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4" custScaleY="274872">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4"/>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4"/>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4" custScaleY="274871">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4"/>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4"/>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4" custScaleY="282127">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4"/>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4"/>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4" custScaleY="282127">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4"/>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C6B272BB-BE06-4B84-8BC7-1652AF576280}" type="pres">
      <dgm:prSet presAssocID="{E1229566-6A88-4384-A4BB-5EFBAB6C7736}" presName="hierChild3" presStyleCnt="0"/>
      <dgm:spPr/>
    </dgm:pt>
  </dgm:ptLst>
  <dgm:cxnLst>
    <dgm:cxn modelId="{C83AD97C-AEEE-4BD6-B73E-ED6EC6DACA76}" srcId="{F86A2FD7-6141-4C96-85EA-7A0CECFDB798}" destId="{E1229566-6A88-4384-A4BB-5EFBAB6C7736}" srcOrd="0" destOrd="0" parTransId="{933C312A-B868-400B-A3AE-46F357958B56}" sibTransId="{A3FEFEFE-CB39-45DD-B3F6-2BFA18E90682}"/>
    <dgm:cxn modelId="{6856DE8C-D94C-4786-8A7E-2F94B888AA2A}" type="presOf" srcId="{3A9E5E3C-239E-475C-BA08-EA61069CD857}" destId="{7AD678FC-9AA8-460E-953E-53343AEF9C55}" srcOrd="1" destOrd="0" presId="urn:microsoft.com/office/officeart/2005/8/layout/orgChart1"/>
    <dgm:cxn modelId="{087FC53D-AA2F-4E59-8AF4-F792B84B706F}" type="presOf" srcId="{3A9E5E3C-239E-475C-BA08-EA61069CD857}" destId="{255FBC74-4194-4514-B7C8-76903230C8B3}" srcOrd="0" destOrd="0" presId="urn:microsoft.com/office/officeart/2005/8/layout/orgChart1"/>
    <dgm:cxn modelId="{0F2A8B93-A096-4063-A57E-6ED7E2B75ECE}" type="presOf" srcId="{44884548-E701-482F-930E-9A8D9DF3BC0D}" destId="{FD1AB35F-8880-48A6-A0BE-B3A4A22FC303}" srcOrd="0" destOrd="0" presId="urn:microsoft.com/office/officeart/2005/8/layout/orgChart1"/>
    <dgm:cxn modelId="{D2CE6804-0C92-4E3E-B61D-660C39226111}" type="presOf" srcId="{105B9630-62E6-496C-AAE5-5D4CA5F79BF7}" destId="{9EABD272-DC10-4EAB-AFC6-7C45AC09D415}" srcOrd="0" destOrd="0" presId="urn:microsoft.com/office/officeart/2005/8/layout/orgChart1"/>
    <dgm:cxn modelId="{F24849A9-92D6-4348-BA01-008219E476E4}" type="presOf" srcId="{E1229566-6A88-4384-A4BB-5EFBAB6C7736}" destId="{FCE0A0C5-EA41-43E2-9B64-7AC46F54F74E}" srcOrd="0" destOrd="0" presId="urn:microsoft.com/office/officeart/2005/8/layout/orgChart1"/>
    <dgm:cxn modelId="{3AC20CFD-D89F-49D5-8419-320CF6346184}" type="presOf" srcId="{253E3C3C-62E0-46B6-9532-29C08F1557D1}" destId="{97963AB2-FF03-445B-ACB7-01DC4A3F79CF}" srcOrd="1" destOrd="0" presId="urn:microsoft.com/office/officeart/2005/8/layout/orgChart1"/>
    <dgm:cxn modelId="{B2762576-0A54-4976-B60C-88DD342FDB8E}" type="presOf" srcId="{DD4544E6-8BB6-4FDD-B575-F977EC67A9DE}" destId="{670CE4C8-0C11-421E-A7EA-20D8A48BAA42}" srcOrd="0" destOrd="0" presId="urn:microsoft.com/office/officeart/2005/8/layout/orgChart1"/>
    <dgm:cxn modelId="{770B442C-D2CF-4504-A02B-69CE60D89463}" type="presOf" srcId="{13F2B06E-9BE8-4EBE-81A4-4987A80CE2DA}" destId="{F9DB4A06-6303-4400-889A-479845A9FC20}" srcOrd="1" destOrd="0" presId="urn:microsoft.com/office/officeart/2005/8/layout/orgChart1"/>
    <dgm:cxn modelId="{1A470207-28D7-4C48-B9A1-1835BA3DF3F6}" srcId="{E1229566-6A88-4384-A4BB-5EFBAB6C7736}" destId="{1F393131-9A3C-478C-A17F-EAE273217897}" srcOrd="0" destOrd="0" parTransId="{105B9630-62E6-496C-AAE5-5D4CA5F79BF7}" sibTransId="{A5B08685-698A-4CEE-84B5-675E18A999BB}"/>
    <dgm:cxn modelId="{9D7BB56B-DCA1-496B-A118-6BC499F29407}" type="presOf" srcId="{13F2B06E-9BE8-4EBE-81A4-4987A80CE2DA}" destId="{837C5F12-BA53-4B40-8902-CAD962FB08CF}" srcOrd="0" destOrd="0" presId="urn:microsoft.com/office/officeart/2005/8/layout/orgChart1"/>
    <dgm:cxn modelId="{77689B96-D8A0-409F-B25D-6E5BAD0E0753}" type="presOf" srcId="{1F393131-9A3C-478C-A17F-EAE273217897}" destId="{809AC14A-746A-4E5C-A49C-877EDC478E46}" srcOrd="1" destOrd="0" presId="urn:microsoft.com/office/officeart/2005/8/layout/orgChart1"/>
    <dgm:cxn modelId="{E826DC14-C212-43F1-9F34-0B252850FCC0}" type="presOf" srcId="{16574374-F96F-47F1-BCB9-E115B4D07EA9}" destId="{FAB21D43-EC0C-46C2-8899-4BEBB03926C7}" srcOrd="0"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AE64617C-0EFE-475B-B8B3-CC50CE5E4D81}" type="presOf" srcId="{1F393131-9A3C-478C-A17F-EAE273217897}" destId="{DD8D3142-AD6B-4EB1-86A5-FCD6DF6B133E}" srcOrd="0" destOrd="0" presId="urn:microsoft.com/office/officeart/2005/8/layout/orgChart1"/>
    <dgm:cxn modelId="{91EE5469-6AE6-4755-A09E-64234161307A}" srcId="{E1229566-6A88-4384-A4BB-5EFBAB6C7736}" destId="{13F2B06E-9BE8-4EBE-81A4-4987A80CE2DA}" srcOrd="3" destOrd="0" parTransId="{44884548-E701-482F-930E-9A8D9DF3BC0D}" sibTransId="{3C037758-B721-42FC-A817-FE65A9BF26F0}"/>
    <dgm:cxn modelId="{B7593716-F996-4867-8347-3AD39FDD7B81}" type="presOf" srcId="{253E3C3C-62E0-46B6-9532-29C08F1557D1}" destId="{AD6CCEFF-B9BA-4EDC-9525-AEEEC8A2A6A0}" srcOrd="0" destOrd="0" presId="urn:microsoft.com/office/officeart/2005/8/layout/orgChart1"/>
    <dgm:cxn modelId="{B3B502C7-F941-4882-AAE8-49745414E8B3}" srcId="{E1229566-6A88-4384-A4BB-5EFBAB6C7736}" destId="{3A9E5E3C-239E-475C-BA08-EA61069CD857}" srcOrd="2" destOrd="0" parTransId="{DD4544E6-8BB6-4FDD-B575-F977EC67A9DE}" sibTransId="{9703587D-604C-4379-A151-2A0BF357D7A6}"/>
    <dgm:cxn modelId="{9A0260CB-AD3D-43EB-AC98-7A9417F24049}" type="presOf" srcId="{E1229566-6A88-4384-A4BB-5EFBAB6C7736}" destId="{6AF15FCC-00CB-4AF2-AF78-F6F740C8DC6E}" srcOrd="1" destOrd="0" presId="urn:microsoft.com/office/officeart/2005/8/layout/orgChart1"/>
    <dgm:cxn modelId="{07BC92CD-71D0-4A0C-A0B2-C4F520C90A4E}" type="presOf" srcId="{F86A2FD7-6141-4C96-85EA-7A0CECFDB798}" destId="{1C766600-75C6-4DF0-B7C0-99C1AB9C06E4}" srcOrd="0" destOrd="0" presId="urn:microsoft.com/office/officeart/2005/8/layout/orgChart1"/>
    <dgm:cxn modelId="{B9700608-332D-403E-AF71-C0E1E4AFCB4C}" type="presParOf" srcId="{1C766600-75C6-4DF0-B7C0-99C1AB9C06E4}" destId="{801C1C8D-2473-4049-9BB8-4B021689054B}" srcOrd="0" destOrd="0" presId="urn:microsoft.com/office/officeart/2005/8/layout/orgChart1"/>
    <dgm:cxn modelId="{C4A13DB1-CE4C-4EA8-A9B8-3F3AB48CAC7E}" type="presParOf" srcId="{801C1C8D-2473-4049-9BB8-4B021689054B}" destId="{97BAD196-40EF-42AA-B443-FAAA50F3E1E1}" srcOrd="0" destOrd="0" presId="urn:microsoft.com/office/officeart/2005/8/layout/orgChart1"/>
    <dgm:cxn modelId="{D5AADF39-C107-4A2C-8E87-AF01AA91A993}" type="presParOf" srcId="{97BAD196-40EF-42AA-B443-FAAA50F3E1E1}" destId="{FCE0A0C5-EA41-43E2-9B64-7AC46F54F74E}" srcOrd="0" destOrd="0" presId="urn:microsoft.com/office/officeart/2005/8/layout/orgChart1"/>
    <dgm:cxn modelId="{535BB806-9212-428E-B999-69800B11C2F3}" type="presParOf" srcId="{97BAD196-40EF-42AA-B443-FAAA50F3E1E1}" destId="{6AF15FCC-00CB-4AF2-AF78-F6F740C8DC6E}" srcOrd="1" destOrd="0" presId="urn:microsoft.com/office/officeart/2005/8/layout/orgChart1"/>
    <dgm:cxn modelId="{750C8243-A0E0-4146-8099-759C7E14807D}" type="presParOf" srcId="{801C1C8D-2473-4049-9BB8-4B021689054B}" destId="{872162A1-140D-483E-88E1-C1FC7C66A546}" srcOrd="1" destOrd="0" presId="urn:microsoft.com/office/officeart/2005/8/layout/orgChart1"/>
    <dgm:cxn modelId="{B6D8DA30-3038-4A08-B4A1-E43FB1A5FACF}" type="presParOf" srcId="{872162A1-140D-483E-88E1-C1FC7C66A546}" destId="{9EABD272-DC10-4EAB-AFC6-7C45AC09D415}" srcOrd="0" destOrd="0" presId="urn:microsoft.com/office/officeart/2005/8/layout/orgChart1"/>
    <dgm:cxn modelId="{3EF18A59-413F-44EE-A352-4AF200245956}" type="presParOf" srcId="{872162A1-140D-483E-88E1-C1FC7C66A546}" destId="{A4DC55B7-60E6-4A90-B229-FD74F83539F9}" srcOrd="1" destOrd="0" presId="urn:microsoft.com/office/officeart/2005/8/layout/orgChart1"/>
    <dgm:cxn modelId="{06E66640-43E4-441A-9BD5-F6CABC0B398F}" type="presParOf" srcId="{A4DC55B7-60E6-4A90-B229-FD74F83539F9}" destId="{6CA11E2B-0277-4C9E-BE89-9BADAA108A9B}" srcOrd="0" destOrd="0" presId="urn:microsoft.com/office/officeart/2005/8/layout/orgChart1"/>
    <dgm:cxn modelId="{22D3C1F1-1AB7-40C9-A73B-D1CB1A98DDEB}" type="presParOf" srcId="{6CA11E2B-0277-4C9E-BE89-9BADAA108A9B}" destId="{DD8D3142-AD6B-4EB1-86A5-FCD6DF6B133E}" srcOrd="0" destOrd="0" presId="urn:microsoft.com/office/officeart/2005/8/layout/orgChart1"/>
    <dgm:cxn modelId="{A33D62CB-C98F-462C-AB4F-9917A8E30474}" type="presParOf" srcId="{6CA11E2B-0277-4C9E-BE89-9BADAA108A9B}" destId="{809AC14A-746A-4E5C-A49C-877EDC478E46}" srcOrd="1" destOrd="0" presId="urn:microsoft.com/office/officeart/2005/8/layout/orgChart1"/>
    <dgm:cxn modelId="{CE50F8C3-0C83-4F81-BE2D-A5AFE22E8E1C}" type="presParOf" srcId="{A4DC55B7-60E6-4A90-B229-FD74F83539F9}" destId="{40DC75BD-9087-4ECA-AD41-292AE4518BC2}" srcOrd="1" destOrd="0" presId="urn:microsoft.com/office/officeart/2005/8/layout/orgChart1"/>
    <dgm:cxn modelId="{F8EF70C9-8CAB-4822-BE96-D9D94D81338A}" type="presParOf" srcId="{A4DC55B7-60E6-4A90-B229-FD74F83539F9}" destId="{92A6A2DB-BB21-4E7B-A7AE-48AE0A56FA84}" srcOrd="2" destOrd="0" presId="urn:microsoft.com/office/officeart/2005/8/layout/orgChart1"/>
    <dgm:cxn modelId="{044D9F2F-7632-4628-A36F-6A8A45C5A499}" type="presParOf" srcId="{872162A1-140D-483E-88E1-C1FC7C66A546}" destId="{FAB21D43-EC0C-46C2-8899-4BEBB03926C7}" srcOrd="2" destOrd="0" presId="urn:microsoft.com/office/officeart/2005/8/layout/orgChart1"/>
    <dgm:cxn modelId="{B0F6466A-63BB-44DD-9F59-0A8B0F4E139A}" type="presParOf" srcId="{872162A1-140D-483E-88E1-C1FC7C66A546}" destId="{113B150A-3492-4BAE-B2DC-39D99902F6F6}" srcOrd="3" destOrd="0" presId="urn:microsoft.com/office/officeart/2005/8/layout/orgChart1"/>
    <dgm:cxn modelId="{0642D475-4513-4161-A02B-D22E3481D77D}" type="presParOf" srcId="{113B150A-3492-4BAE-B2DC-39D99902F6F6}" destId="{000818DA-DF77-43D1-B2A1-80F20775A8FD}" srcOrd="0" destOrd="0" presId="urn:microsoft.com/office/officeart/2005/8/layout/orgChart1"/>
    <dgm:cxn modelId="{94C8B437-C655-487E-8B81-ABA6CBBBF041}" type="presParOf" srcId="{000818DA-DF77-43D1-B2A1-80F20775A8FD}" destId="{AD6CCEFF-B9BA-4EDC-9525-AEEEC8A2A6A0}" srcOrd="0" destOrd="0" presId="urn:microsoft.com/office/officeart/2005/8/layout/orgChart1"/>
    <dgm:cxn modelId="{37350C7C-D0A0-4BBE-8BA5-AFFA6CB261FA}" type="presParOf" srcId="{000818DA-DF77-43D1-B2A1-80F20775A8FD}" destId="{97963AB2-FF03-445B-ACB7-01DC4A3F79CF}" srcOrd="1" destOrd="0" presId="urn:microsoft.com/office/officeart/2005/8/layout/orgChart1"/>
    <dgm:cxn modelId="{63AA9A5B-95CA-498B-BDDA-E77C213C87DC}" type="presParOf" srcId="{113B150A-3492-4BAE-B2DC-39D99902F6F6}" destId="{E6226898-9F08-4C5A-A44C-DF5219C338FF}" srcOrd="1" destOrd="0" presId="urn:microsoft.com/office/officeart/2005/8/layout/orgChart1"/>
    <dgm:cxn modelId="{01EC4E4F-62FB-425A-BE3C-28132C957C44}" type="presParOf" srcId="{113B150A-3492-4BAE-B2DC-39D99902F6F6}" destId="{84C96F5D-24AD-48A3-AE07-95D75C711D18}" srcOrd="2" destOrd="0" presId="urn:microsoft.com/office/officeart/2005/8/layout/orgChart1"/>
    <dgm:cxn modelId="{D9653E61-D250-4205-B517-67DB0C6648EA}" type="presParOf" srcId="{872162A1-140D-483E-88E1-C1FC7C66A546}" destId="{670CE4C8-0C11-421E-A7EA-20D8A48BAA42}" srcOrd="4" destOrd="0" presId="urn:microsoft.com/office/officeart/2005/8/layout/orgChart1"/>
    <dgm:cxn modelId="{F791528A-45BA-410E-9D25-9587A8AE3713}" type="presParOf" srcId="{872162A1-140D-483E-88E1-C1FC7C66A546}" destId="{2CDDBAAA-D3EF-4F25-B61A-E64A13413BC4}" srcOrd="5" destOrd="0" presId="urn:microsoft.com/office/officeart/2005/8/layout/orgChart1"/>
    <dgm:cxn modelId="{213B47D5-0F7F-417B-8D57-0986CF75F41A}" type="presParOf" srcId="{2CDDBAAA-D3EF-4F25-B61A-E64A13413BC4}" destId="{49F0E0BB-DF6F-4018-9178-284594636E89}" srcOrd="0" destOrd="0" presId="urn:microsoft.com/office/officeart/2005/8/layout/orgChart1"/>
    <dgm:cxn modelId="{1718F913-4A46-4581-AB1D-ECCB1848F07C}" type="presParOf" srcId="{49F0E0BB-DF6F-4018-9178-284594636E89}" destId="{255FBC74-4194-4514-B7C8-76903230C8B3}" srcOrd="0" destOrd="0" presId="urn:microsoft.com/office/officeart/2005/8/layout/orgChart1"/>
    <dgm:cxn modelId="{D2AEDB24-5FBC-4251-B3EE-5ED3E9E5A49F}" type="presParOf" srcId="{49F0E0BB-DF6F-4018-9178-284594636E89}" destId="{7AD678FC-9AA8-460E-953E-53343AEF9C55}" srcOrd="1" destOrd="0" presId="urn:microsoft.com/office/officeart/2005/8/layout/orgChart1"/>
    <dgm:cxn modelId="{778A20C0-7103-4FE0-BB0F-1E2110FA4A8C}" type="presParOf" srcId="{2CDDBAAA-D3EF-4F25-B61A-E64A13413BC4}" destId="{8348E049-80B4-477A-9C8B-BF381273D5B8}" srcOrd="1" destOrd="0" presId="urn:microsoft.com/office/officeart/2005/8/layout/orgChart1"/>
    <dgm:cxn modelId="{71E76772-D3C9-4603-B61A-F51E99D755F3}" type="presParOf" srcId="{2CDDBAAA-D3EF-4F25-B61A-E64A13413BC4}" destId="{A6F837BC-86EA-4B40-A78E-09A390237E0C}" srcOrd="2" destOrd="0" presId="urn:microsoft.com/office/officeart/2005/8/layout/orgChart1"/>
    <dgm:cxn modelId="{6051475B-4172-45BD-B4AE-C92527A240BB}" type="presParOf" srcId="{872162A1-140D-483E-88E1-C1FC7C66A546}" destId="{FD1AB35F-8880-48A6-A0BE-B3A4A22FC303}" srcOrd="6" destOrd="0" presId="urn:microsoft.com/office/officeart/2005/8/layout/orgChart1"/>
    <dgm:cxn modelId="{E15FC19E-640C-4963-B584-15D2EB954430}" type="presParOf" srcId="{872162A1-140D-483E-88E1-C1FC7C66A546}" destId="{445BC60D-7C2E-4218-A743-DD7CC63E8103}" srcOrd="7" destOrd="0" presId="urn:microsoft.com/office/officeart/2005/8/layout/orgChart1"/>
    <dgm:cxn modelId="{D388216C-EEB1-4D8C-9169-F8D08A30212D}" type="presParOf" srcId="{445BC60D-7C2E-4218-A743-DD7CC63E8103}" destId="{6F426C74-2DD3-4B8B-8D5B-BF61EBBF7493}" srcOrd="0" destOrd="0" presId="urn:microsoft.com/office/officeart/2005/8/layout/orgChart1"/>
    <dgm:cxn modelId="{01A606D6-EB47-400C-9109-75810B3150DC}" type="presParOf" srcId="{6F426C74-2DD3-4B8B-8D5B-BF61EBBF7493}" destId="{837C5F12-BA53-4B40-8902-CAD962FB08CF}" srcOrd="0" destOrd="0" presId="urn:microsoft.com/office/officeart/2005/8/layout/orgChart1"/>
    <dgm:cxn modelId="{E7226089-60D3-44C9-B08D-27319E543CD7}" type="presParOf" srcId="{6F426C74-2DD3-4B8B-8D5B-BF61EBBF7493}" destId="{F9DB4A06-6303-4400-889A-479845A9FC20}" srcOrd="1" destOrd="0" presId="urn:microsoft.com/office/officeart/2005/8/layout/orgChart1"/>
    <dgm:cxn modelId="{A30E0396-C5D8-476F-809A-AEFF19781AA2}" type="presParOf" srcId="{445BC60D-7C2E-4218-A743-DD7CC63E8103}" destId="{63D89029-19F2-4A2A-9811-4B4D60B318A2}" srcOrd="1" destOrd="0" presId="urn:microsoft.com/office/officeart/2005/8/layout/orgChart1"/>
    <dgm:cxn modelId="{87DA6ADE-0368-4B2C-8A96-75789190025E}" type="presParOf" srcId="{445BC60D-7C2E-4218-A743-DD7CC63E8103}" destId="{DB5FA1F5-B41E-48B1-B2ED-738ADF566C03}" srcOrd="2" destOrd="0" presId="urn:microsoft.com/office/officeart/2005/8/layout/orgChart1"/>
    <dgm:cxn modelId="{1D8D7A03-1A04-45E2-8901-89A518BA2A11}"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custT="1"/>
      <dgm:spPr/>
      <dgm:t>
        <a:bodyPr/>
        <a:lstStyle/>
        <a:p>
          <a:r>
            <a:rPr lang="ru-RU" sz="1200" dirty="0" smtClean="0">
              <a:latin typeface="Times New Roman" pitchFamily="18" charset="0"/>
              <a:cs typeface="Times New Roman" pitchFamily="18" charset="0"/>
            </a:rPr>
            <a:t>Формирование экологической культуры здорового и безопасного образа жизни</a:t>
          </a:r>
          <a:endParaRPr lang="ru-RU" sz="1200"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sz="1200">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sz="1200">
            <a:latin typeface="Times New Roman" pitchFamily="18" charset="0"/>
            <a:cs typeface="Times New Roman" pitchFamily="18" charset="0"/>
          </a:endParaRPr>
        </a:p>
      </dgm:t>
    </dgm:pt>
    <dgm:pt modelId="{1F393131-9A3C-478C-A17F-EAE273217897}">
      <dgm:prSet phldrT="[Текст]" custT="1"/>
      <dgm:spPr/>
      <dgm:t>
        <a:bodyPr/>
        <a:lstStyle/>
        <a:p>
          <a:pPr algn="ctr"/>
          <a:r>
            <a:rPr lang="ru-RU" sz="1200" dirty="0" err="1" smtClean="0">
              <a:latin typeface="Times New Roman" pitchFamily="18" charset="0"/>
              <a:cs typeface="Times New Roman" pitchFamily="18" charset="0"/>
            </a:rPr>
            <a:t>Здоровьесберегающая</a:t>
          </a:r>
          <a:endParaRPr lang="ru-RU" sz="1200" dirty="0" smtClean="0">
            <a:latin typeface="Times New Roman" pitchFamily="18" charset="0"/>
            <a:cs typeface="Times New Roman" pitchFamily="18" charset="0"/>
          </a:endParaRPr>
        </a:p>
        <a:p>
          <a:pPr algn="ctr"/>
          <a:r>
            <a:rPr lang="ru-RU" sz="1200" dirty="0" smtClean="0">
              <a:latin typeface="Times New Roman" pitchFamily="18" charset="0"/>
              <a:cs typeface="Times New Roman" pitchFamily="18" charset="0"/>
            </a:rPr>
            <a:t>инфраструктура</a:t>
          </a:r>
          <a:endParaRPr lang="ru-RU" sz="1200" u="none" dirty="0" smtClean="0">
            <a:latin typeface="Times New Roman" pitchFamily="18" charset="0"/>
            <a:cs typeface="Times New Roman" pitchFamily="18" charset="0"/>
          </a:endParaRPr>
        </a:p>
        <a:p>
          <a:pPr algn="l"/>
          <a:endParaRPr lang="ru-RU" sz="1200" u="none"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sz="1200">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sz="1200">
            <a:latin typeface="Times New Roman" pitchFamily="18" charset="0"/>
            <a:cs typeface="Times New Roman" pitchFamily="18" charset="0"/>
          </a:endParaRPr>
        </a:p>
      </dgm:t>
    </dgm:pt>
    <dgm:pt modelId="{253E3C3C-62E0-46B6-9532-29C08F1557D1}">
      <dgm:prSet phldrT="[Текст]" custT="1"/>
      <dgm:spPr/>
      <dgm:t>
        <a:bodyPr/>
        <a:lstStyle/>
        <a:p>
          <a:pPr algn="ctr"/>
          <a:r>
            <a:rPr lang="ru-RU" sz="1200" dirty="0" smtClean="0">
              <a:latin typeface="Times New Roman" pitchFamily="18" charset="0"/>
              <a:cs typeface="Times New Roman" pitchFamily="18" charset="0"/>
            </a:rPr>
            <a:t>Рациональная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организация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учебной и</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внеурочной</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деятельности</a:t>
          </a:r>
          <a:endParaRPr lang="ru-RU" sz="1200"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sz="1200">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sz="1200">
            <a:latin typeface="Times New Roman" pitchFamily="18" charset="0"/>
            <a:cs typeface="Times New Roman" pitchFamily="18" charset="0"/>
          </a:endParaRPr>
        </a:p>
      </dgm:t>
    </dgm:pt>
    <dgm:pt modelId="{3A9E5E3C-239E-475C-BA08-EA61069CD857}">
      <dgm:prSet phldrT="[Текст]" custT="1"/>
      <dgm:spPr/>
      <dgm:t>
        <a:bodyPr/>
        <a:lstStyle/>
        <a:p>
          <a:pPr algn="ctr"/>
          <a:endParaRPr lang="ru-RU" sz="1200" dirty="0" smtClean="0">
            <a:latin typeface="Times New Roman" pitchFamily="18" charset="0"/>
            <a:cs typeface="Times New Roman" pitchFamily="18" charset="0"/>
          </a:endParaRPr>
        </a:p>
        <a:p>
          <a:pPr algn="ctr"/>
          <a:endParaRPr lang="ru-RU" sz="1200" dirty="0" smtClean="0">
            <a:latin typeface="Times New Roman" pitchFamily="18" charset="0"/>
            <a:cs typeface="Times New Roman" pitchFamily="18" charset="0"/>
          </a:endParaRPr>
        </a:p>
        <a:p>
          <a:pPr algn="ctr"/>
          <a:endParaRPr lang="ru-RU" sz="1200" dirty="0" smtClean="0">
            <a:latin typeface="Times New Roman" pitchFamily="18" charset="0"/>
            <a:cs typeface="Times New Roman" pitchFamily="18" charset="0"/>
          </a:endParaRPr>
        </a:p>
        <a:p>
          <a:pPr algn="ctr"/>
          <a:r>
            <a:rPr lang="ru-RU" sz="1200" dirty="0" smtClean="0">
              <a:latin typeface="Times New Roman" pitchFamily="18" charset="0"/>
              <a:cs typeface="Times New Roman" pitchFamily="18" charset="0"/>
            </a:rPr>
            <a:t>Эффективная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организация</a:t>
          </a:r>
          <a:br>
            <a:rPr lang="ru-RU" sz="1200" dirty="0" smtClean="0">
              <a:latin typeface="Times New Roman" pitchFamily="18" charset="0"/>
              <a:cs typeface="Times New Roman" pitchFamily="18" charset="0"/>
            </a:rPr>
          </a:br>
          <a:r>
            <a:rPr lang="ru-RU" sz="1200" dirty="0" err="1" smtClean="0">
              <a:latin typeface="Times New Roman" pitchFamily="18" charset="0"/>
              <a:cs typeface="Times New Roman" pitchFamily="18" charset="0"/>
            </a:rPr>
            <a:t>физкультурно</a:t>
          </a:r>
          <a:r>
            <a:rPr lang="ru-RU" sz="1200" dirty="0" smtClean="0">
              <a:latin typeface="Times New Roman" pitchFamily="18" charset="0"/>
              <a:cs typeface="Times New Roman" pitchFamily="18" charset="0"/>
            </a:rPr>
            <a:t>-</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оздоровительной работы,</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просветительская работа</a:t>
          </a:r>
        </a:p>
        <a:p>
          <a:pPr algn="l"/>
          <a:endParaRPr lang="ru-RU" sz="1200" dirty="0" smtClean="0">
            <a:latin typeface="Times New Roman" pitchFamily="18" charset="0"/>
            <a:cs typeface="Times New Roman" pitchFamily="18" charset="0"/>
          </a:endParaRPr>
        </a:p>
        <a:p>
          <a:pPr algn="l"/>
          <a:endParaRPr lang="ru-RU" sz="1200"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sz="1200">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sz="1200">
            <a:latin typeface="Times New Roman" pitchFamily="18" charset="0"/>
            <a:cs typeface="Times New Roman" pitchFamily="18" charset="0"/>
          </a:endParaRPr>
        </a:p>
      </dgm:t>
    </dgm:pt>
    <dgm:pt modelId="{13F2B06E-9BE8-4EBE-81A4-4987A80CE2DA}">
      <dgm:prSet custT="1"/>
      <dgm:spPr/>
      <dgm:t>
        <a:bodyPr/>
        <a:lstStyle/>
        <a:p>
          <a:pPr algn="ctr"/>
          <a:r>
            <a:rPr lang="ru-RU" sz="1200" dirty="0" smtClean="0">
              <a:latin typeface="Times New Roman" pitchFamily="18" charset="0"/>
              <a:cs typeface="Times New Roman" pitchFamily="18" charset="0"/>
            </a:rPr>
            <a:t>Реализация программ дополнительного образования</a:t>
          </a:r>
        </a:p>
        <a:p>
          <a:pPr algn="l"/>
          <a:endParaRPr lang="ru-RU" sz="1200"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sz="1200">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sz="1200">
            <a:latin typeface="Times New Roman" pitchFamily="18" charset="0"/>
            <a:cs typeface="Times New Roman" pitchFamily="18" charset="0"/>
          </a:endParaRPr>
        </a:p>
      </dgm:t>
    </dgm:pt>
    <dgm:pt modelId="{76E84B03-68ED-437D-8A9B-6D4C0DE6483D}">
      <dgm:prSet custT="1"/>
      <dgm:spPr/>
      <dgm:t>
        <a:bodyPr/>
        <a:lstStyle/>
        <a:p>
          <a:r>
            <a:rPr lang="ru-RU" sz="1200" dirty="0" smtClean="0">
              <a:latin typeface="Times New Roman" pitchFamily="18" charset="0"/>
              <a:cs typeface="Times New Roman" pitchFamily="18" charset="0"/>
            </a:rPr>
            <a:t>Методическая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работа с</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педагогами,</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просветительская, совместная работа с родителями</a:t>
          </a:r>
          <a:endParaRPr lang="ru-RU" sz="1200" dirty="0">
            <a:latin typeface="Times New Roman" pitchFamily="18" charset="0"/>
            <a:cs typeface="Times New Roman" pitchFamily="18" charset="0"/>
          </a:endParaRPr>
        </a:p>
      </dgm:t>
    </dgm:pt>
    <dgm:pt modelId="{EEDA3D01-2ECA-46A1-A761-5E4AE040603D}" type="parTrans" cxnId="{BAB62905-38D8-4E46-97A5-838F9D5A31C4}">
      <dgm:prSet/>
      <dgm:spPr/>
      <dgm:t>
        <a:bodyPr/>
        <a:lstStyle/>
        <a:p>
          <a:endParaRPr lang="ru-RU" sz="1200">
            <a:latin typeface="Times New Roman" pitchFamily="18" charset="0"/>
            <a:cs typeface="Times New Roman" pitchFamily="18" charset="0"/>
          </a:endParaRPr>
        </a:p>
      </dgm:t>
    </dgm:pt>
    <dgm:pt modelId="{7440FAB8-EED3-439F-947D-1DE1FEE9D0D8}" type="sibTrans" cxnId="{BAB62905-38D8-4E46-97A5-838F9D5A31C4}">
      <dgm:prSet/>
      <dgm:spPr/>
      <dgm:t>
        <a:bodyPr/>
        <a:lstStyle/>
        <a:p>
          <a:endParaRPr lang="ru-RU" sz="1200">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custScaleX="301179">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5"/>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5" custScaleY="218244">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5"/>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5"/>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5" custScaleY="210865">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5"/>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5"/>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5" custScaleY="226340">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5"/>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5"/>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5" custScaleY="235645">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5"/>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B17E085E-DF03-4500-B510-1D26F661FB31}" type="pres">
      <dgm:prSet presAssocID="{EEDA3D01-2ECA-46A1-A761-5E4AE040603D}" presName="Name37" presStyleLbl="parChTrans1D2" presStyleIdx="4" presStyleCnt="5"/>
      <dgm:spPr/>
      <dgm:t>
        <a:bodyPr/>
        <a:lstStyle/>
        <a:p>
          <a:endParaRPr lang="ru-RU"/>
        </a:p>
      </dgm:t>
    </dgm:pt>
    <dgm:pt modelId="{DB86244E-9CB6-402E-B602-0AD9D74A0030}" type="pres">
      <dgm:prSet presAssocID="{76E84B03-68ED-437D-8A9B-6D4C0DE6483D}" presName="hierRoot2" presStyleCnt="0">
        <dgm:presLayoutVars>
          <dgm:hierBranch val="init"/>
        </dgm:presLayoutVars>
      </dgm:prSet>
      <dgm:spPr/>
    </dgm:pt>
    <dgm:pt modelId="{63F423C4-1DCF-4BFF-A02B-88A3384FFEE3}" type="pres">
      <dgm:prSet presAssocID="{76E84B03-68ED-437D-8A9B-6D4C0DE6483D}" presName="rootComposite" presStyleCnt="0"/>
      <dgm:spPr/>
    </dgm:pt>
    <dgm:pt modelId="{5152A760-4A17-42B9-A8B2-79F8CBE34C05}" type="pres">
      <dgm:prSet presAssocID="{76E84B03-68ED-437D-8A9B-6D4C0DE6483D}" presName="rootText" presStyleLbl="node2" presStyleIdx="4" presStyleCnt="5" custScaleY="250979">
        <dgm:presLayoutVars>
          <dgm:chPref val="3"/>
        </dgm:presLayoutVars>
      </dgm:prSet>
      <dgm:spPr/>
      <dgm:t>
        <a:bodyPr/>
        <a:lstStyle/>
        <a:p>
          <a:endParaRPr lang="ru-RU"/>
        </a:p>
      </dgm:t>
    </dgm:pt>
    <dgm:pt modelId="{5EB599FF-8712-4EFD-9B30-E030E14A1298}" type="pres">
      <dgm:prSet presAssocID="{76E84B03-68ED-437D-8A9B-6D4C0DE6483D}" presName="rootConnector" presStyleLbl="node2" presStyleIdx="4" presStyleCnt="5"/>
      <dgm:spPr/>
      <dgm:t>
        <a:bodyPr/>
        <a:lstStyle/>
        <a:p>
          <a:endParaRPr lang="ru-RU"/>
        </a:p>
      </dgm:t>
    </dgm:pt>
    <dgm:pt modelId="{184B78DF-D041-44CA-BDFD-CAB30E7EA975}" type="pres">
      <dgm:prSet presAssocID="{76E84B03-68ED-437D-8A9B-6D4C0DE6483D}" presName="hierChild4" presStyleCnt="0"/>
      <dgm:spPr/>
    </dgm:pt>
    <dgm:pt modelId="{C61A83D4-FEAE-443C-A7EB-A62F9D9EB4C1}" type="pres">
      <dgm:prSet presAssocID="{76E84B03-68ED-437D-8A9B-6D4C0DE6483D}" presName="hierChild5" presStyleCnt="0"/>
      <dgm:spPr/>
    </dgm:pt>
    <dgm:pt modelId="{C6B272BB-BE06-4B84-8BC7-1652AF576280}" type="pres">
      <dgm:prSet presAssocID="{E1229566-6A88-4384-A4BB-5EFBAB6C7736}" presName="hierChild3" presStyleCnt="0"/>
      <dgm:spPr/>
    </dgm:pt>
  </dgm:ptLst>
  <dgm:cxnLst>
    <dgm:cxn modelId="{1A470207-28D7-4C48-B9A1-1835BA3DF3F6}" srcId="{E1229566-6A88-4384-A4BB-5EFBAB6C7736}" destId="{1F393131-9A3C-478C-A17F-EAE273217897}" srcOrd="0" destOrd="0" parTransId="{105B9630-62E6-496C-AAE5-5D4CA5F79BF7}" sibTransId="{A5B08685-698A-4CEE-84B5-675E18A999BB}"/>
    <dgm:cxn modelId="{BAB62905-38D8-4E46-97A5-838F9D5A31C4}" srcId="{E1229566-6A88-4384-A4BB-5EFBAB6C7736}" destId="{76E84B03-68ED-437D-8A9B-6D4C0DE6483D}" srcOrd="4" destOrd="0" parTransId="{EEDA3D01-2ECA-46A1-A761-5E4AE040603D}" sibTransId="{7440FAB8-EED3-439F-947D-1DE1FEE9D0D8}"/>
    <dgm:cxn modelId="{982935C5-2F4C-4CB1-B74D-B80D4ACFA2C7}" type="presOf" srcId="{1F393131-9A3C-478C-A17F-EAE273217897}" destId="{DD8D3142-AD6B-4EB1-86A5-FCD6DF6B133E}" srcOrd="0" destOrd="0" presId="urn:microsoft.com/office/officeart/2005/8/layout/orgChart1"/>
    <dgm:cxn modelId="{902FF77D-D60C-4273-BB80-757D4E361731}" type="presOf" srcId="{105B9630-62E6-496C-AAE5-5D4CA5F79BF7}" destId="{9EABD272-DC10-4EAB-AFC6-7C45AC09D415}" srcOrd="0" destOrd="0" presId="urn:microsoft.com/office/officeart/2005/8/layout/orgChart1"/>
    <dgm:cxn modelId="{B3B502C7-F941-4882-AAE8-49745414E8B3}" srcId="{E1229566-6A88-4384-A4BB-5EFBAB6C7736}" destId="{3A9E5E3C-239E-475C-BA08-EA61069CD857}" srcOrd="2" destOrd="0" parTransId="{DD4544E6-8BB6-4FDD-B575-F977EC67A9DE}" sibTransId="{9703587D-604C-4379-A151-2A0BF357D7A6}"/>
    <dgm:cxn modelId="{FA619053-9956-4669-A90E-25AC4159511B}" srcId="{E1229566-6A88-4384-A4BB-5EFBAB6C7736}" destId="{253E3C3C-62E0-46B6-9532-29C08F1557D1}" srcOrd="1" destOrd="0" parTransId="{16574374-F96F-47F1-BCB9-E115B4D07EA9}" sibTransId="{11B5870B-B77A-4687-B4B0-9F461B9F0AFA}"/>
    <dgm:cxn modelId="{74D80E73-6D64-489F-8C6E-3CEC95F60639}" type="presOf" srcId="{1F393131-9A3C-478C-A17F-EAE273217897}" destId="{809AC14A-746A-4E5C-A49C-877EDC478E46}" srcOrd="1" destOrd="0" presId="urn:microsoft.com/office/officeart/2005/8/layout/orgChart1"/>
    <dgm:cxn modelId="{91EE5469-6AE6-4755-A09E-64234161307A}" srcId="{E1229566-6A88-4384-A4BB-5EFBAB6C7736}" destId="{13F2B06E-9BE8-4EBE-81A4-4987A80CE2DA}" srcOrd="3" destOrd="0" parTransId="{44884548-E701-482F-930E-9A8D9DF3BC0D}" sibTransId="{3C037758-B721-42FC-A817-FE65A9BF26F0}"/>
    <dgm:cxn modelId="{6064990E-E906-4ECA-B6D0-CE2C64C26840}" type="presOf" srcId="{E1229566-6A88-4384-A4BB-5EFBAB6C7736}" destId="{FCE0A0C5-EA41-43E2-9B64-7AC46F54F74E}" srcOrd="0" destOrd="0" presId="urn:microsoft.com/office/officeart/2005/8/layout/orgChart1"/>
    <dgm:cxn modelId="{D45E7035-27D1-444B-8EE0-DA9875E05C66}" type="presOf" srcId="{253E3C3C-62E0-46B6-9532-29C08F1557D1}" destId="{97963AB2-FF03-445B-ACB7-01DC4A3F79CF}" srcOrd="1" destOrd="0" presId="urn:microsoft.com/office/officeart/2005/8/layout/orgChart1"/>
    <dgm:cxn modelId="{A6E0C350-F2B6-454D-B75A-1C4344B04D38}" type="presOf" srcId="{EEDA3D01-2ECA-46A1-A761-5E4AE040603D}" destId="{B17E085E-DF03-4500-B510-1D26F661FB31}" srcOrd="0" destOrd="0" presId="urn:microsoft.com/office/officeart/2005/8/layout/orgChart1"/>
    <dgm:cxn modelId="{D5A21DC3-A9D5-4FCE-99B5-0273365A03A0}" type="presOf" srcId="{76E84B03-68ED-437D-8A9B-6D4C0DE6483D}" destId="{5152A760-4A17-42B9-A8B2-79F8CBE34C05}" srcOrd="0" destOrd="0" presId="urn:microsoft.com/office/officeart/2005/8/layout/orgChart1"/>
    <dgm:cxn modelId="{4C01B04D-1767-42FA-965E-53FF4F9BDB46}" type="presOf" srcId="{44884548-E701-482F-930E-9A8D9DF3BC0D}" destId="{FD1AB35F-8880-48A6-A0BE-B3A4A22FC303}" srcOrd="0" destOrd="0" presId="urn:microsoft.com/office/officeart/2005/8/layout/orgChart1"/>
    <dgm:cxn modelId="{7E3CB891-5B0F-45E2-AD0E-6C82667D50A1}" type="presOf" srcId="{3A9E5E3C-239E-475C-BA08-EA61069CD857}" destId="{7AD678FC-9AA8-460E-953E-53343AEF9C55}" srcOrd="1" destOrd="0" presId="urn:microsoft.com/office/officeart/2005/8/layout/orgChart1"/>
    <dgm:cxn modelId="{5D3C1C83-72AC-4F92-803B-191B6F9C59A8}" type="presOf" srcId="{253E3C3C-62E0-46B6-9532-29C08F1557D1}" destId="{AD6CCEFF-B9BA-4EDC-9525-AEEEC8A2A6A0}" srcOrd="0" destOrd="0" presId="urn:microsoft.com/office/officeart/2005/8/layout/orgChart1"/>
    <dgm:cxn modelId="{4DDF55EE-EDDB-4E03-AAA4-A0B15B94B0B6}" type="presOf" srcId="{F86A2FD7-6141-4C96-85EA-7A0CECFDB798}" destId="{1C766600-75C6-4DF0-B7C0-99C1AB9C06E4}" srcOrd="0" destOrd="0" presId="urn:microsoft.com/office/officeart/2005/8/layout/orgChart1"/>
    <dgm:cxn modelId="{D9708050-E883-41ED-8CF3-C76BA273DD82}" type="presOf" srcId="{DD4544E6-8BB6-4FDD-B575-F977EC67A9DE}" destId="{670CE4C8-0C11-421E-A7EA-20D8A48BAA42}" srcOrd="0" destOrd="0" presId="urn:microsoft.com/office/officeart/2005/8/layout/orgChart1"/>
    <dgm:cxn modelId="{2DF3B141-56DB-4150-BD06-8D01BCF101D6}" type="presOf" srcId="{13F2B06E-9BE8-4EBE-81A4-4987A80CE2DA}" destId="{F9DB4A06-6303-4400-889A-479845A9FC20}" srcOrd="1" destOrd="0" presId="urn:microsoft.com/office/officeart/2005/8/layout/orgChart1"/>
    <dgm:cxn modelId="{6D08295F-9BEC-44E3-8093-E04DDEB053F2}" type="presOf" srcId="{3A9E5E3C-239E-475C-BA08-EA61069CD857}" destId="{255FBC74-4194-4514-B7C8-76903230C8B3}" srcOrd="0" destOrd="0" presId="urn:microsoft.com/office/officeart/2005/8/layout/orgChart1"/>
    <dgm:cxn modelId="{C83AD97C-AEEE-4BD6-B73E-ED6EC6DACA76}" srcId="{F86A2FD7-6141-4C96-85EA-7A0CECFDB798}" destId="{E1229566-6A88-4384-A4BB-5EFBAB6C7736}" srcOrd="0" destOrd="0" parTransId="{933C312A-B868-400B-A3AE-46F357958B56}" sibTransId="{A3FEFEFE-CB39-45DD-B3F6-2BFA18E90682}"/>
    <dgm:cxn modelId="{11B90AD1-1373-4B39-90C0-7ACF65657AAF}" type="presOf" srcId="{13F2B06E-9BE8-4EBE-81A4-4987A80CE2DA}" destId="{837C5F12-BA53-4B40-8902-CAD962FB08CF}" srcOrd="0" destOrd="0" presId="urn:microsoft.com/office/officeart/2005/8/layout/orgChart1"/>
    <dgm:cxn modelId="{097F7B75-1413-407D-87C9-BCB213530C7B}" type="presOf" srcId="{76E84B03-68ED-437D-8A9B-6D4C0DE6483D}" destId="{5EB599FF-8712-4EFD-9B30-E030E14A1298}" srcOrd="1" destOrd="0" presId="urn:microsoft.com/office/officeart/2005/8/layout/orgChart1"/>
    <dgm:cxn modelId="{228EE503-8586-4510-A030-7A887B773AD6}" type="presOf" srcId="{E1229566-6A88-4384-A4BB-5EFBAB6C7736}" destId="{6AF15FCC-00CB-4AF2-AF78-F6F740C8DC6E}" srcOrd="1" destOrd="0" presId="urn:microsoft.com/office/officeart/2005/8/layout/orgChart1"/>
    <dgm:cxn modelId="{520EA46E-9228-40EB-A977-FFDC182556C5}" type="presOf" srcId="{16574374-F96F-47F1-BCB9-E115B4D07EA9}" destId="{FAB21D43-EC0C-46C2-8899-4BEBB03926C7}" srcOrd="0" destOrd="0" presId="urn:microsoft.com/office/officeart/2005/8/layout/orgChart1"/>
    <dgm:cxn modelId="{8AABC1E5-72E2-41D7-8FA9-C392F0774A1A}" type="presParOf" srcId="{1C766600-75C6-4DF0-B7C0-99C1AB9C06E4}" destId="{801C1C8D-2473-4049-9BB8-4B021689054B}" srcOrd="0" destOrd="0" presId="urn:microsoft.com/office/officeart/2005/8/layout/orgChart1"/>
    <dgm:cxn modelId="{23A7A369-5D79-418E-B2A3-D265CECCBC2F}" type="presParOf" srcId="{801C1C8D-2473-4049-9BB8-4B021689054B}" destId="{97BAD196-40EF-42AA-B443-FAAA50F3E1E1}" srcOrd="0" destOrd="0" presId="urn:microsoft.com/office/officeart/2005/8/layout/orgChart1"/>
    <dgm:cxn modelId="{2AAE1DA0-660F-4A65-A26D-4C569B0F57A4}" type="presParOf" srcId="{97BAD196-40EF-42AA-B443-FAAA50F3E1E1}" destId="{FCE0A0C5-EA41-43E2-9B64-7AC46F54F74E}" srcOrd="0" destOrd="0" presId="urn:microsoft.com/office/officeart/2005/8/layout/orgChart1"/>
    <dgm:cxn modelId="{14D857CA-B400-4F3D-8518-3E07D3B319DC}" type="presParOf" srcId="{97BAD196-40EF-42AA-B443-FAAA50F3E1E1}" destId="{6AF15FCC-00CB-4AF2-AF78-F6F740C8DC6E}" srcOrd="1" destOrd="0" presId="urn:microsoft.com/office/officeart/2005/8/layout/orgChart1"/>
    <dgm:cxn modelId="{B602322E-263D-4927-9798-224CB26848F2}" type="presParOf" srcId="{801C1C8D-2473-4049-9BB8-4B021689054B}" destId="{872162A1-140D-483E-88E1-C1FC7C66A546}" srcOrd="1" destOrd="0" presId="urn:microsoft.com/office/officeart/2005/8/layout/orgChart1"/>
    <dgm:cxn modelId="{E096892E-8916-4C6B-A38E-1B4D671F72BB}" type="presParOf" srcId="{872162A1-140D-483E-88E1-C1FC7C66A546}" destId="{9EABD272-DC10-4EAB-AFC6-7C45AC09D415}" srcOrd="0" destOrd="0" presId="urn:microsoft.com/office/officeart/2005/8/layout/orgChart1"/>
    <dgm:cxn modelId="{943F271F-BEC9-4CC1-90E4-74C062B2FBA2}" type="presParOf" srcId="{872162A1-140D-483E-88E1-C1FC7C66A546}" destId="{A4DC55B7-60E6-4A90-B229-FD74F83539F9}" srcOrd="1" destOrd="0" presId="urn:microsoft.com/office/officeart/2005/8/layout/orgChart1"/>
    <dgm:cxn modelId="{3E5B76C8-E914-40DA-A1EC-5D89F146E86D}" type="presParOf" srcId="{A4DC55B7-60E6-4A90-B229-FD74F83539F9}" destId="{6CA11E2B-0277-4C9E-BE89-9BADAA108A9B}" srcOrd="0" destOrd="0" presId="urn:microsoft.com/office/officeart/2005/8/layout/orgChart1"/>
    <dgm:cxn modelId="{2EDD1964-6C88-4AB8-AF04-130E7A065A8D}" type="presParOf" srcId="{6CA11E2B-0277-4C9E-BE89-9BADAA108A9B}" destId="{DD8D3142-AD6B-4EB1-86A5-FCD6DF6B133E}" srcOrd="0" destOrd="0" presId="urn:microsoft.com/office/officeart/2005/8/layout/orgChart1"/>
    <dgm:cxn modelId="{D138933E-C516-4A3E-9429-B68157AD07CB}" type="presParOf" srcId="{6CA11E2B-0277-4C9E-BE89-9BADAA108A9B}" destId="{809AC14A-746A-4E5C-A49C-877EDC478E46}" srcOrd="1" destOrd="0" presId="urn:microsoft.com/office/officeart/2005/8/layout/orgChart1"/>
    <dgm:cxn modelId="{9D2EE1B6-F2F8-4EA9-8318-2025598F3F9B}" type="presParOf" srcId="{A4DC55B7-60E6-4A90-B229-FD74F83539F9}" destId="{40DC75BD-9087-4ECA-AD41-292AE4518BC2}" srcOrd="1" destOrd="0" presId="urn:microsoft.com/office/officeart/2005/8/layout/orgChart1"/>
    <dgm:cxn modelId="{C3E288B4-F0CE-4BD1-A881-1FE31FD88A9F}" type="presParOf" srcId="{A4DC55B7-60E6-4A90-B229-FD74F83539F9}" destId="{92A6A2DB-BB21-4E7B-A7AE-48AE0A56FA84}" srcOrd="2" destOrd="0" presId="urn:microsoft.com/office/officeart/2005/8/layout/orgChart1"/>
    <dgm:cxn modelId="{E00ACE46-FCD6-4E5F-B875-CC95BAE3CDEC}" type="presParOf" srcId="{872162A1-140D-483E-88E1-C1FC7C66A546}" destId="{FAB21D43-EC0C-46C2-8899-4BEBB03926C7}" srcOrd="2" destOrd="0" presId="urn:microsoft.com/office/officeart/2005/8/layout/orgChart1"/>
    <dgm:cxn modelId="{F9D72A5D-5DC6-4BCA-B4FF-5E9C2FD1F302}" type="presParOf" srcId="{872162A1-140D-483E-88E1-C1FC7C66A546}" destId="{113B150A-3492-4BAE-B2DC-39D99902F6F6}" srcOrd="3" destOrd="0" presId="urn:microsoft.com/office/officeart/2005/8/layout/orgChart1"/>
    <dgm:cxn modelId="{8BBAF368-B760-4285-8933-9AD2DA13436D}" type="presParOf" srcId="{113B150A-3492-4BAE-B2DC-39D99902F6F6}" destId="{000818DA-DF77-43D1-B2A1-80F20775A8FD}" srcOrd="0" destOrd="0" presId="urn:microsoft.com/office/officeart/2005/8/layout/orgChart1"/>
    <dgm:cxn modelId="{E138CDFA-68C1-4A49-A32E-EB5FCE43C76A}" type="presParOf" srcId="{000818DA-DF77-43D1-B2A1-80F20775A8FD}" destId="{AD6CCEFF-B9BA-4EDC-9525-AEEEC8A2A6A0}" srcOrd="0" destOrd="0" presId="urn:microsoft.com/office/officeart/2005/8/layout/orgChart1"/>
    <dgm:cxn modelId="{EDEC80B1-6593-4663-8948-95B0BF423330}" type="presParOf" srcId="{000818DA-DF77-43D1-B2A1-80F20775A8FD}" destId="{97963AB2-FF03-445B-ACB7-01DC4A3F79CF}" srcOrd="1" destOrd="0" presId="urn:microsoft.com/office/officeart/2005/8/layout/orgChart1"/>
    <dgm:cxn modelId="{104E8DCE-DB87-463D-9DBD-FB46FBD255F3}" type="presParOf" srcId="{113B150A-3492-4BAE-B2DC-39D99902F6F6}" destId="{E6226898-9F08-4C5A-A44C-DF5219C338FF}" srcOrd="1" destOrd="0" presId="urn:microsoft.com/office/officeart/2005/8/layout/orgChart1"/>
    <dgm:cxn modelId="{8CCFF6F3-34B7-4982-96E9-52D0DD986A65}" type="presParOf" srcId="{113B150A-3492-4BAE-B2DC-39D99902F6F6}" destId="{84C96F5D-24AD-48A3-AE07-95D75C711D18}" srcOrd="2" destOrd="0" presId="urn:microsoft.com/office/officeart/2005/8/layout/orgChart1"/>
    <dgm:cxn modelId="{4C0159E8-6287-4A64-B25F-0D973EFC21AE}" type="presParOf" srcId="{872162A1-140D-483E-88E1-C1FC7C66A546}" destId="{670CE4C8-0C11-421E-A7EA-20D8A48BAA42}" srcOrd="4" destOrd="0" presId="urn:microsoft.com/office/officeart/2005/8/layout/orgChart1"/>
    <dgm:cxn modelId="{EE772BB6-97D0-4116-AFA2-69DA1DC756EA}" type="presParOf" srcId="{872162A1-140D-483E-88E1-C1FC7C66A546}" destId="{2CDDBAAA-D3EF-4F25-B61A-E64A13413BC4}" srcOrd="5" destOrd="0" presId="urn:microsoft.com/office/officeart/2005/8/layout/orgChart1"/>
    <dgm:cxn modelId="{92258099-C30E-4586-9075-F8EE66BC525D}" type="presParOf" srcId="{2CDDBAAA-D3EF-4F25-B61A-E64A13413BC4}" destId="{49F0E0BB-DF6F-4018-9178-284594636E89}" srcOrd="0" destOrd="0" presId="urn:microsoft.com/office/officeart/2005/8/layout/orgChart1"/>
    <dgm:cxn modelId="{3A79D163-04CC-4938-BAE2-3F1DAA9E5617}" type="presParOf" srcId="{49F0E0BB-DF6F-4018-9178-284594636E89}" destId="{255FBC74-4194-4514-B7C8-76903230C8B3}" srcOrd="0" destOrd="0" presId="urn:microsoft.com/office/officeart/2005/8/layout/orgChart1"/>
    <dgm:cxn modelId="{51479725-0240-4AAC-B981-99556DAA42E6}" type="presParOf" srcId="{49F0E0BB-DF6F-4018-9178-284594636E89}" destId="{7AD678FC-9AA8-460E-953E-53343AEF9C55}" srcOrd="1" destOrd="0" presId="urn:microsoft.com/office/officeart/2005/8/layout/orgChart1"/>
    <dgm:cxn modelId="{8800F7F2-7CDC-49CF-B22F-B44E5441E136}" type="presParOf" srcId="{2CDDBAAA-D3EF-4F25-B61A-E64A13413BC4}" destId="{8348E049-80B4-477A-9C8B-BF381273D5B8}" srcOrd="1" destOrd="0" presId="urn:microsoft.com/office/officeart/2005/8/layout/orgChart1"/>
    <dgm:cxn modelId="{740E710E-5039-4D5B-A989-EDF7CA371C4C}" type="presParOf" srcId="{2CDDBAAA-D3EF-4F25-B61A-E64A13413BC4}" destId="{A6F837BC-86EA-4B40-A78E-09A390237E0C}" srcOrd="2" destOrd="0" presId="urn:microsoft.com/office/officeart/2005/8/layout/orgChart1"/>
    <dgm:cxn modelId="{074F5957-9F00-44C4-8F9E-29FE0FE91B3E}" type="presParOf" srcId="{872162A1-140D-483E-88E1-C1FC7C66A546}" destId="{FD1AB35F-8880-48A6-A0BE-B3A4A22FC303}" srcOrd="6" destOrd="0" presId="urn:microsoft.com/office/officeart/2005/8/layout/orgChart1"/>
    <dgm:cxn modelId="{C68B4233-6138-4663-AC98-290F03151064}" type="presParOf" srcId="{872162A1-140D-483E-88E1-C1FC7C66A546}" destId="{445BC60D-7C2E-4218-A743-DD7CC63E8103}" srcOrd="7" destOrd="0" presId="urn:microsoft.com/office/officeart/2005/8/layout/orgChart1"/>
    <dgm:cxn modelId="{7D504909-CF8F-4579-B042-91B194B90804}" type="presParOf" srcId="{445BC60D-7C2E-4218-A743-DD7CC63E8103}" destId="{6F426C74-2DD3-4B8B-8D5B-BF61EBBF7493}" srcOrd="0" destOrd="0" presId="urn:microsoft.com/office/officeart/2005/8/layout/orgChart1"/>
    <dgm:cxn modelId="{DD22CA7C-2658-481E-A5FC-AF2F545894E0}" type="presParOf" srcId="{6F426C74-2DD3-4B8B-8D5B-BF61EBBF7493}" destId="{837C5F12-BA53-4B40-8902-CAD962FB08CF}" srcOrd="0" destOrd="0" presId="urn:microsoft.com/office/officeart/2005/8/layout/orgChart1"/>
    <dgm:cxn modelId="{A5D18B0E-B093-40B0-9ADC-DDC0A586DDA5}" type="presParOf" srcId="{6F426C74-2DD3-4B8B-8D5B-BF61EBBF7493}" destId="{F9DB4A06-6303-4400-889A-479845A9FC20}" srcOrd="1" destOrd="0" presId="urn:microsoft.com/office/officeart/2005/8/layout/orgChart1"/>
    <dgm:cxn modelId="{4C0FCDE6-7D52-49A8-86F2-CE973F84D911}" type="presParOf" srcId="{445BC60D-7C2E-4218-A743-DD7CC63E8103}" destId="{63D89029-19F2-4A2A-9811-4B4D60B318A2}" srcOrd="1" destOrd="0" presId="urn:microsoft.com/office/officeart/2005/8/layout/orgChart1"/>
    <dgm:cxn modelId="{D0544644-A153-4380-814E-E7EF17693C08}" type="presParOf" srcId="{445BC60D-7C2E-4218-A743-DD7CC63E8103}" destId="{DB5FA1F5-B41E-48B1-B2ED-738ADF566C03}" srcOrd="2" destOrd="0" presId="urn:microsoft.com/office/officeart/2005/8/layout/orgChart1"/>
    <dgm:cxn modelId="{45B76DE4-7F17-4572-8A19-7F4415B1DDE7}" type="presParOf" srcId="{872162A1-140D-483E-88E1-C1FC7C66A546}" destId="{B17E085E-DF03-4500-B510-1D26F661FB31}" srcOrd="8" destOrd="0" presId="urn:microsoft.com/office/officeart/2005/8/layout/orgChart1"/>
    <dgm:cxn modelId="{AE802A48-4ED2-4B2A-BDEE-BBAD2F19C06B}" type="presParOf" srcId="{872162A1-140D-483E-88E1-C1FC7C66A546}" destId="{DB86244E-9CB6-402E-B602-0AD9D74A0030}" srcOrd="9" destOrd="0" presId="urn:microsoft.com/office/officeart/2005/8/layout/orgChart1"/>
    <dgm:cxn modelId="{6D3C0298-8472-4AF8-96D0-34DA9C67F649}" type="presParOf" srcId="{DB86244E-9CB6-402E-B602-0AD9D74A0030}" destId="{63F423C4-1DCF-4BFF-A02B-88A3384FFEE3}" srcOrd="0" destOrd="0" presId="urn:microsoft.com/office/officeart/2005/8/layout/orgChart1"/>
    <dgm:cxn modelId="{CC3C4784-F09B-4AF1-A1A4-673DFF78863B}" type="presParOf" srcId="{63F423C4-1DCF-4BFF-A02B-88A3384FFEE3}" destId="{5152A760-4A17-42B9-A8B2-79F8CBE34C05}" srcOrd="0" destOrd="0" presId="urn:microsoft.com/office/officeart/2005/8/layout/orgChart1"/>
    <dgm:cxn modelId="{A3F2EEEB-34A2-4A93-9B4B-CE094966C8D7}" type="presParOf" srcId="{63F423C4-1DCF-4BFF-A02B-88A3384FFEE3}" destId="{5EB599FF-8712-4EFD-9B30-E030E14A1298}" srcOrd="1" destOrd="0" presId="urn:microsoft.com/office/officeart/2005/8/layout/orgChart1"/>
    <dgm:cxn modelId="{C8D3A772-2150-41CD-B951-52855C978489}" type="presParOf" srcId="{DB86244E-9CB6-402E-B602-0AD9D74A0030}" destId="{184B78DF-D041-44CA-BDFD-CAB30E7EA975}" srcOrd="1" destOrd="0" presId="urn:microsoft.com/office/officeart/2005/8/layout/orgChart1"/>
    <dgm:cxn modelId="{5331D8A1-80EB-4198-BCAA-0F3F07782279}" type="presParOf" srcId="{DB86244E-9CB6-402E-B602-0AD9D74A0030}" destId="{C61A83D4-FEAE-443C-A7EB-A62F9D9EB4C1}" srcOrd="2" destOrd="0" presId="urn:microsoft.com/office/officeart/2005/8/layout/orgChart1"/>
    <dgm:cxn modelId="{61F2AEB1-6FC6-4FF1-AEFD-E0E89D29A67A}"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97C89AB-A8B8-449D-BBBC-7D118CD1E464}"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ru-RU"/>
        </a:p>
      </dgm:t>
    </dgm:pt>
    <dgm:pt modelId="{96545901-4F80-495D-B9D9-015FD2CF1BC1}">
      <dgm:prSet phldrT="[Текст]" custT="1"/>
      <dgm:spPr/>
      <dgm:t>
        <a:bodyPr/>
        <a:lstStyle/>
        <a:p>
          <a:r>
            <a:rPr lang="ru-RU" sz="1400" b="1" dirty="0" smtClean="0">
              <a:solidFill>
                <a:srgbClr val="002060"/>
              </a:solidFill>
              <a:latin typeface="Times New Roman" pitchFamily="18" charset="0"/>
              <a:cs typeface="Times New Roman" pitchFamily="18" charset="0"/>
            </a:rPr>
            <a:t>Основные формы сопровождения</a:t>
          </a:r>
          <a:endParaRPr lang="ru-RU" sz="1400" b="1" dirty="0">
            <a:solidFill>
              <a:srgbClr val="002060"/>
            </a:solidFill>
            <a:latin typeface="Times New Roman" pitchFamily="18" charset="0"/>
            <a:cs typeface="Times New Roman" pitchFamily="18" charset="0"/>
          </a:endParaRPr>
        </a:p>
      </dgm:t>
    </dgm:pt>
    <dgm:pt modelId="{A493C539-9E1B-467B-B11E-2D2D58BEE3BD}" type="parTrans" cxnId="{2C36A162-11B9-4031-BE94-E3F76059EEEA}">
      <dgm:prSet/>
      <dgm:spPr/>
      <dgm:t>
        <a:bodyPr/>
        <a:lstStyle/>
        <a:p>
          <a:endParaRPr lang="ru-RU"/>
        </a:p>
      </dgm:t>
    </dgm:pt>
    <dgm:pt modelId="{7034B0C6-1D8B-400B-8030-54E61F1AC9E6}" type="sibTrans" cxnId="{2C36A162-11B9-4031-BE94-E3F76059EEEA}">
      <dgm:prSet/>
      <dgm:spPr/>
      <dgm:t>
        <a:bodyPr/>
        <a:lstStyle/>
        <a:p>
          <a:endParaRPr lang="ru-RU"/>
        </a:p>
      </dgm:t>
    </dgm:pt>
    <dgm:pt modelId="{EC6E063B-905E-4745-B45C-5F1BDC1607BD}">
      <dgm:prSet phldrT="[Текст]" custT="1"/>
      <dgm:spPr/>
      <dgm:t>
        <a:bodyPr/>
        <a:lstStyle/>
        <a:p>
          <a:r>
            <a:rPr lang="en-US" sz="1200" b="1" dirty="0" err="1" smtClean="0">
              <a:latin typeface="Times New Roman" pitchFamily="18" charset="0"/>
              <a:cs typeface="Times New Roman" pitchFamily="18" charset="0"/>
            </a:rPr>
            <a:t>Консультирование</a:t>
          </a:r>
          <a:endParaRPr lang="ru-RU" sz="1200" b="1" dirty="0">
            <a:latin typeface="Times New Roman" pitchFamily="18" charset="0"/>
            <a:cs typeface="Times New Roman" pitchFamily="18" charset="0"/>
          </a:endParaRPr>
        </a:p>
      </dgm:t>
    </dgm:pt>
    <dgm:pt modelId="{7CB23223-F37F-40A4-8BCD-515A9E022585}" type="parTrans" cxnId="{00906258-864A-49EF-8BF1-AE2A4DA546EC}">
      <dgm:prSet/>
      <dgm:spPr/>
      <dgm:t>
        <a:bodyPr/>
        <a:lstStyle/>
        <a:p>
          <a:endParaRPr lang="ru-RU"/>
        </a:p>
      </dgm:t>
    </dgm:pt>
    <dgm:pt modelId="{4B394026-3D2C-442C-AAB8-7A55D4DB0184}" type="sibTrans" cxnId="{00906258-864A-49EF-8BF1-AE2A4DA546EC}">
      <dgm:prSet/>
      <dgm:spPr/>
      <dgm:t>
        <a:bodyPr/>
        <a:lstStyle/>
        <a:p>
          <a:endParaRPr lang="ru-RU"/>
        </a:p>
      </dgm:t>
    </dgm:pt>
    <dgm:pt modelId="{E90054E8-5819-4044-AB2F-0B2318CF01DC}">
      <dgm:prSet phldrT="[Текст]" custT="1"/>
      <dgm:spPr/>
      <dgm:t>
        <a:bodyPr/>
        <a:lstStyle/>
        <a:p>
          <a:r>
            <a:rPr lang="en-US" sz="1200" b="1" dirty="0" err="1" smtClean="0">
              <a:latin typeface="Times New Roman" pitchFamily="18" charset="0"/>
              <a:cs typeface="Times New Roman" pitchFamily="18" charset="0"/>
            </a:rPr>
            <a:t>Развивающая</a:t>
          </a:r>
          <a:r>
            <a:rPr lang="en-US" sz="1200" b="1" dirty="0" smtClean="0">
              <a:latin typeface="Times New Roman" pitchFamily="18" charset="0"/>
              <a:cs typeface="Times New Roman" pitchFamily="18" charset="0"/>
            </a:rPr>
            <a:t> </a:t>
          </a:r>
          <a:r>
            <a:rPr lang="en-US" sz="1200" b="1" dirty="0" err="1" smtClean="0">
              <a:latin typeface="Times New Roman" pitchFamily="18" charset="0"/>
              <a:cs typeface="Times New Roman" pitchFamily="18" charset="0"/>
            </a:rPr>
            <a:t>работа</a:t>
          </a:r>
          <a:endParaRPr lang="ru-RU" sz="1200" b="1" dirty="0">
            <a:latin typeface="Times New Roman" pitchFamily="18" charset="0"/>
            <a:cs typeface="Times New Roman" pitchFamily="18" charset="0"/>
          </a:endParaRPr>
        </a:p>
      </dgm:t>
    </dgm:pt>
    <dgm:pt modelId="{1965AB43-E0C8-42F4-A10F-E20649275ED1}" type="parTrans" cxnId="{7EE10BE2-8FB8-47F9-8452-7A2286CC6B2E}">
      <dgm:prSet/>
      <dgm:spPr/>
      <dgm:t>
        <a:bodyPr/>
        <a:lstStyle/>
        <a:p>
          <a:endParaRPr lang="ru-RU"/>
        </a:p>
      </dgm:t>
    </dgm:pt>
    <dgm:pt modelId="{52CBDEC1-BA84-4AF0-802B-AABD45B66EB2}" type="sibTrans" cxnId="{7EE10BE2-8FB8-47F9-8452-7A2286CC6B2E}">
      <dgm:prSet/>
      <dgm:spPr/>
      <dgm:t>
        <a:bodyPr/>
        <a:lstStyle/>
        <a:p>
          <a:endParaRPr lang="ru-RU"/>
        </a:p>
      </dgm:t>
    </dgm:pt>
    <dgm:pt modelId="{2882866B-B7E1-4D74-9193-AAE4DF49779B}">
      <dgm:prSet phldrT="[Текст]" custT="1"/>
      <dgm:spPr/>
      <dgm:t>
        <a:bodyPr/>
        <a:lstStyle/>
        <a:p>
          <a:r>
            <a:rPr lang="en-US" sz="1200" b="1" dirty="0" err="1" smtClean="0">
              <a:latin typeface="Times New Roman" pitchFamily="18" charset="0"/>
              <a:cs typeface="Times New Roman" pitchFamily="18" charset="0"/>
            </a:rPr>
            <a:t>Профилактика</a:t>
          </a:r>
          <a:endParaRPr lang="ru-RU" sz="1200" b="1" dirty="0">
            <a:latin typeface="Times New Roman" pitchFamily="18" charset="0"/>
            <a:cs typeface="Times New Roman" pitchFamily="18" charset="0"/>
          </a:endParaRPr>
        </a:p>
      </dgm:t>
    </dgm:pt>
    <dgm:pt modelId="{ACB11B98-8E93-441D-9282-B6916335A2E2}" type="parTrans" cxnId="{08DEAA61-BC43-45DF-AD5C-90A50C7052AD}">
      <dgm:prSet/>
      <dgm:spPr/>
      <dgm:t>
        <a:bodyPr/>
        <a:lstStyle/>
        <a:p>
          <a:endParaRPr lang="ru-RU"/>
        </a:p>
      </dgm:t>
    </dgm:pt>
    <dgm:pt modelId="{8834B55B-84B5-4822-9507-062968546EE2}" type="sibTrans" cxnId="{08DEAA61-BC43-45DF-AD5C-90A50C7052AD}">
      <dgm:prSet/>
      <dgm:spPr/>
      <dgm:t>
        <a:bodyPr/>
        <a:lstStyle/>
        <a:p>
          <a:endParaRPr lang="ru-RU"/>
        </a:p>
      </dgm:t>
    </dgm:pt>
    <dgm:pt modelId="{5C7D7A9B-DFBD-482F-A130-21A257B3887A}">
      <dgm:prSet phldrT="[Текст]" custT="1"/>
      <dgm:spPr/>
      <dgm:t>
        <a:bodyPr/>
        <a:lstStyle/>
        <a:p>
          <a:r>
            <a:rPr lang="ru-RU" sz="1200" b="1" dirty="0" smtClean="0">
              <a:latin typeface="Times New Roman" pitchFamily="18" charset="0"/>
              <a:cs typeface="Times New Roman" pitchFamily="18" charset="0"/>
            </a:rPr>
            <a:t>Экспертиза</a:t>
          </a:r>
          <a:endParaRPr lang="ru-RU" sz="1200" b="1" dirty="0">
            <a:latin typeface="Times New Roman" pitchFamily="18" charset="0"/>
            <a:cs typeface="Times New Roman" pitchFamily="18" charset="0"/>
          </a:endParaRPr>
        </a:p>
      </dgm:t>
    </dgm:pt>
    <dgm:pt modelId="{42C054B2-1C80-4BFE-80E7-EC5B0AC09E36}" type="parTrans" cxnId="{05A16937-5FE8-460F-A6BB-F223F84952C8}">
      <dgm:prSet/>
      <dgm:spPr/>
      <dgm:t>
        <a:bodyPr/>
        <a:lstStyle/>
        <a:p>
          <a:endParaRPr lang="ru-RU"/>
        </a:p>
      </dgm:t>
    </dgm:pt>
    <dgm:pt modelId="{5F1EBF3B-75D4-42C1-A4DE-216C08558B8D}" type="sibTrans" cxnId="{05A16937-5FE8-460F-A6BB-F223F84952C8}">
      <dgm:prSet/>
      <dgm:spPr/>
      <dgm:t>
        <a:bodyPr/>
        <a:lstStyle/>
        <a:p>
          <a:endParaRPr lang="ru-RU"/>
        </a:p>
      </dgm:t>
    </dgm:pt>
    <dgm:pt modelId="{DDE74FCC-126E-47A3-8320-CEDF7CAAE15A}">
      <dgm:prSet phldrT="[Текст]" custT="1"/>
      <dgm:spPr/>
      <dgm:t>
        <a:bodyPr/>
        <a:lstStyle/>
        <a:p>
          <a:r>
            <a:rPr lang="ru-RU" sz="1200" b="1" dirty="0" smtClean="0">
              <a:latin typeface="Times New Roman" pitchFamily="18" charset="0"/>
              <a:cs typeface="Times New Roman" pitchFamily="18" charset="0"/>
            </a:rPr>
            <a:t>Просвещение</a:t>
          </a:r>
          <a:r>
            <a:rPr lang="ru-RU" sz="1400" dirty="0" smtClean="0"/>
            <a:t> </a:t>
          </a:r>
          <a:endParaRPr lang="ru-RU" sz="1400" dirty="0"/>
        </a:p>
      </dgm:t>
    </dgm:pt>
    <dgm:pt modelId="{D7DED640-11CD-4063-A7E0-D6DC4510C16A}" type="parTrans" cxnId="{2357BB2E-7DE4-464B-B1AF-E6E5B97845D0}">
      <dgm:prSet/>
      <dgm:spPr/>
      <dgm:t>
        <a:bodyPr/>
        <a:lstStyle/>
        <a:p>
          <a:endParaRPr lang="ru-RU"/>
        </a:p>
      </dgm:t>
    </dgm:pt>
    <dgm:pt modelId="{C605ACC6-9D5C-443E-A547-BE1A24291FAE}" type="sibTrans" cxnId="{2357BB2E-7DE4-464B-B1AF-E6E5B97845D0}">
      <dgm:prSet/>
      <dgm:spPr/>
      <dgm:t>
        <a:bodyPr/>
        <a:lstStyle/>
        <a:p>
          <a:endParaRPr lang="ru-RU"/>
        </a:p>
      </dgm:t>
    </dgm:pt>
    <dgm:pt modelId="{7BD84323-E528-48E6-A754-ABEAECCB2AFD}">
      <dgm:prSet custT="1"/>
      <dgm:spPr/>
      <dgm:t>
        <a:bodyPr/>
        <a:lstStyle/>
        <a:p>
          <a:r>
            <a:rPr lang="ru-RU" sz="1200" b="1" dirty="0" smtClean="0">
              <a:latin typeface="Times New Roman" pitchFamily="18" charset="0"/>
              <a:cs typeface="Times New Roman" pitchFamily="18" charset="0"/>
            </a:rPr>
            <a:t>Диагностика </a:t>
          </a:r>
          <a:endParaRPr lang="ru-RU" sz="1200" b="1" dirty="0">
            <a:latin typeface="Times New Roman" pitchFamily="18" charset="0"/>
            <a:cs typeface="Times New Roman" pitchFamily="18" charset="0"/>
          </a:endParaRPr>
        </a:p>
      </dgm:t>
    </dgm:pt>
    <dgm:pt modelId="{29F7A243-4CB5-4E46-AFA9-CED8C727A3BD}" type="parTrans" cxnId="{412C1861-45E8-4023-AC58-64A75A4C7558}">
      <dgm:prSet/>
      <dgm:spPr/>
      <dgm:t>
        <a:bodyPr/>
        <a:lstStyle/>
        <a:p>
          <a:endParaRPr lang="ru-RU"/>
        </a:p>
      </dgm:t>
    </dgm:pt>
    <dgm:pt modelId="{7B71115A-8198-47D8-A16A-CAB3AFA57DB5}" type="sibTrans" cxnId="{412C1861-45E8-4023-AC58-64A75A4C7558}">
      <dgm:prSet/>
      <dgm:spPr/>
      <dgm:t>
        <a:bodyPr/>
        <a:lstStyle/>
        <a:p>
          <a:endParaRPr lang="ru-RU"/>
        </a:p>
      </dgm:t>
    </dgm:pt>
    <dgm:pt modelId="{BE54CF6C-E758-4C56-912B-FFE9C109DB29}">
      <dgm:prSet custT="1"/>
      <dgm:spPr/>
      <dgm:t>
        <a:bodyPr/>
        <a:lstStyle/>
        <a:p>
          <a:r>
            <a:rPr lang="ru-RU" sz="1200" b="1" dirty="0" smtClean="0">
              <a:latin typeface="Times New Roman" pitchFamily="18" charset="0"/>
              <a:cs typeface="Times New Roman" pitchFamily="18" charset="0"/>
            </a:rPr>
            <a:t>Коррекционная работа</a:t>
          </a:r>
          <a:endParaRPr lang="ru-RU" sz="1200" b="1" dirty="0">
            <a:latin typeface="Times New Roman" pitchFamily="18" charset="0"/>
            <a:cs typeface="Times New Roman" pitchFamily="18" charset="0"/>
          </a:endParaRPr>
        </a:p>
      </dgm:t>
    </dgm:pt>
    <dgm:pt modelId="{F47DE8A2-3E01-4FAD-B786-21A6788FE2D0}" type="parTrans" cxnId="{80DCFE81-9600-4D17-B52A-09433AE19FDA}">
      <dgm:prSet/>
      <dgm:spPr/>
      <dgm:t>
        <a:bodyPr/>
        <a:lstStyle/>
        <a:p>
          <a:endParaRPr lang="ru-RU"/>
        </a:p>
      </dgm:t>
    </dgm:pt>
    <dgm:pt modelId="{A46AB68D-B5DC-468F-BA36-23D52BCF3954}" type="sibTrans" cxnId="{80DCFE81-9600-4D17-B52A-09433AE19FDA}">
      <dgm:prSet/>
      <dgm:spPr/>
      <dgm:t>
        <a:bodyPr/>
        <a:lstStyle/>
        <a:p>
          <a:endParaRPr lang="ru-RU"/>
        </a:p>
      </dgm:t>
    </dgm:pt>
    <dgm:pt modelId="{64AFCC19-E04E-4C09-9C31-E159D93B5F8E}" type="pres">
      <dgm:prSet presAssocID="{997C89AB-A8B8-449D-BBBC-7D118CD1E464}" presName="Name0" presStyleCnt="0">
        <dgm:presLayoutVars>
          <dgm:chPref val="1"/>
          <dgm:dir/>
          <dgm:animOne val="branch"/>
          <dgm:animLvl val="lvl"/>
          <dgm:resizeHandles/>
        </dgm:presLayoutVars>
      </dgm:prSet>
      <dgm:spPr/>
      <dgm:t>
        <a:bodyPr/>
        <a:lstStyle/>
        <a:p>
          <a:endParaRPr lang="ru-RU"/>
        </a:p>
      </dgm:t>
    </dgm:pt>
    <dgm:pt modelId="{8629BA03-0962-4DC3-BD1D-3E5C7E6EF10A}" type="pres">
      <dgm:prSet presAssocID="{96545901-4F80-495D-B9D9-015FD2CF1BC1}" presName="vertOne" presStyleCnt="0"/>
      <dgm:spPr/>
    </dgm:pt>
    <dgm:pt modelId="{56621212-FC12-4E52-A3FC-D4773C2F683E}" type="pres">
      <dgm:prSet presAssocID="{96545901-4F80-495D-B9D9-015FD2CF1BC1}" presName="txOne" presStyleLbl="node0" presStyleIdx="0" presStyleCnt="1">
        <dgm:presLayoutVars>
          <dgm:chPref val="3"/>
        </dgm:presLayoutVars>
      </dgm:prSet>
      <dgm:spPr/>
      <dgm:t>
        <a:bodyPr/>
        <a:lstStyle/>
        <a:p>
          <a:endParaRPr lang="ru-RU"/>
        </a:p>
      </dgm:t>
    </dgm:pt>
    <dgm:pt modelId="{70D51F18-7072-4408-B7E4-5DC6E87BAAEF}" type="pres">
      <dgm:prSet presAssocID="{96545901-4F80-495D-B9D9-015FD2CF1BC1}" presName="parTransOne" presStyleCnt="0"/>
      <dgm:spPr/>
    </dgm:pt>
    <dgm:pt modelId="{784A5E9C-CF46-49D4-AC6D-E13DA445B9A1}" type="pres">
      <dgm:prSet presAssocID="{96545901-4F80-495D-B9D9-015FD2CF1BC1}" presName="horzOne" presStyleCnt="0"/>
      <dgm:spPr/>
    </dgm:pt>
    <dgm:pt modelId="{207955DB-88B5-49D4-A8FD-F35A01B3D787}" type="pres">
      <dgm:prSet presAssocID="{EC6E063B-905E-4745-B45C-5F1BDC1607BD}" presName="vertTwo" presStyleCnt="0"/>
      <dgm:spPr/>
    </dgm:pt>
    <dgm:pt modelId="{B4D68374-73E4-4626-BA2D-4F3563309F4C}" type="pres">
      <dgm:prSet presAssocID="{EC6E063B-905E-4745-B45C-5F1BDC1607BD}" presName="txTwo" presStyleLbl="node2" presStyleIdx="0" presStyleCnt="3" custScaleX="54505" custLinFactNeighborX="-28154" custLinFactNeighborY="-5637">
        <dgm:presLayoutVars>
          <dgm:chPref val="3"/>
        </dgm:presLayoutVars>
      </dgm:prSet>
      <dgm:spPr/>
      <dgm:t>
        <a:bodyPr/>
        <a:lstStyle/>
        <a:p>
          <a:endParaRPr lang="ru-RU"/>
        </a:p>
      </dgm:t>
    </dgm:pt>
    <dgm:pt modelId="{C548E024-8184-49C0-980E-0D1DF37AB04A}" type="pres">
      <dgm:prSet presAssocID="{EC6E063B-905E-4745-B45C-5F1BDC1607BD}" presName="parTransTwo" presStyleCnt="0"/>
      <dgm:spPr/>
    </dgm:pt>
    <dgm:pt modelId="{E7E30EF0-C3F7-4869-9B0F-93230BE3E82C}" type="pres">
      <dgm:prSet presAssocID="{EC6E063B-905E-4745-B45C-5F1BDC1607BD}" presName="horzTwo" presStyleCnt="0"/>
      <dgm:spPr/>
    </dgm:pt>
    <dgm:pt modelId="{FDD94E32-E062-45D1-BE54-B803786E685F}" type="pres">
      <dgm:prSet presAssocID="{E90054E8-5819-4044-AB2F-0B2318CF01DC}" presName="vertThree" presStyleCnt="0"/>
      <dgm:spPr/>
    </dgm:pt>
    <dgm:pt modelId="{0C730BBC-F6AD-4219-AE34-4FFBF5D5D879}" type="pres">
      <dgm:prSet presAssocID="{E90054E8-5819-4044-AB2F-0B2318CF01DC}" presName="txThree" presStyleLbl="node3" presStyleIdx="0" presStyleCnt="3" custScaleX="121813">
        <dgm:presLayoutVars>
          <dgm:chPref val="3"/>
        </dgm:presLayoutVars>
      </dgm:prSet>
      <dgm:spPr/>
      <dgm:t>
        <a:bodyPr/>
        <a:lstStyle/>
        <a:p>
          <a:endParaRPr lang="ru-RU"/>
        </a:p>
      </dgm:t>
    </dgm:pt>
    <dgm:pt modelId="{619DCDD8-A234-43CF-9339-8D52B4CEC1F6}" type="pres">
      <dgm:prSet presAssocID="{E90054E8-5819-4044-AB2F-0B2318CF01DC}" presName="horzThree" presStyleCnt="0"/>
      <dgm:spPr/>
    </dgm:pt>
    <dgm:pt modelId="{7EC514A8-260C-43F2-9C5E-3BC9B080FD35}" type="pres">
      <dgm:prSet presAssocID="{52CBDEC1-BA84-4AF0-802B-AABD45B66EB2}" presName="sibSpaceThree" presStyleCnt="0"/>
      <dgm:spPr/>
    </dgm:pt>
    <dgm:pt modelId="{02E9C58D-39AA-4B41-98A5-D9E0DDF8DEBB}" type="pres">
      <dgm:prSet presAssocID="{2882866B-B7E1-4D74-9193-AAE4DF49779B}" presName="vertThree" presStyleCnt="0"/>
      <dgm:spPr/>
    </dgm:pt>
    <dgm:pt modelId="{2782F36F-E356-400F-8F86-2E0A069BD1A8}" type="pres">
      <dgm:prSet presAssocID="{2882866B-B7E1-4D74-9193-AAE4DF49779B}" presName="txThree" presStyleLbl="node3" presStyleIdx="1" presStyleCnt="3" custLinFactNeighborX="51872" custLinFactNeighborY="-2672">
        <dgm:presLayoutVars>
          <dgm:chPref val="3"/>
        </dgm:presLayoutVars>
      </dgm:prSet>
      <dgm:spPr/>
      <dgm:t>
        <a:bodyPr/>
        <a:lstStyle/>
        <a:p>
          <a:endParaRPr lang="ru-RU"/>
        </a:p>
      </dgm:t>
    </dgm:pt>
    <dgm:pt modelId="{ADA82093-7733-4D1E-B804-EB040AB7C210}" type="pres">
      <dgm:prSet presAssocID="{2882866B-B7E1-4D74-9193-AAE4DF49779B}" presName="parTransThree" presStyleCnt="0"/>
      <dgm:spPr/>
    </dgm:pt>
    <dgm:pt modelId="{E603A3AF-EC64-4072-9984-F5D7F3D3DBE8}" type="pres">
      <dgm:prSet presAssocID="{2882866B-B7E1-4D74-9193-AAE4DF49779B}" presName="horzThree" presStyleCnt="0"/>
      <dgm:spPr/>
    </dgm:pt>
    <dgm:pt modelId="{7DB56359-5949-4C83-A166-7532B779310B}" type="pres">
      <dgm:prSet presAssocID="{BE54CF6C-E758-4C56-912B-FFE9C109DB29}" presName="vertFour" presStyleCnt="0">
        <dgm:presLayoutVars>
          <dgm:chPref val="3"/>
        </dgm:presLayoutVars>
      </dgm:prSet>
      <dgm:spPr/>
    </dgm:pt>
    <dgm:pt modelId="{056616CB-6A17-4032-A6CF-E6F2C82BA40D}" type="pres">
      <dgm:prSet presAssocID="{BE54CF6C-E758-4C56-912B-FFE9C109DB29}" presName="txFour" presStyleLbl="node4" presStyleIdx="0" presStyleCnt="1" custLinFactNeighborX="51872" custLinFactNeighborY="-450">
        <dgm:presLayoutVars>
          <dgm:chPref val="3"/>
        </dgm:presLayoutVars>
      </dgm:prSet>
      <dgm:spPr/>
      <dgm:t>
        <a:bodyPr/>
        <a:lstStyle/>
        <a:p>
          <a:endParaRPr lang="ru-RU"/>
        </a:p>
      </dgm:t>
    </dgm:pt>
    <dgm:pt modelId="{85744EBD-1F28-4BE8-B64A-70FB42C68355}" type="pres">
      <dgm:prSet presAssocID="{BE54CF6C-E758-4C56-912B-FFE9C109DB29}" presName="horzFour" presStyleCnt="0"/>
      <dgm:spPr/>
    </dgm:pt>
    <dgm:pt modelId="{6458F95A-2B13-4F59-B88B-22318DB4F14A}" type="pres">
      <dgm:prSet presAssocID="{4B394026-3D2C-442C-AAB8-7A55D4DB0184}" presName="sibSpaceTwo" presStyleCnt="0"/>
      <dgm:spPr/>
    </dgm:pt>
    <dgm:pt modelId="{2B22B9A0-9705-4C30-91CE-A4AA829CA0F9}" type="pres">
      <dgm:prSet presAssocID="{7BD84323-E528-48E6-A754-ABEAECCB2AFD}" presName="vertTwo" presStyleCnt="0"/>
      <dgm:spPr/>
    </dgm:pt>
    <dgm:pt modelId="{F30646EA-C362-4809-AAD1-FA2AC4FE27C0}" type="pres">
      <dgm:prSet presAssocID="{7BD84323-E528-48E6-A754-ABEAECCB2AFD}" presName="txTwo" presStyleLbl="node2" presStyleIdx="1" presStyleCnt="3" custScaleX="100557" custLinFactNeighborX="-56528" custLinFactNeighborY="-155">
        <dgm:presLayoutVars>
          <dgm:chPref val="3"/>
        </dgm:presLayoutVars>
      </dgm:prSet>
      <dgm:spPr/>
      <dgm:t>
        <a:bodyPr/>
        <a:lstStyle/>
        <a:p>
          <a:endParaRPr lang="ru-RU"/>
        </a:p>
      </dgm:t>
    </dgm:pt>
    <dgm:pt modelId="{EEF3076B-62A4-4731-A125-1C46865A3D5E}" type="pres">
      <dgm:prSet presAssocID="{7BD84323-E528-48E6-A754-ABEAECCB2AFD}" presName="horzTwo" presStyleCnt="0"/>
      <dgm:spPr/>
    </dgm:pt>
    <dgm:pt modelId="{B7478C84-4F32-4194-97AD-C9CC52899B9D}" type="pres">
      <dgm:prSet presAssocID="{7B71115A-8198-47D8-A16A-CAB3AFA57DB5}" presName="sibSpaceTwo" presStyleCnt="0"/>
      <dgm:spPr/>
    </dgm:pt>
    <dgm:pt modelId="{6121A9B4-8993-4F81-BEF7-EA934EF62AEE}" type="pres">
      <dgm:prSet presAssocID="{5C7D7A9B-DFBD-482F-A130-21A257B3887A}" presName="vertTwo" presStyleCnt="0"/>
      <dgm:spPr/>
    </dgm:pt>
    <dgm:pt modelId="{6E334335-561B-4A2C-A0A8-0492A0E66A8D}" type="pres">
      <dgm:prSet presAssocID="{5C7D7A9B-DFBD-482F-A130-21A257B3887A}" presName="txTwo" presStyleLbl="node2" presStyleIdx="2" presStyleCnt="3" custScaleX="99004">
        <dgm:presLayoutVars>
          <dgm:chPref val="3"/>
        </dgm:presLayoutVars>
      </dgm:prSet>
      <dgm:spPr/>
      <dgm:t>
        <a:bodyPr/>
        <a:lstStyle/>
        <a:p>
          <a:endParaRPr lang="ru-RU"/>
        </a:p>
      </dgm:t>
    </dgm:pt>
    <dgm:pt modelId="{EB6F093A-4EB5-4321-BF4D-0EFF6729FE87}" type="pres">
      <dgm:prSet presAssocID="{5C7D7A9B-DFBD-482F-A130-21A257B3887A}" presName="parTransTwo" presStyleCnt="0"/>
      <dgm:spPr/>
    </dgm:pt>
    <dgm:pt modelId="{28CE66B6-2E54-45C5-A5E2-68ADA4440932}" type="pres">
      <dgm:prSet presAssocID="{5C7D7A9B-DFBD-482F-A130-21A257B3887A}" presName="horzTwo" presStyleCnt="0"/>
      <dgm:spPr/>
    </dgm:pt>
    <dgm:pt modelId="{D539C9EC-713F-4255-9EF0-800CB1F364B7}" type="pres">
      <dgm:prSet presAssocID="{DDE74FCC-126E-47A3-8320-CEDF7CAAE15A}" presName="vertThree" presStyleCnt="0"/>
      <dgm:spPr/>
    </dgm:pt>
    <dgm:pt modelId="{846E88A4-9EB1-4EED-BE88-E1EEFB77BAD0}" type="pres">
      <dgm:prSet presAssocID="{DDE74FCC-126E-47A3-8320-CEDF7CAAE15A}" presName="txThree" presStyleLbl="node3" presStyleIdx="2" presStyleCnt="3" custScaleX="123862">
        <dgm:presLayoutVars>
          <dgm:chPref val="3"/>
        </dgm:presLayoutVars>
      </dgm:prSet>
      <dgm:spPr/>
      <dgm:t>
        <a:bodyPr/>
        <a:lstStyle/>
        <a:p>
          <a:endParaRPr lang="ru-RU"/>
        </a:p>
      </dgm:t>
    </dgm:pt>
    <dgm:pt modelId="{3C6FCC1C-7B90-489F-A171-87C80F41B949}" type="pres">
      <dgm:prSet presAssocID="{DDE74FCC-126E-47A3-8320-CEDF7CAAE15A}" presName="horzThree" presStyleCnt="0"/>
      <dgm:spPr/>
    </dgm:pt>
  </dgm:ptLst>
  <dgm:cxnLst>
    <dgm:cxn modelId="{43C124F1-53AD-47D5-8D09-F9EFF3593083}" type="presOf" srcId="{2882866B-B7E1-4D74-9193-AAE4DF49779B}" destId="{2782F36F-E356-400F-8F86-2E0A069BD1A8}" srcOrd="0" destOrd="0" presId="urn:microsoft.com/office/officeart/2005/8/layout/hierarchy4"/>
    <dgm:cxn modelId="{3EE550EC-9D87-4421-97B4-3A75AB106211}" type="presOf" srcId="{96545901-4F80-495D-B9D9-015FD2CF1BC1}" destId="{56621212-FC12-4E52-A3FC-D4773C2F683E}" srcOrd="0" destOrd="0" presId="urn:microsoft.com/office/officeart/2005/8/layout/hierarchy4"/>
    <dgm:cxn modelId="{2C36A162-11B9-4031-BE94-E3F76059EEEA}" srcId="{997C89AB-A8B8-449D-BBBC-7D118CD1E464}" destId="{96545901-4F80-495D-B9D9-015FD2CF1BC1}" srcOrd="0" destOrd="0" parTransId="{A493C539-9E1B-467B-B11E-2D2D58BEE3BD}" sibTransId="{7034B0C6-1D8B-400B-8030-54E61F1AC9E6}"/>
    <dgm:cxn modelId="{29781612-334D-4042-A12F-35B4F7CA6D84}" type="presOf" srcId="{5C7D7A9B-DFBD-482F-A130-21A257B3887A}" destId="{6E334335-561B-4A2C-A0A8-0492A0E66A8D}" srcOrd="0" destOrd="0" presId="urn:microsoft.com/office/officeart/2005/8/layout/hierarchy4"/>
    <dgm:cxn modelId="{2357BB2E-7DE4-464B-B1AF-E6E5B97845D0}" srcId="{5C7D7A9B-DFBD-482F-A130-21A257B3887A}" destId="{DDE74FCC-126E-47A3-8320-CEDF7CAAE15A}" srcOrd="0" destOrd="0" parTransId="{D7DED640-11CD-4063-A7E0-D6DC4510C16A}" sibTransId="{C605ACC6-9D5C-443E-A547-BE1A24291FAE}"/>
    <dgm:cxn modelId="{08DEAA61-BC43-45DF-AD5C-90A50C7052AD}" srcId="{EC6E063B-905E-4745-B45C-5F1BDC1607BD}" destId="{2882866B-B7E1-4D74-9193-AAE4DF49779B}" srcOrd="1" destOrd="0" parTransId="{ACB11B98-8E93-441D-9282-B6916335A2E2}" sibTransId="{8834B55B-84B5-4822-9507-062968546EE2}"/>
    <dgm:cxn modelId="{05A16937-5FE8-460F-A6BB-F223F84952C8}" srcId="{96545901-4F80-495D-B9D9-015FD2CF1BC1}" destId="{5C7D7A9B-DFBD-482F-A130-21A257B3887A}" srcOrd="2" destOrd="0" parTransId="{42C054B2-1C80-4BFE-80E7-EC5B0AC09E36}" sibTransId="{5F1EBF3B-75D4-42C1-A4DE-216C08558B8D}"/>
    <dgm:cxn modelId="{7EE10BE2-8FB8-47F9-8452-7A2286CC6B2E}" srcId="{EC6E063B-905E-4745-B45C-5F1BDC1607BD}" destId="{E90054E8-5819-4044-AB2F-0B2318CF01DC}" srcOrd="0" destOrd="0" parTransId="{1965AB43-E0C8-42F4-A10F-E20649275ED1}" sibTransId="{52CBDEC1-BA84-4AF0-802B-AABD45B66EB2}"/>
    <dgm:cxn modelId="{66BE79C3-4C07-4353-96DB-F1E0F4854E5C}" type="presOf" srcId="{7BD84323-E528-48E6-A754-ABEAECCB2AFD}" destId="{F30646EA-C362-4809-AAD1-FA2AC4FE27C0}" srcOrd="0" destOrd="0" presId="urn:microsoft.com/office/officeart/2005/8/layout/hierarchy4"/>
    <dgm:cxn modelId="{BCD79142-8A0D-4405-9B61-73611809C971}" type="presOf" srcId="{EC6E063B-905E-4745-B45C-5F1BDC1607BD}" destId="{B4D68374-73E4-4626-BA2D-4F3563309F4C}" srcOrd="0" destOrd="0" presId="urn:microsoft.com/office/officeart/2005/8/layout/hierarchy4"/>
    <dgm:cxn modelId="{B73BB612-2BF9-4C96-8C5B-3E2658087D19}" type="presOf" srcId="{BE54CF6C-E758-4C56-912B-FFE9C109DB29}" destId="{056616CB-6A17-4032-A6CF-E6F2C82BA40D}" srcOrd="0" destOrd="0" presId="urn:microsoft.com/office/officeart/2005/8/layout/hierarchy4"/>
    <dgm:cxn modelId="{80DCFE81-9600-4D17-B52A-09433AE19FDA}" srcId="{2882866B-B7E1-4D74-9193-AAE4DF49779B}" destId="{BE54CF6C-E758-4C56-912B-FFE9C109DB29}" srcOrd="0" destOrd="0" parTransId="{F47DE8A2-3E01-4FAD-B786-21A6788FE2D0}" sibTransId="{A46AB68D-B5DC-468F-BA36-23D52BCF3954}"/>
    <dgm:cxn modelId="{60BF83C0-A4F8-445D-9FB3-D8384720078A}" type="presOf" srcId="{E90054E8-5819-4044-AB2F-0B2318CF01DC}" destId="{0C730BBC-F6AD-4219-AE34-4FFBF5D5D879}" srcOrd="0" destOrd="0" presId="urn:microsoft.com/office/officeart/2005/8/layout/hierarchy4"/>
    <dgm:cxn modelId="{3A36C52C-8668-4E49-A42C-50B687B456D3}" type="presOf" srcId="{DDE74FCC-126E-47A3-8320-CEDF7CAAE15A}" destId="{846E88A4-9EB1-4EED-BE88-E1EEFB77BAD0}" srcOrd="0" destOrd="0" presId="urn:microsoft.com/office/officeart/2005/8/layout/hierarchy4"/>
    <dgm:cxn modelId="{00906258-864A-49EF-8BF1-AE2A4DA546EC}" srcId="{96545901-4F80-495D-B9D9-015FD2CF1BC1}" destId="{EC6E063B-905E-4745-B45C-5F1BDC1607BD}" srcOrd="0" destOrd="0" parTransId="{7CB23223-F37F-40A4-8BCD-515A9E022585}" sibTransId="{4B394026-3D2C-442C-AAB8-7A55D4DB0184}"/>
    <dgm:cxn modelId="{9718141A-90A5-4088-BE6C-CE76CBE2D728}" type="presOf" srcId="{997C89AB-A8B8-449D-BBBC-7D118CD1E464}" destId="{64AFCC19-E04E-4C09-9C31-E159D93B5F8E}" srcOrd="0" destOrd="0" presId="urn:microsoft.com/office/officeart/2005/8/layout/hierarchy4"/>
    <dgm:cxn modelId="{412C1861-45E8-4023-AC58-64A75A4C7558}" srcId="{96545901-4F80-495D-B9D9-015FD2CF1BC1}" destId="{7BD84323-E528-48E6-A754-ABEAECCB2AFD}" srcOrd="1" destOrd="0" parTransId="{29F7A243-4CB5-4E46-AFA9-CED8C727A3BD}" sibTransId="{7B71115A-8198-47D8-A16A-CAB3AFA57DB5}"/>
    <dgm:cxn modelId="{C35CD45A-9C5F-4E89-9F6D-BAFB9B3462DF}" type="presParOf" srcId="{64AFCC19-E04E-4C09-9C31-E159D93B5F8E}" destId="{8629BA03-0962-4DC3-BD1D-3E5C7E6EF10A}" srcOrd="0" destOrd="0" presId="urn:microsoft.com/office/officeart/2005/8/layout/hierarchy4"/>
    <dgm:cxn modelId="{0F50BA9D-822D-4050-9724-22722487EBF4}" type="presParOf" srcId="{8629BA03-0962-4DC3-BD1D-3E5C7E6EF10A}" destId="{56621212-FC12-4E52-A3FC-D4773C2F683E}" srcOrd="0" destOrd="0" presId="urn:microsoft.com/office/officeart/2005/8/layout/hierarchy4"/>
    <dgm:cxn modelId="{F028C172-63F1-451C-A57E-7586D9447226}" type="presParOf" srcId="{8629BA03-0962-4DC3-BD1D-3E5C7E6EF10A}" destId="{70D51F18-7072-4408-B7E4-5DC6E87BAAEF}" srcOrd="1" destOrd="0" presId="urn:microsoft.com/office/officeart/2005/8/layout/hierarchy4"/>
    <dgm:cxn modelId="{C33D0253-E772-41D4-A559-19140D8EA52F}" type="presParOf" srcId="{8629BA03-0962-4DC3-BD1D-3E5C7E6EF10A}" destId="{784A5E9C-CF46-49D4-AC6D-E13DA445B9A1}" srcOrd="2" destOrd="0" presId="urn:microsoft.com/office/officeart/2005/8/layout/hierarchy4"/>
    <dgm:cxn modelId="{72713593-54F3-4F49-9BBD-4BD94B0C7F60}" type="presParOf" srcId="{784A5E9C-CF46-49D4-AC6D-E13DA445B9A1}" destId="{207955DB-88B5-49D4-A8FD-F35A01B3D787}" srcOrd="0" destOrd="0" presId="urn:microsoft.com/office/officeart/2005/8/layout/hierarchy4"/>
    <dgm:cxn modelId="{A9BB9621-CD1D-4EC1-91E8-F8FF642EAD59}" type="presParOf" srcId="{207955DB-88B5-49D4-A8FD-F35A01B3D787}" destId="{B4D68374-73E4-4626-BA2D-4F3563309F4C}" srcOrd="0" destOrd="0" presId="urn:microsoft.com/office/officeart/2005/8/layout/hierarchy4"/>
    <dgm:cxn modelId="{2FD16C52-1317-4FB1-B232-1E348103A364}" type="presParOf" srcId="{207955DB-88B5-49D4-A8FD-F35A01B3D787}" destId="{C548E024-8184-49C0-980E-0D1DF37AB04A}" srcOrd="1" destOrd="0" presId="urn:microsoft.com/office/officeart/2005/8/layout/hierarchy4"/>
    <dgm:cxn modelId="{9723AB8D-0C4F-48DE-B448-99D054D84F25}" type="presParOf" srcId="{207955DB-88B5-49D4-A8FD-F35A01B3D787}" destId="{E7E30EF0-C3F7-4869-9B0F-93230BE3E82C}" srcOrd="2" destOrd="0" presId="urn:microsoft.com/office/officeart/2005/8/layout/hierarchy4"/>
    <dgm:cxn modelId="{F051E8A1-2E40-44CD-8AD3-44BFA5C89919}" type="presParOf" srcId="{E7E30EF0-C3F7-4869-9B0F-93230BE3E82C}" destId="{FDD94E32-E062-45D1-BE54-B803786E685F}" srcOrd="0" destOrd="0" presId="urn:microsoft.com/office/officeart/2005/8/layout/hierarchy4"/>
    <dgm:cxn modelId="{BE4EFDE8-1181-45C8-99E7-2AA49BF59F89}" type="presParOf" srcId="{FDD94E32-E062-45D1-BE54-B803786E685F}" destId="{0C730BBC-F6AD-4219-AE34-4FFBF5D5D879}" srcOrd="0" destOrd="0" presId="urn:microsoft.com/office/officeart/2005/8/layout/hierarchy4"/>
    <dgm:cxn modelId="{CAA2536B-C1E2-4840-9B33-F5C69DF95455}" type="presParOf" srcId="{FDD94E32-E062-45D1-BE54-B803786E685F}" destId="{619DCDD8-A234-43CF-9339-8D52B4CEC1F6}" srcOrd="1" destOrd="0" presId="urn:microsoft.com/office/officeart/2005/8/layout/hierarchy4"/>
    <dgm:cxn modelId="{C4018AFF-1240-4D97-B93E-E5EA45DF8B82}" type="presParOf" srcId="{E7E30EF0-C3F7-4869-9B0F-93230BE3E82C}" destId="{7EC514A8-260C-43F2-9C5E-3BC9B080FD35}" srcOrd="1" destOrd="0" presId="urn:microsoft.com/office/officeart/2005/8/layout/hierarchy4"/>
    <dgm:cxn modelId="{EF988862-31CE-417E-AC9C-E2D870339FA6}" type="presParOf" srcId="{E7E30EF0-C3F7-4869-9B0F-93230BE3E82C}" destId="{02E9C58D-39AA-4B41-98A5-D9E0DDF8DEBB}" srcOrd="2" destOrd="0" presId="urn:microsoft.com/office/officeart/2005/8/layout/hierarchy4"/>
    <dgm:cxn modelId="{E86DC3D3-3A38-45D5-A370-D3D029D3ACC9}" type="presParOf" srcId="{02E9C58D-39AA-4B41-98A5-D9E0DDF8DEBB}" destId="{2782F36F-E356-400F-8F86-2E0A069BD1A8}" srcOrd="0" destOrd="0" presId="urn:microsoft.com/office/officeart/2005/8/layout/hierarchy4"/>
    <dgm:cxn modelId="{BE8CECE6-EB9E-4C0A-AC8F-0FAF5CBFDDCE}" type="presParOf" srcId="{02E9C58D-39AA-4B41-98A5-D9E0DDF8DEBB}" destId="{ADA82093-7733-4D1E-B804-EB040AB7C210}" srcOrd="1" destOrd="0" presId="urn:microsoft.com/office/officeart/2005/8/layout/hierarchy4"/>
    <dgm:cxn modelId="{9A31AFDF-9076-499D-B29C-EBAF63287289}" type="presParOf" srcId="{02E9C58D-39AA-4B41-98A5-D9E0DDF8DEBB}" destId="{E603A3AF-EC64-4072-9984-F5D7F3D3DBE8}" srcOrd="2" destOrd="0" presId="urn:microsoft.com/office/officeart/2005/8/layout/hierarchy4"/>
    <dgm:cxn modelId="{EF979492-0103-4152-82C0-02837D700B2B}" type="presParOf" srcId="{E603A3AF-EC64-4072-9984-F5D7F3D3DBE8}" destId="{7DB56359-5949-4C83-A166-7532B779310B}" srcOrd="0" destOrd="0" presId="urn:microsoft.com/office/officeart/2005/8/layout/hierarchy4"/>
    <dgm:cxn modelId="{C77FCCAB-2258-41AB-A14E-CDF063FB2308}" type="presParOf" srcId="{7DB56359-5949-4C83-A166-7532B779310B}" destId="{056616CB-6A17-4032-A6CF-E6F2C82BA40D}" srcOrd="0" destOrd="0" presId="urn:microsoft.com/office/officeart/2005/8/layout/hierarchy4"/>
    <dgm:cxn modelId="{843D087F-6460-4DA8-83A3-9B46FC7325C1}" type="presParOf" srcId="{7DB56359-5949-4C83-A166-7532B779310B}" destId="{85744EBD-1F28-4BE8-B64A-70FB42C68355}" srcOrd="1" destOrd="0" presId="urn:microsoft.com/office/officeart/2005/8/layout/hierarchy4"/>
    <dgm:cxn modelId="{F6D1E4F8-4CAF-481B-BC98-EEE3CB4437EA}" type="presParOf" srcId="{784A5E9C-CF46-49D4-AC6D-E13DA445B9A1}" destId="{6458F95A-2B13-4F59-B88B-22318DB4F14A}" srcOrd="1" destOrd="0" presId="urn:microsoft.com/office/officeart/2005/8/layout/hierarchy4"/>
    <dgm:cxn modelId="{7381780A-0FA1-4804-A713-FBAB95C9F55E}" type="presParOf" srcId="{784A5E9C-CF46-49D4-AC6D-E13DA445B9A1}" destId="{2B22B9A0-9705-4C30-91CE-A4AA829CA0F9}" srcOrd="2" destOrd="0" presId="urn:microsoft.com/office/officeart/2005/8/layout/hierarchy4"/>
    <dgm:cxn modelId="{383EF9C7-8FD7-4195-B9B9-27635D1AC47A}" type="presParOf" srcId="{2B22B9A0-9705-4C30-91CE-A4AA829CA0F9}" destId="{F30646EA-C362-4809-AAD1-FA2AC4FE27C0}" srcOrd="0" destOrd="0" presId="urn:microsoft.com/office/officeart/2005/8/layout/hierarchy4"/>
    <dgm:cxn modelId="{3661633B-6307-4109-BC97-0EB25C5BADF9}" type="presParOf" srcId="{2B22B9A0-9705-4C30-91CE-A4AA829CA0F9}" destId="{EEF3076B-62A4-4731-A125-1C46865A3D5E}" srcOrd="1" destOrd="0" presId="urn:microsoft.com/office/officeart/2005/8/layout/hierarchy4"/>
    <dgm:cxn modelId="{E5C1DEE9-8A27-40E6-AC63-888E83159F4D}" type="presParOf" srcId="{784A5E9C-CF46-49D4-AC6D-E13DA445B9A1}" destId="{B7478C84-4F32-4194-97AD-C9CC52899B9D}" srcOrd="3" destOrd="0" presId="urn:microsoft.com/office/officeart/2005/8/layout/hierarchy4"/>
    <dgm:cxn modelId="{7D31A2C0-1AD1-416D-B8FC-568FD49ED2CC}" type="presParOf" srcId="{784A5E9C-CF46-49D4-AC6D-E13DA445B9A1}" destId="{6121A9B4-8993-4F81-BEF7-EA934EF62AEE}" srcOrd="4" destOrd="0" presId="urn:microsoft.com/office/officeart/2005/8/layout/hierarchy4"/>
    <dgm:cxn modelId="{892FBFA0-D0FD-495C-9ABC-ACF2232E0BAF}" type="presParOf" srcId="{6121A9B4-8993-4F81-BEF7-EA934EF62AEE}" destId="{6E334335-561B-4A2C-A0A8-0492A0E66A8D}" srcOrd="0" destOrd="0" presId="urn:microsoft.com/office/officeart/2005/8/layout/hierarchy4"/>
    <dgm:cxn modelId="{24272B40-7930-48BF-A88B-6D0958E52AAF}" type="presParOf" srcId="{6121A9B4-8993-4F81-BEF7-EA934EF62AEE}" destId="{EB6F093A-4EB5-4321-BF4D-0EFF6729FE87}" srcOrd="1" destOrd="0" presId="urn:microsoft.com/office/officeart/2005/8/layout/hierarchy4"/>
    <dgm:cxn modelId="{B7411DD0-7421-4C24-9D9F-E01D6337C9C0}" type="presParOf" srcId="{6121A9B4-8993-4F81-BEF7-EA934EF62AEE}" destId="{28CE66B6-2E54-45C5-A5E2-68ADA4440932}" srcOrd="2" destOrd="0" presId="urn:microsoft.com/office/officeart/2005/8/layout/hierarchy4"/>
    <dgm:cxn modelId="{42CE6E68-68EA-43A6-B228-CD934579965B}" type="presParOf" srcId="{28CE66B6-2E54-45C5-A5E2-68ADA4440932}" destId="{D539C9EC-713F-4255-9EF0-800CB1F364B7}" srcOrd="0" destOrd="0" presId="urn:microsoft.com/office/officeart/2005/8/layout/hierarchy4"/>
    <dgm:cxn modelId="{65B6B8FC-10AF-4194-9C75-FE8EE1CB23C7}" type="presParOf" srcId="{D539C9EC-713F-4255-9EF0-800CB1F364B7}" destId="{846E88A4-9EB1-4EED-BE88-E1EEFB77BAD0}" srcOrd="0" destOrd="0" presId="urn:microsoft.com/office/officeart/2005/8/layout/hierarchy4"/>
    <dgm:cxn modelId="{A7405F5A-F93D-4CB7-803A-ACBF87009841}" type="presParOf" srcId="{D539C9EC-713F-4255-9EF0-800CB1F364B7}" destId="{3C6FCC1C-7B90-489F-A171-87C80F41B949}" srcOrd="1" destOrd="0" presId="urn:microsoft.com/office/officeart/2005/8/layout/hierarchy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97C89AB-A8B8-449D-BBBC-7D118CD1E464}"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ru-RU"/>
        </a:p>
      </dgm:t>
    </dgm:pt>
    <dgm:pt modelId="{96545901-4F80-495D-B9D9-015FD2CF1BC1}">
      <dgm:prSet phldrT="[Текст]" custT="1"/>
      <dgm:spPr/>
      <dgm:t>
        <a:bodyPr/>
        <a:lstStyle/>
        <a:p>
          <a:r>
            <a:rPr lang="ru-RU" sz="1400" b="1" dirty="0" smtClean="0">
              <a:solidFill>
                <a:srgbClr val="002060"/>
              </a:solidFill>
              <a:latin typeface="Times New Roman" pitchFamily="18" charset="0"/>
              <a:cs typeface="Times New Roman" pitchFamily="18" charset="0"/>
            </a:rPr>
            <a:t>Основные формы сопровождения</a:t>
          </a:r>
          <a:endParaRPr lang="ru-RU" sz="1400" b="1" dirty="0">
            <a:solidFill>
              <a:srgbClr val="002060"/>
            </a:solidFill>
            <a:latin typeface="Times New Roman" pitchFamily="18" charset="0"/>
            <a:cs typeface="Times New Roman" pitchFamily="18" charset="0"/>
          </a:endParaRPr>
        </a:p>
      </dgm:t>
    </dgm:pt>
    <dgm:pt modelId="{A493C539-9E1B-467B-B11E-2D2D58BEE3BD}" type="parTrans" cxnId="{2C36A162-11B9-4031-BE94-E3F76059EEEA}">
      <dgm:prSet/>
      <dgm:spPr/>
      <dgm:t>
        <a:bodyPr/>
        <a:lstStyle/>
        <a:p>
          <a:endParaRPr lang="ru-RU" sz="1000">
            <a:latin typeface="Times New Roman" pitchFamily="18" charset="0"/>
            <a:cs typeface="Times New Roman" pitchFamily="18" charset="0"/>
          </a:endParaRPr>
        </a:p>
      </dgm:t>
    </dgm:pt>
    <dgm:pt modelId="{7034B0C6-1D8B-400B-8030-54E61F1AC9E6}" type="sibTrans" cxnId="{2C36A162-11B9-4031-BE94-E3F76059EEEA}">
      <dgm:prSet/>
      <dgm:spPr/>
      <dgm:t>
        <a:bodyPr/>
        <a:lstStyle/>
        <a:p>
          <a:endParaRPr lang="ru-RU" sz="1000">
            <a:latin typeface="Times New Roman" pitchFamily="18" charset="0"/>
            <a:cs typeface="Times New Roman" pitchFamily="18" charset="0"/>
          </a:endParaRPr>
        </a:p>
      </dgm:t>
    </dgm:pt>
    <dgm:pt modelId="{EC6E063B-905E-4745-B45C-5F1BDC1607BD}">
      <dgm:prSet phldrT="[Текст]" custT="1"/>
      <dgm:spPr/>
      <dgm:t>
        <a:bodyPr/>
        <a:lstStyle/>
        <a:p>
          <a:r>
            <a:rPr lang="en-US" sz="1000" u="none" dirty="0" err="1" smtClean="0">
              <a:latin typeface="Times New Roman" pitchFamily="18" charset="0"/>
              <a:cs typeface="Times New Roman" pitchFamily="18" charset="0"/>
            </a:rPr>
            <a:t>сохранение</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укрепление</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психологического</a:t>
          </a:r>
          <a:endParaRPr lang="ru-RU" sz="1000" dirty="0" smtClean="0">
            <a:latin typeface="Times New Roman" pitchFamily="18" charset="0"/>
            <a:cs typeface="Times New Roman" pitchFamily="18" charset="0"/>
          </a:endParaRPr>
        </a:p>
        <a:p>
          <a:r>
            <a:rPr lang="en-US" sz="1000" u="none" dirty="0" err="1" smtClean="0">
              <a:latin typeface="Times New Roman" pitchFamily="18" charset="0"/>
              <a:cs typeface="Times New Roman" pitchFamily="18" charset="0"/>
            </a:rPr>
            <a:t>здоровья</a:t>
          </a:r>
          <a:endParaRPr lang="ru-RU" sz="1000" b="1" dirty="0">
            <a:latin typeface="Times New Roman" pitchFamily="18" charset="0"/>
            <a:cs typeface="Times New Roman" pitchFamily="18" charset="0"/>
          </a:endParaRPr>
        </a:p>
      </dgm:t>
    </dgm:pt>
    <dgm:pt modelId="{7CB23223-F37F-40A4-8BCD-515A9E022585}" type="parTrans" cxnId="{00906258-864A-49EF-8BF1-AE2A4DA546EC}">
      <dgm:prSet/>
      <dgm:spPr/>
      <dgm:t>
        <a:bodyPr/>
        <a:lstStyle/>
        <a:p>
          <a:endParaRPr lang="ru-RU" sz="1000">
            <a:latin typeface="Times New Roman" pitchFamily="18" charset="0"/>
            <a:cs typeface="Times New Roman" pitchFamily="18" charset="0"/>
          </a:endParaRPr>
        </a:p>
      </dgm:t>
    </dgm:pt>
    <dgm:pt modelId="{4B394026-3D2C-442C-AAB8-7A55D4DB0184}" type="sibTrans" cxnId="{00906258-864A-49EF-8BF1-AE2A4DA546EC}">
      <dgm:prSet/>
      <dgm:spPr/>
      <dgm:t>
        <a:bodyPr/>
        <a:lstStyle/>
        <a:p>
          <a:endParaRPr lang="ru-RU" sz="1000">
            <a:latin typeface="Times New Roman" pitchFamily="18" charset="0"/>
            <a:cs typeface="Times New Roman" pitchFamily="18" charset="0"/>
          </a:endParaRPr>
        </a:p>
      </dgm:t>
    </dgm:pt>
    <dgm:pt modelId="{E90054E8-5819-4044-AB2F-0B2318CF01DC}">
      <dgm:prSet phldrT="[Текст]" custT="1"/>
      <dgm:spPr/>
      <dgm:t>
        <a:bodyPr/>
        <a:lstStyle/>
        <a:p>
          <a:r>
            <a:rPr lang="ru-RU" sz="1000" u="none" dirty="0" smtClean="0">
              <a:latin typeface="Times New Roman" pitchFamily="18" charset="0"/>
              <a:cs typeface="Times New Roman" pitchFamily="18" charset="0"/>
            </a:rPr>
            <a:t>формирование ценности здоровья и безопасного образа жизни</a:t>
          </a:r>
          <a:endParaRPr lang="ru-RU" sz="1000" b="1" dirty="0">
            <a:latin typeface="Times New Roman" pitchFamily="18" charset="0"/>
            <a:cs typeface="Times New Roman" pitchFamily="18" charset="0"/>
          </a:endParaRPr>
        </a:p>
      </dgm:t>
    </dgm:pt>
    <dgm:pt modelId="{1965AB43-E0C8-42F4-A10F-E20649275ED1}" type="parTrans" cxnId="{7EE10BE2-8FB8-47F9-8452-7A2286CC6B2E}">
      <dgm:prSet/>
      <dgm:spPr/>
      <dgm:t>
        <a:bodyPr/>
        <a:lstStyle/>
        <a:p>
          <a:endParaRPr lang="ru-RU" sz="1000">
            <a:latin typeface="Times New Roman" pitchFamily="18" charset="0"/>
            <a:cs typeface="Times New Roman" pitchFamily="18" charset="0"/>
          </a:endParaRPr>
        </a:p>
      </dgm:t>
    </dgm:pt>
    <dgm:pt modelId="{52CBDEC1-BA84-4AF0-802B-AABD45B66EB2}" type="sibTrans" cxnId="{7EE10BE2-8FB8-47F9-8452-7A2286CC6B2E}">
      <dgm:prSet/>
      <dgm:spPr/>
      <dgm:t>
        <a:bodyPr/>
        <a:lstStyle/>
        <a:p>
          <a:endParaRPr lang="ru-RU" sz="1000">
            <a:latin typeface="Times New Roman" pitchFamily="18" charset="0"/>
            <a:cs typeface="Times New Roman" pitchFamily="18" charset="0"/>
          </a:endParaRPr>
        </a:p>
      </dgm:t>
    </dgm:pt>
    <dgm:pt modelId="{2882866B-B7E1-4D74-9193-AAE4DF49779B}">
      <dgm:prSet phldrT="[Текст]" custT="1"/>
      <dgm:spPr/>
      <dgm:t>
        <a:bodyPr/>
        <a:lstStyle/>
        <a:p>
          <a:r>
            <a:rPr lang="ru-RU" sz="1000" u="none" dirty="0" smtClean="0">
              <a:latin typeface="Times New Roman" pitchFamily="18" charset="0"/>
              <a:cs typeface="Times New Roman" pitchFamily="18" charset="0"/>
            </a:rPr>
            <a:t>выявление и поддержка детей с особыми образовательными потребностями</a:t>
          </a:r>
          <a:endParaRPr lang="ru-RU" sz="1000" b="1" dirty="0">
            <a:latin typeface="Times New Roman" pitchFamily="18" charset="0"/>
            <a:cs typeface="Times New Roman" pitchFamily="18" charset="0"/>
          </a:endParaRPr>
        </a:p>
      </dgm:t>
    </dgm:pt>
    <dgm:pt modelId="{ACB11B98-8E93-441D-9282-B6916335A2E2}" type="parTrans" cxnId="{08DEAA61-BC43-45DF-AD5C-90A50C7052AD}">
      <dgm:prSet/>
      <dgm:spPr/>
      <dgm:t>
        <a:bodyPr/>
        <a:lstStyle/>
        <a:p>
          <a:endParaRPr lang="ru-RU" sz="1000">
            <a:latin typeface="Times New Roman" pitchFamily="18" charset="0"/>
            <a:cs typeface="Times New Roman" pitchFamily="18" charset="0"/>
          </a:endParaRPr>
        </a:p>
      </dgm:t>
    </dgm:pt>
    <dgm:pt modelId="{8834B55B-84B5-4822-9507-062968546EE2}" type="sibTrans" cxnId="{08DEAA61-BC43-45DF-AD5C-90A50C7052AD}">
      <dgm:prSet/>
      <dgm:spPr/>
      <dgm:t>
        <a:bodyPr/>
        <a:lstStyle/>
        <a:p>
          <a:endParaRPr lang="ru-RU" sz="1000">
            <a:latin typeface="Times New Roman" pitchFamily="18" charset="0"/>
            <a:cs typeface="Times New Roman" pitchFamily="18" charset="0"/>
          </a:endParaRPr>
        </a:p>
      </dgm:t>
    </dgm:pt>
    <dgm:pt modelId="{5C7D7A9B-DFBD-482F-A130-21A257B3887A}">
      <dgm:prSet phldrT="[Текст]" custT="1"/>
      <dgm:spPr/>
      <dgm:t>
        <a:bodyPr/>
        <a:lstStyle/>
        <a:p>
          <a:r>
            <a:rPr lang="ru-RU" sz="1000" u="none" dirty="0" smtClean="0">
              <a:latin typeface="Times New Roman" pitchFamily="18" charset="0"/>
              <a:cs typeface="Times New Roman" pitchFamily="18" charset="0"/>
            </a:rPr>
            <a:t>психолого-педагогическая поддержка участников олимпиадного движения</a:t>
          </a:r>
          <a:endParaRPr lang="ru-RU" sz="1000" b="1" dirty="0">
            <a:latin typeface="Times New Roman" pitchFamily="18" charset="0"/>
            <a:cs typeface="Times New Roman" pitchFamily="18" charset="0"/>
          </a:endParaRPr>
        </a:p>
      </dgm:t>
    </dgm:pt>
    <dgm:pt modelId="{42C054B2-1C80-4BFE-80E7-EC5B0AC09E36}" type="parTrans" cxnId="{05A16937-5FE8-460F-A6BB-F223F84952C8}">
      <dgm:prSet/>
      <dgm:spPr/>
      <dgm:t>
        <a:bodyPr/>
        <a:lstStyle/>
        <a:p>
          <a:endParaRPr lang="ru-RU" sz="1000">
            <a:latin typeface="Times New Roman" pitchFamily="18" charset="0"/>
            <a:cs typeface="Times New Roman" pitchFamily="18" charset="0"/>
          </a:endParaRPr>
        </a:p>
      </dgm:t>
    </dgm:pt>
    <dgm:pt modelId="{5F1EBF3B-75D4-42C1-A4DE-216C08558B8D}" type="sibTrans" cxnId="{05A16937-5FE8-460F-A6BB-F223F84952C8}">
      <dgm:prSet/>
      <dgm:spPr/>
      <dgm:t>
        <a:bodyPr/>
        <a:lstStyle/>
        <a:p>
          <a:endParaRPr lang="ru-RU" sz="1000">
            <a:latin typeface="Times New Roman" pitchFamily="18" charset="0"/>
            <a:cs typeface="Times New Roman" pitchFamily="18" charset="0"/>
          </a:endParaRPr>
        </a:p>
      </dgm:t>
    </dgm:pt>
    <dgm:pt modelId="{DDE74FCC-126E-47A3-8320-CEDF7CAAE15A}">
      <dgm:prSet phldrT="[Текст]" custT="1"/>
      <dgm:spPr/>
      <dgm:t>
        <a:bodyPr/>
        <a:lstStyle/>
        <a:p>
          <a:r>
            <a:rPr lang="ru-RU" sz="1000" u="none" dirty="0" smtClean="0">
              <a:latin typeface="Times New Roman" pitchFamily="18" charset="0"/>
              <a:cs typeface="Times New Roman" pitchFamily="18" charset="0"/>
            </a:rPr>
            <a:t>обеспечение осознанного и ответственного выбора дальнейшей профессиональной сферы деятельности</a:t>
          </a:r>
          <a:r>
            <a:rPr lang="ru-RU" sz="1000" dirty="0" smtClean="0">
              <a:latin typeface="Times New Roman" pitchFamily="18" charset="0"/>
              <a:cs typeface="Times New Roman" pitchFamily="18" charset="0"/>
            </a:rPr>
            <a:t> </a:t>
          </a:r>
          <a:endParaRPr lang="ru-RU" sz="1000" dirty="0">
            <a:latin typeface="Times New Roman" pitchFamily="18" charset="0"/>
            <a:cs typeface="Times New Roman" pitchFamily="18" charset="0"/>
          </a:endParaRPr>
        </a:p>
      </dgm:t>
    </dgm:pt>
    <dgm:pt modelId="{D7DED640-11CD-4063-A7E0-D6DC4510C16A}" type="parTrans" cxnId="{2357BB2E-7DE4-464B-B1AF-E6E5B97845D0}">
      <dgm:prSet/>
      <dgm:spPr/>
      <dgm:t>
        <a:bodyPr/>
        <a:lstStyle/>
        <a:p>
          <a:endParaRPr lang="ru-RU" sz="1000">
            <a:latin typeface="Times New Roman" pitchFamily="18" charset="0"/>
            <a:cs typeface="Times New Roman" pitchFamily="18" charset="0"/>
          </a:endParaRPr>
        </a:p>
      </dgm:t>
    </dgm:pt>
    <dgm:pt modelId="{C605ACC6-9D5C-443E-A547-BE1A24291FAE}" type="sibTrans" cxnId="{2357BB2E-7DE4-464B-B1AF-E6E5B97845D0}">
      <dgm:prSet/>
      <dgm:spPr/>
      <dgm:t>
        <a:bodyPr/>
        <a:lstStyle/>
        <a:p>
          <a:endParaRPr lang="ru-RU" sz="1000">
            <a:latin typeface="Times New Roman" pitchFamily="18" charset="0"/>
            <a:cs typeface="Times New Roman" pitchFamily="18" charset="0"/>
          </a:endParaRPr>
        </a:p>
      </dgm:t>
    </dgm:pt>
    <dgm:pt modelId="{7BD84323-E528-48E6-A754-ABEAECCB2AFD}">
      <dgm:prSet custT="1"/>
      <dgm:spPr/>
      <dgm:t>
        <a:bodyPr/>
        <a:lstStyle/>
        <a:p>
          <a:r>
            <a:rPr lang="en-US" sz="1000" u="none" dirty="0" err="1" smtClean="0">
              <a:latin typeface="Times New Roman" pitchFamily="18" charset="0"/>
              <a:cs typeface="Times New Roman" pitchFamily="18" charset="0"/>
            </a:rPr>
            <a:t>мониторинг</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возможностей</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способностей</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обучающихся</a:t>
          </a:r>
          <a:r>
            <a:rPr lang="ru-RU" sz="1000" b="1" dirty="0" smtClean="0">
              <a:latin typeface="Times New Roman" pitchFamily="18" charset="0"/>
              <a:cs typeface="Times New Roman" pitchFamily="18" charset="0"/>
            </a:rPr>
            <a:t> </a:t>
          </a:r>
          <a:endParaRPr lang="ru-RU" sz="1000" b="1" dirty="0">
            <a:latin typeface="Times New Roman" pitchFamily="18" charset="0"/>
            <a:cs typeface="Times New Roman" pitchFamily="18" charset="0"/>
          </a:endParaRPr>
        </a:p>
      </dgm:t>
    </dgm:pt>
    <dgm:pt modelId="{29F7A243-4CB5-4E46-AFA9-CED8C727A3BD}" type="parTrans" cxnId="{412C1861-45E8-4023-AC58-64A75A4C7558}">
      <dgm:prSet/>
      <dgm:spPr/>
      <dgm:t>
        <a:bodyPr/>
        <a:lstStyle/>
        <a:p>
          <a:endParaRPr lang="ru-RU" sz="1000">
            <a:latin typeface="Times New Roman" pitchFamily="18" charset="0"/>
            <a:cs typeface="Times New Roman" pitchFamily="18" charset="0"/>
          </a:endParaRPr>
        </a:p>
      </dgm:t>
    </dgm:pt>
    <dgm:pt modelId="{7B71115A-8198-47D8-A16A-CAB3AFA57DB5}" type="sibTrans" cxnId="{412C1861-45E8-4023-AC58-64A75A4C7558}">
      <dgm:prSet/>
      <dgm:spPr/>
      <dgm:t>
        <a:bodyPr/>
        <a:lstStyle/>
        <a:p>
          <a:endParaRPr lang="ru-RU" sz="1000">
            <a:latin typeface="Times New Roman" pitchFamily="18" charset="0"/>
            <a:cs typeface="Times New Roman" pitchFamily="18" charset="0"/>
          </a:endParaRPr>
        </a:p>
      </dgm:t>
    </dgm:pt>
    <dgm:pt modelId="{BE54CF6C-E758-4C56-912B-FFE9C109DB29}">
      <dgm:prSet custT="1"/>
      <dgm:spPr/>
      <dgm:t>
        <a:bodyPr/>
        <a:lstStyle/>
        <a:p>
          <a:r>
            <a:rPr lang="en-US" sz="1000" u="none" dirty="0" err="1" smtClean="0">
              <a:latin typeface="Times New Roman" pitchFamily="18" charset="0"/>
              <a:cs typeface="Times New Roman" pitchFamily="18" charset="0"/>
            </a:rPr>
            <a:t>выявление</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поддержка</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одаренных</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детей</a:t>
          </a:r>
          <a:endParaRPr lang="ru-RU" sz="1000" b="1" dirty="0">
            <a:latin typeface="Times New Roman" pitchFamily="18" charset="0"/>
            <a:cs typeface="Times New Roman" pitchFamily="18" charset="0"/>
          </a:endParaRPr>
        </a:p>
      </dgm:t>
    </dgm:pt>
    <dgm:pt modelId="{F47DE8A2-3E01-4FAD-B786-21A6788FE2D0}" type="parTrans" cxnId="{80DCFE81-9600-4D17-B52A-09433AE19FDA}">
      <dgm:prSet/>
      <dgm:spPr/>
      <dgm:t>
        <a:bodyPr/>
        <a:lstStyle/>
        <a:p>
          <a:endParaRPr lang="ru-RU" sz="1000">
            <a:latin typeface="Times New Roman" pitchFamily="18" charset="0"/>
            <a:cs typeface="Times New Roman" pitchFamily="18" charset="0"/>
          </a:endParaRPr>
        </a:p>
      </dgm:t>
    </dgm:pt>
    <dgm:pt modelId="{A46AB68D-B5DC-468F-BA36-23D52BCF3954}" type="sibTrans" cxnId="{80DCFE81-9600-4D17-B52A-09433AE19FDA}">
      <dgm:prSet/>
      <dgm:spPr/>
      <dgm:t>
        <a:bodyPr/>
        <a:lstStyle/>
        <a:p>
          <a:endParaRPr lang="ru-RU" sz="1000">
            <a:latin typeface="Times New Roman" pitchFamily="18" charset="0"/>
            <a:cs typeface="Times New Roman" pitchFamily="18" charset="0"/>
          </a:endParaRPr>
        </a:p>
      </dgm:t>
    </dgm:pt>
    <dgm:pt modelId="{74C0FE71-E98C-430F-A75D-1A30EAEC2F47}">
      <dgm:prSet custT="1"/>
      <dgm:spPr/>
      <dgm:t>
        <a:bodyPr/>
        <a:lstStyle/>
        <a:p>
          <a:r>
            <a:rPr lang="ru-RU" sz="1000" dirty="0" smtClean="0">
              <a:latin typeface="Times New Roman" pitchFamily="18" charset="0"/>
              <a:cs typeface="Times New Roman" pitchFamily="18" charset="0"/>
            </a:rPr>
            <a:t>Дифференциация и  </a:t>
          </a:r>
          <a:r>
            <a:rPr lang="ru-RU" sz="1000" dirty="0" err="1" smtClean="0">
              <a:latin typeface="Times New Roman" pitchFamily="18" charset="0"/>
              <a:cs typeface="Times New Roman" pitchFamily="18" charset="0"/>
            </a:rPr>
            <a:t>индувиализация</a:t>
          </a:r>
          <a:r>
            <a:rPr lang="ru-RU" sz="1000" dirty="0" smtClean="0">
              <a:latin typeface="Times New Roman" pitchFamily="18" charset="0"/>
              <a:cs typeface="Times New Roman" pitchFamily="18" charset="0"/>
            </a:rPr>
            <a:t> обучения</a:t>
          </a:r>
          <a:endParaRPr lang="ru-RU" sz="1000" dirty="0">
            <a:latin typeface="Times New Roman" pitchFamily="18" charset="0"/>
            <a:cs typeface="Times New Roman" pitchFamily="18" charset="0"/>
          </a:endParaRPr>
        </a:p>
      </dgm:t>
    </dgm:pt>
    <dgm:pt modelId="{4E3EA692-5324-4FCD-893D-2DD0CF11713B}" type="parTrans" cxnId="{EF9597AF-95EF-4627-A063-0D452F85F1EE}">
      <dgm:prSet/>
      <dgm:spPr/>
      <dgm:t>
        <a:bodyPr/>
        <a:lstStyle/>
        <a:p>
          <a:endParaRPr lang="ru-RU" sz="1000">
            <a:latin typeface="Times New Roman" pitchFamily="18" charset="0"/>
            <a:cs typeface="Times New Roman" pitchFamily="18" charset="0"/>
          </a:endParaRPr>
        </a:p>
      </dgm:t>
    </dgm:pt>
    <dgm:pt modelId="{3412219E-66A6-4F55-8BA6-98EBAAEA628E}" type="sibTrans" cxnId="{EF9597AF-95EF-4627-A063-0D452F85F1EE}">
      <dgm:prSet/>
      <dgm:spPr/>
      <dgm:t>
        <a:bodyPr/>
        <a:lstStyle/>
        <a:p>
          <a:endParaRPr lang="ru-RU" sz="1000">
            <a:latin typeface="Times New Roman" pitchFamily="18" charset="0"/>
            <a:cs typeface="Times New Roman" pitchFamily="18" charset="0"/>
          </a:endParaRPr>
        </a:p>
      </dgm:t>
    </dgm:pt>
    <dgm:pt modelId="{C1A2C5BF-6F8D-4506-A38C-9EF67C2428C6}">
      <dgm:prSet custT="1"/>
      <dgm:spPr/>
      <dgm:t>
        <a:bodyPr/>
        <a:lstStyle/>
        <a:p>
          <a:r>
            <a:rPr lang="ru-RU" sz="1000" dirty="0" smtClean="0">
              <a:latin typeface="Times New Roman" pitchFamily="18" charset="0"/>
              <a:cs typeface="Times New Roman" pitchFamily="18" charset="0"/>
            </a:rPr>
            <a:t>Формирование коммуникативных навыков ив разновозрастной среде и среди сверстников</a:t>
          </a:r>
          <a:endParaRPr lang="ru-RU" sz="1000" dirty="0">
            <a:latin typeface="Times New Roman" pitchFamily="18" charset="0"/>
            <a:cs typeface="Times New Roman" pitchFamily="18" charset="0"/>
          </a:endParaRPr>
        </a:p>
      </dgm:t>
    </dgm:pt>
    <dgm:pt modelId="{76AE93E0-70E0-4B21-8A63-4F1B1988298A}" type="parTrans" cxnId="{2797130E-5F6D-43B0-A7C0-09E8B9F8E06A}">
      <dgm:prSet/>
      <dgm:spPr/>
      <dgm:t>
        <a:bodyPr/>
        <a:lstStyle/>
        <a:p>
          <a:endParaRPr lang="ru-RU" sz="1000">
            <a:latin typeface="Times New Roman" pitchFamily="18" charset="0"/>
            <a:cs typeface="Times New Roman" pitchFamily="18" charset="0"/>
          </a:endParaRPr>
        </a:p>
      </dgm:t>
    </dgm:pt>
    <dgm:pt modelId="{ED9EA7EF-9388-4AA0-B09A-002A7EB9E5BB}" type="sibTrans" cxnId="{2797130E-5F6D-43B0-A7C0-09E8B9F8E06A}">
      <dgm:prSet/>
      <dgm:spPr/>
      <dgm:t>
        <a:bodyPr/>
        <a:lstStyle/>
        <a:p>
          <a:endParaRPr lang="ru-RU" sz="1000">
            <a:latin typeface="Times New Roman" pitchFamily="18" charset="0"/>
            <a:cs typeface="Times New Roman" pitchFamily="18" charset="0"/>
          </a:endParaRPr>
        </a:p>
      </dgm:t>
    </dgm:pt>
    <dgm:pt modelId="{B7CEA0EE-D746-4087-A2F1-47B456AD5C8B}">
      <dgm:prSet custT="1"/>
      <dgm:spPr/>
      <dgm:t>
        <a:bodyPr/>
        <a:lstStyle/>
        <a:p>
          <a:r>
            <a:rPr lang="ru-RU" sz="1000" dirty="0" smtClean="0">
              <a:latin typeface="Times New Roman" pitchFamily="18" charset="0"/>
              <a:cs typeface="Times New Roman" pitchFamily="18" charset="0"/>
            </a:rPr>
            <a:t>Поддержка  детских объединений и ученического самоуправления</a:t>
          </a:r>
          <a:endParaRPr lang="ru-RU" sz="1000" dirty="0">
            <a:latin typeface="Times New Roman" pitchFamily="18" charset="0"/>
            <a:cs typeface="Times New Roman" pitchFamily="18" charset="0"/>
          </a:endParaRPr>
        </a:p>
      </dgm:t>
    </dgm:pt>
    <dgm:pt modelId="{31769D76-50F2-4C38-BFBD-7E9BDFDC9F83}" type="parTrans" cxnId="{C91F86EF-74F9-447E-8136-46107DAA3777}">
      <dgm:prSet/>
      <dgm:spPr/>
      <dgm:t>
        <a:bodyPr/>
        <a:lstStyle/>
        <a:p>
          <a:endParaRPr lang="ru-RU" sz="1000">
            <a:latin typeface="Times New Roman" pitchFamily="18" charset="0"/>
            <a:cs typeface="Times New Roman" pitchFamily="18" charset="0"/>
          </a:endParaRPr>
        </a:p>
      </dgm:t>
    </dgm:pt>
    <dgm:pt modelId="{7B03DFCB-9C18-45AA-8562-75060DE5F279}" type="sibTrans" cxnId="{C91F86EF-74F9-447E-8136-46107DAA3777}">
      <dgm:prSet/>
      <dgm:spPr/>
      <dgm:t>
        <a:bodyPr/>
        <a:lstStyle/>
        <a:p>
          <a:endParaRPr lang="ru-RU" sz="1000">
            <a:latin typeface="Times New Roman" pitchFamily="18" charset="0"/>
            <a:cs typeface="Times New Roman" pitchFamily="18" charset="0"/>
          </a:endParaRPr>
        </a:p>
      </dgm:t>
    </dgm:pt>
    <dgm:pt modelId="{7C165A61-2F1C-4F68-B592-CEB3622C8863}">
      <dgm:prSet custT="1"/>
      <dgm:spPr/>
      <dgm:t>
        <a:bodyPr/>
        <a:lstStyle/>
        <a:p>
          <a:r>
            <a:rPr lang="ru-RU" sz="1000" dirty="0" smtClean="0">
              <a:latin typeface="Times New Roman" pitchFamily="18" charset="0"/>
              <a:cs typeface="Times New Roman" pitchFamily="18" charset="0"/>
            </a:rPr>
            <a:t>Развитие экологической культуры</a:t>
          </a:r>
          <a:endParaRPr lang="ru-RU" sz="1000" dirty="0">
            <a:latin typeface="Times New Roman" pitchFamily="18" charset="0"/>
            <a:cs typeface="Times New Roman" pitchFamily="18" charset="0"/>
          </a:endParaRPr>
        </a:p>
      </dgm:t>
    </dgm:pt>
    <dgm:pt modelId="{C76134E1-76DE-4234-98E0-680837E1DECA}" type="sibTrans" cxnId="{E64AB4A0-7CE7-4058-A5E6-C8934592127F}">
      <dgm:prSet/>
      <dgm:spPr/>
      <dgm:t>
        <a:bodyPr/>
        <a:lstStyle/>
        <a:p>
          <a:endParaRPr lang="ru-RU" sz="1000">
            <a:latin typeface="Times New Roman" pitchFamily="18" charset="0"/>
            <a:cs typeface="Times New Roman" pitchFamily="18" charset="0"/>
          </a:endParaRPr>
        </a:p>
      </dgm:t>
    </dgm:pt>
    <dgm:pt modelId="{D841E99C-7846-4CF1-9E38-E8C37ABD4741}" type="parTrans" cxnId="{E64AB4A0-7CE7-4058-A5E6-C8934592127F}">
      <dgm:prSet/>
      <dgm:spPr/>
      <dgm:t>
        <a:bodyPr/>
        <a:lstStyle/>
        <a:p>
          <a:endParaRPr lang="ru-RU" sz="1000">
            <a:latin typeface="Times New Roman" pitchFamily="18" charset="0"/>
            <a:cs typeface="Times New Roman" pitchFamily="18" charset="0"/>
          </a:endParaRPr>
        </a:p>
      </dgm:t>
    </dgm:pt>
    <dgm:pt modelId="{64AFCC19-E04E-4C09-9C31-E159D93B5F8E}" type="pres">
      <dgm:prSet presAssocID="{997C89AB-A8B8-449D-BBBC-7D118CD1E464}" presName="Name0" presStyleCnt="0">
        <dgm:presLayoutVars>
          <dgm:chPref val="1"/>
          <dgm:dir/>
          <dgm:animOne val="branch"/>
          <dgm:animLvl val="lvl"/>
          <dgm:resizeHandles/>
        </dgm:presLayoutVars>
      </dgm:prSet>
      <dgm:spPr/>
      <dgm:t>
        <a:bodyPr/>
        <a:lstStyle/>
        <a:p>
          <a:endParaRPr lang="ru-RU"/>
        </a:p>
      </dgm:t>
    </dgm:pt>
    <dgm:pt modelId="{8629BA03-0962-4DC3-BD1D-3E5C7E6EF10A}" type="pres">
      <dgm:prSet presAssocID="{96545901-4F80-495D-B9D9-015FD2CF1BC1}" presName="vertOne" presStyleCnt="0"/>
      <dgm:spPr/>
    </dgm:pt>
    <dgm:pt modelId="{56621212-FC12-4E52-A3FC-D4773C2F683E}" type="pres">
      <dgm:prSet presAssocID="{96545901-4F80-495D-B9D9-015FD2CF1BC1}" presName="txOne" presStyleLbl="node0" presStyleIdx="0" presStyleCnt="1">
        <dgm:presLayoutVars>
          <dgm:chPref val="3"/>
        </dgm:presLayoutVars>
      </dgm:prSet>
      <dgm:spPr/>
      <dgm:t>
        <a:bodyPr/>
        <a:lstStyle/>
        <a:p>
          <a:endParaRPr lang="ru-RU"/>
        </a:p>
      </dgm:t>
    </dgm:pt>
    <dgm:pt modelId="{70D51F18-7072-4408-B7E4-5DC6E87BAAEF}" type="pres">
      <dgm:prSet presAssocID="{96545901-4F80-495D-B9D9-015FD2CF1BC1}" presName="parTransOne" presStyleCnt="0"/>
      <dgm:spPr/>
    </dgm:pt>
    <dgm:pt modelId="{784A5E9C-CF46-49D4-AC6D-E13DA445B9A1}" type="pres">
      <dgm:prSet presAssocID="{96545901-4F80-495D-B9D9-015FD2CF1BC1}" presName="horzOne" presStyleCnt="0"/>
      <dgm:spPr/>
    </dgm:pt>
    <dgm:pt modelId="{207955DB-88B5-49D4-A8FD-F35A01B3D787}" type="pres">
      <dgm:prSet presAssocID="{EC6E063B-905E-4745-B45C-5F1BDC1607BD}" presName="vertTwo" presStyleCnt="0"/>
      <dgm:spPr/>
    </dgm:pt>
    <dgm:pt modelId="{B4D68374-73E4-4626-BA2D-4F3563309F4C}" type="pres">
      <dgm:prSet presAssocID="{EC6E063B-905E-4745-B45C-5F1BDC1607BD}" presName="txTwo" presStyleLbl="node2" presStyleIdx="0" presStyleCnt="3" custScaleX="54505" custLinFactNeighborX="-28154" custLinFactNeighborY="-5637">
        <dgm:presLayoutVars>
          <dgm:chPref val="3"/>
        </dgm:presLayoutVars>
      </dgm:prSet>
      <dgm:spPr/>
      <dgm:t>
        <a:bodyPr/>
        <a:lstStyle/>
        <a:p>
          <a:endParaRPr lang="ru-RU"/>
        </a:p>
      </dgm:t>
    </dgm:pt>
    <dgm:pt modelId="{C548E024-8184-49C0-980E-0D1DF37AB04A}" type="pres">
      <dgm:prSet presAssocID="{EC6E063B-905E-4745-B45C-5F1BDC1607BD}" presName="parTransTwo" presStyleCnt="0"/>
      <dgm:spPr/>
    </dgm:pt>
    <dgm:pt modelId="{E7E30EF0-C3F7-4869-9B0F-93230BE3E82C}" type="pres">
      <dgm:prSet presAssocID="{EC6E063B-905E-4745-B45C-5F1BDC1607BD}" presName="horzTwo" presStyleCnt="0"/>
      <dgm:spPr/>
    </dgm:pt>
    <dgm:pt modelId="{FDD94E32-E062-45D1-BE54-B803786E685F}" type="pres">
      <dgm:prSet presAssocID="{E90054E8-5819-4044-AB2F-0B2318CF01DC}" presName="vertThree" presStyleCnt="0"/>
      <dgm:spPr/>
    </dgm:pt>
    <dgm:pt modelId="{0C730BBC-F6AD-4219-AE34-4FFBF5D5D879}" type="pres">
      <dgm:prSet presAssocID="{E90054E8-5819-4044-AB2F-0B2318CF01DC}" presName="txThree" presStyleLbl="node3" presStyleIdx="0" presStyleCnt="3" custScaleX="121813">
        <dgm:presLayoutVars>
          <dgm:chPref val="3"/>
        </dgm:presLayoutVars>
      </dgm:prSet>
      <dgm:spPr/>
      <dgm:t>
        <a:bodyPr/>
        <a:lstStyle/>
        <a:p>
          <a:endParaRPr lang="ru-RU"/>
        </a:p>
      </dgm:t>
    </dgm:pt>
    <dgm:pt modelId="{C7033088-4706-4050-B420-7EF5FA76F7C7}" type="pres">
      <dgm:prSet presAssocID="{E90054E8-5819-4044-AB2F-0B2318CF01DC}" presName="parTransThree" presStyleCnt="0"/>
      <dgm:spPr/>
    </dgm:pt>
    <dgm:pt modelId="{619DCDD8-A234-43CF-9339-8D52B4CEC1F6}" type="pres">
      <dgm:prSet presAssocID="{E90054E8-5819-4044-AB2F-0B2318CF01DC}" presName="horzThree" presStyleCnt="0"/>
      <dgm:spPr/>
    </dgm:pt>
    <dgm:pt modelId="{A4D85412-5CBD-4D56-803E-FA4E715B6EF6}" type="pres">
      <dgm:prSet presAssocID="{7C165A61-2F1C-4F68-B592-CEB3622C8863}" presName="vertFour" presStyleCnt="0">
        <dgm:presLayoutVars>
          <dgm:chPref val="3"/>
        </dgm:presLayoutVars>
      </dgm:prSet>
      <dgm:spPr/>
    </dgm:pt>
    <dgm:pt modelId="{425C7156-8250-4BEC-9D42-5D55CDF66623}" type="pres">
      <dgm:prSet presAssocID="{7C165A61-2F1C-4F68-B592-CEB3622C8863}" presName="txFour" presStyleLbl="node4" presStyleIdx="0" presStyleCnt="5">
        <dgm:presLayoutVars>
          <dgm:chPref val="3"/>
        </dgm:presLayoutVars>
      </dgm:prSet>
      <dgm:spPr/>
      <dgm:t>
        <a:bodyPr/>
        <a:lstStyle/>
        <a:p>
          <a:endParaRPr lang="ru-RU"/>
        </a:p>
      </dgm:t>
    </dgm:pt>
    <dgm:pt modelId="{F98BA484-E402-4194-ABF9-E82F257B4127}" type="pres">
      <dgm:prSet presAssocID="{7C165A61-2F1C-4F68-B592-CEB3622C8863}" presName="parTransFour" presStyleCnt="0"/>
      <dgm:spPr/>
    </dgm:pt>
    <dgm:pt modelId="{A0536573-C902-45E7-B559-812B9DD9B4C1}" type="pres">
      <dgm:prSet presAssocID="{7C165A61-2F1C-4F68-B592-CEB3622C8863}" presName="horzFour" presStyleCnt="0"/>
      <dgm:spPr/>
    </dgm:pt>
    <dgm:pt modelId="{E07EA68D-510B-4970-BE45-30EB335AC2D3}" type="pres">
      <dgm:prSet presAssocID="{74C0FE71-E98C-430F-A75D-1A30EAEC2F47}" presName="vertFour" presStyleCnt="0">
        <dgm:presLayoutVars>
          <dgm:chPref val="3"/>
        </dgm:presLayoutVars>
      </dgm:prSet>
      <dgm:spPr/>
    </dgm:pt>
    <dgm:pt modelId="{3CF06A2D-EB52-4FE9-98BE-93CEAA859830}" type="pres">
      <dgm:prSet presAssocID="{74C0FE71-E98C-430F-A75D-1A30EAEC2F47}" presName="txFour" presStyleLbl="node4" presStyleIdx="1" presStyleCnt="5">
        <dgm:presLayoutVars>
          <dgm:chPref val="3"/>
        </dgm:presLayoutVars>
      </dgm:prSet>
      <dgm:spPr/>
      <dgm:t>
        <a:bodyPr/>
        <a:lstStyle/>
        <a:p>
          <a:endParaRPr lang="ru-RU"/>
        </a:p>
      </dgm:t>
    </dgm:pt>
    <dgm:pt modelId="{E07205BF-A0EC-4493-B3B0-E135535DAD86}" type="pres">
      <dgm:prSet presAssocID="{74C0FE71-E98C-430F-A75D-1A30EAEC2F47}" presName="horzFour" presStyleCnt="0"/>
      <dgm:spPr/>
    </dgm:pt>
    <dgm:pt modelId="{7EC514A8-260C-43F2-9C5E-3BC9B080FD35}" type="pres">
      <dgm:prSet presAssocID="{52CBDEC1-BA84-4AF0-802B-AABD45B66EB2}" presName="sibSpaceThree" presStyleCnt="0"/>
      <dgm:spPr/>
    </dgm:pt>
    <dgm:pt modelId="{02E9C58D-39AA-4B41-98A5-D9E0DDF8DEBB}" type="pres">
      <dgm:prSet presAssocID="{2882866B-B7E1-4D74-9193-AAE4DF49779B}" presName="vertThree" presStyleCnt="0"/>
      <dgm:spPr/>
    </dgm:pt>
    <dgm:pt modelId="{2782F36F-E356-400F-8F86-2E0A069BD1A8}" type="pres">
      <dgm:prSet presAssocID="{2882866B-B7E1-4D74-9193-AAE4DF49779B}" presName="txThree" presStyleLbl="node3" presStyleIdx="1" presStyleCnt="3" custScaleY="150646" custLinFactNeighborX="51872" custLinFactNeighborY="-2672">
        <dgm:presLayoutVars>
          <dgm:chPref val="3"/>
        </dgm:presLayoutVars>
      </dgm:prSet>
      <dgm:spPr/>
      <dgm:t>
        <a:bodyPr/>
        <a:lstStyle/>
        <a:p>
          <a:endParaRPr lang="ru-RU"/>
        </a:p>
      </dgm:t>
    </dgm:pt>
    <dgm:pt modelId="{ADA82093-7733-4D1E-B804-EB040AB7C210}" type="pres">
      <dgm:prSet presAssocID="{2882866B-B7E1-4D74-9193-AAE4DF49779B}" presName="parTransThree" presStyleCnt="0"/>
      <dgm:spPr/>
    </dgm:pt>
    <dgm:pt modelId="{E603A3AF-EC64-4072-9984-F5D7F3D3DBE8}" type="pres">
      <dgm:prSet presAssocID="{2882866B-B7E1-4D74-9193-AAE4DF49779B}" presName="horzThree" presStyleCnt="0"/>
      <dgm:spPr/>
    </dgm:pt>
    <dgm:pt modelId="{7DB56359-5949-4C83-A166-7532B779310B}" type="pres">
      <dgm:prSet presAssocID="{BE54CF6C-E758-4C56-912B-FFE9C109DB29}" presName="vertFour" presStyleCnt="0">
        <dgm:presLayoutVars>
          <dgm:chPref val="3"/>
        </dgm:presLayoutVars>
      </dgm:prSet>
      <dgm:spPr/>
    </dgm:pt>
    <dgm:pt modelId="{056616CB-6A17-4032-A6CF-E6F2C82BA40D}" type="pres">
      <dgm:prSet presAssocID="{BE54CF6C-E758-4C56-912B-FFE9C109DB29}" presName="txFour" presStyleLbl="node4" presStyleIdx="2" presStyleCnt="5" custLinFactNeighborX="51872" custLinFactNeighborY="-450">
        <dgm:presLayoutVars>
          <dgm:chPref val="3"/>
        </dgm:presLayoutVars>
      </dgm:prSet>
      <dgm:spPr/>
      <dgm:t>
        <a:bodyPr/>
        <a:lstStyle/>
        <a:p>
          <a:endParaRPr lang="ru-RU"/>
        </a:p>
      </dgm:t>
    </dgm:pt>
    <dgm:pt modelId="{85744EBD-1F28-4BE8-B64A-70FB42C68355}" type="pres">
      <dgm:prSet presAssocID="{BE54CF6C-E758-4C56-912B-FFE9C109DB29}" presName="horzFour" presStyleCnt="0"/>
      <dgm:spPr/>
    </dgm:pt>
    <dgm:pt modelId="{6458F95A-2B13-4F59-B88B-22318DB4F14A}" type="pres">
      <dgm:prSet presAssocID="{4B394026-3D2C-442C-AAB8-7A55D4DB0184}" presName="sibSpaceTwo" presStyleCnt="0"/>
      <dgm:spPr/>
    </dgm:pt>
    <dgm:pt modelId="{2B22B9A0-9705-4C30-91CE-A4AA829CA0F9}" type="pres">
      <dgm:prSet presAssocID="{7BD84323-E528-48E6-A754-ABEAECCB2AFD}" presName="vertTwo" presStyleCnt="0"/>
      <dgm:spPr/>
    </dgm:pt>
    <dgm:pt modelId="{F30646EA-C362-4809-AAD1-FA2AC4FE27C0}" type="pres">
      <dgm:prSet presAssocID="{7BD84323-E528-48E6-A754-ABEAECCB2AFD}" presName="txTwo" presStyleLbl="node2" presStyleIdx="1" presStyleCnt="3" custScaleX="100557" custLinFactNeighborX="-56528" custLinFactNeighborY="-155">
        <dgm:presLayoutVars>
          <dgm:chPref val="3"/>
        </dgm:presLayoutVars>
      </dgm:prSet>
      <dgm:spPr/>
      <dgm:t>
        <a:bodyPr/>
        <a:lstStyle/>
        <a:p>
          <a:endParaRPr lang="ru-RU"/>
        </a:p>
      </dgm:t>
    </dgm:pt>
    <dgm:pt modelId="{EEF3076B-62A4-4731-A125-1C46865A3D5E}" type="pres">
      <dgm:prSet presAssocID="{7BD84323-E528-48E6-A754-ABEAECCB2AFD}" presName="horzTwo" presStyleCnt="0"/>
      <dgm:spPr/>
    </dgm:pt>
    <dgm:pt modelId="{B7478C84-4F32-4194-97AD-C9CC52899B9D}" type="pres">
      <dgm:prSet presAssocID="{7B71115A-8198-47D8-A16A-CAB3AFA57DB5}" presName="sibSpaceTwo" presStyleCnt="0"/>
      <dgm:spPr/>
    </dgm:pt>
    <dgm:pt modelId="{6121A9B4-8993-4F81-BEF7-EA934EF62AEE}" type="pres">
      <dgm:prSet presAssocID="{5C7D7A9B-DFBD-482F-A130-21A257B3887A}" presName="vertTwo" presStyleCnt="0"/>
      <dgm:spPr/>
    </dgm:pt>
    <dgm:pt modelId="{6E334335-561B-4A2C-A0A8-0492A0E66A8D}" type="pres">
      <dgm:prSet presAssocID="{5C7D7A9B-DFBD-482F-A130-21A257B3887A}" presName="txTwo" presStyleLbl="node2" presStyleIdx="2" presStyleCnt="3" custScaleX="99004" custScaleY="160477">
        <dgm:presLayoutVars>
          <dgm:chPref val="3"/>
        </dgm:presLayoutVars>
      </dgm:prSet>
      <dgm:spPr/>
      <dgm:t>
        <a:bodyPr/>
        <a:lstStyle/>
        <a:p>
          <a:endParaRPr lang="ru-RU"/>
        </a:p>
      </dgm:t>
    </dgm:pt>
    <dgm:pt modelId="{EB6F093A-4EB5-4321-BF4D-0EFF6729FE87}" type="pres">
      <dgm:prSet presAssocID="{5C7D7A9B-DFBD-482F-A130-21A257B3887A}" presName="parTransTwo" presStyleCnt="0"/>
      <dgm:spPr/>
    </dgm:pt>
    <dgm:pt modelId="{28CE66B6-2E54-45C5-A5E2-68ADA4440932}" type="pres">
      <dgm:prSet presAssocID="{5C7D7A9B-DFBD-482F-A130-21A257B3887A}" presName="horzTwo" presStyleCnt="0"/>
      <dgm:spPr/>
    </dgm:pt>
    <dgm:pt modelId="{D539C9EC-713F-4255-9EF0-800CB1F364B7}" type="pres">
      <dgm:prSet presAssocID="{DDE74FCC-126E-47A3-8320-CEDF7CAAE15A}" presName="vertThree" presStyleCnt="0"/>
      <dgm:spPr/>
    </dgm:pt>
    <dgm:pt modelId="{846E88A4-9EB1-4EED-BE88-E1EEFB77BAD0}" type="pres">
      <dgm:prSet presAssocID="{DDE74FCC-126E-47A3-8320-CEDF7CAAE15A}" presName="txThree" presStyleLbl="node3" presStyleIdx="2" presStyleCnt="3" custScaleX="123862" custScaleY="148523">
        <dgm:presLayoutVars>
          <dgm:chPref val="3"/>
        </dgm:presLayoutVars>
      </dgm:prSet>
      <dgm:spPr/>
      <dgm:t>
        <a:bodyPr/>
        <a:lstStyle/>
        <a:p>
          <a:endParaRPr lang="ru-RU"/>
        </a:p>
      </dgm:t>
    </dgm:pt>
    <dgm:pt modelId="{DC043148-DA97-461E-AA06-D16F34483A60}" type="pres">
      <dgm:prSet presAssocID="{DDE74FCC-126E-47A3-8320-CEDF7CAAE15A}" presName="parTransThree" presStyleCnt="0"/>
      <dgm:spPr/>
    </dgm:pt>
    <dgm:pt modelId="{3C6FCC1C-7B90-489F-A171-87C80F41B949}" type="pres">
      <dgm:prSet presAssocID="{DDE74FCC-126E-47A3-8320-CEDF7CAAE15A}" presName="horzThree" presStyleCnt="0"/>
      <dgm:spPr/>
    </dgm:pt>
    <dgm:pt modelId="{10F59120-BBFB-47AD-B130-61E178B936F2}" type="pres">
      <dgm:prSet presAssocID="{C1A2C5BF-6F8D-4506-A38C-9EF67C2428C6}" presName="vertFour" presStyleCnt="0">
        <dgm:presLayoutVars>
          <dgm:chPref val="3"/>
        </dgm:presLayoutVars>
      </dgm:prSet>
      <dgm:spPr/>
    </dgm:pt>
    <dgm:pt modelId="{818C68D9-AA0F-40B3-9F3A-7621F7A2A346}" type="pres">
      <dgm:prSet presAssocID="{C1A2C5BF-6F8D-4506-A38C-9EF67C2428C6}" presName="txFour" presStyleLbl="node4" presStyleIdx="3" presStyleCnt="5" custScaleY="163439">
        <dgm:presLayoutVars>
          <dgm:chPref val="3"/>
        </dgm:presLayoutVars>
      </dgm:prSet>
      <dgm:spPr/>
      <dgm:t>
        <a:bodyPr/>
        <a:lstStyle/>
        <a:p>
          <a:endParaRPr lang="ru-RU"/>
        </a:p>
      </dgm:t>
    </dgm:pt>
    <dgm:pt modelId="{CE4FA155-16C1-47E9-A8D2-4B628883CA49}" type="pres">
      <dgm:prSet presAssocID="{C1A2C5BF-6F8D-4506-A38C-9EF67C2428C6}" presName="parTransFour" presStyleCnt="0"/>
      <dgm:spPr/>
    </dgm:pt>
    <dgm:pt modelId="{5B904D75-B6E8-4CE5-AEFB-2CD53ED9F901}" type="pres">
      <dgm:prSet presAssocID="{C1A2C5BF-6F8D-4506-A38C-9EF67C2428C6}" presName="horzFour" presStyleCnt="0"/>
      <dgm:spPr/>
    </dgm:pt>
    <dgm:pt modelId="{DE8220A6-CA66-40BA-B627-89D13635C93F}" type="pres">
      <dgm:prSet presAssocID="{B7CEA0EE-D746-4087-A2F1-47B456AD5C8B}" presName="vertFour" presStyleCnt="0">
        <dgm:presLayoutVars>
          <dgm:chPref val="3"/>
        </dgm:presLayoutVars>
      </dgm:prSet>
      <dgm:spPr/>
    </dgm:pt>
    <dgm:pt modelId="{443ED782-FDAD-4E2D-B920-52EB1B712481}" type="pres">
      <dgm:prSet presAssocID="{B7CEA0EE-D746-4087-A2F1-47B456AD5C8B}" presName="txFour" presStyleLbl="node4" presStyleIdx="4" presStyleCnt="5">
        <dgm:presLayoutVars>
          <dgm:chPref val="3"/>
        </dgm:presLayoutVars>
      </dgm:prSet>
      <dgm:spPr/>
      <dgm:t>
        <a:bodyPr/>
        <a:lstStyle/>
        <a:p>
          <a:endParaRPr lang="ru-RU"/>
        </a:p>
      </dgm:t>
    </dgm:pt>
    <dgm:pt modelId="{303AB01F-83F3-43BA-ABE5-DC4DEA800C3D}" type="pres">
      <dgm:prSet presAssocID="{B7CEA0EE-D746-4087-A2F1-47B456AD5C8B}" presName="horzFour" presStyleCnt="0"/>
      <dgm:spPr/>
    </dgm:pt>
  </dgm:ptLst>
  <dgm:cxnLst>
    <dgm:cxn modelId="{C91F86EF-74F9-447E-8136-46107DAA3777}" srcId="{C1A2C5BF-6F8D-4506-A38C-9EF67C2428C6}" destId="{B7CEA0EE-D746-4087-A2F1-47B456AD5C8B}" srcOrd="0" destOrd="0" parTransId="{31769D76-50F2-4C38-BFBD-7E9BDFDC9F83}" sibTransId="{7B03DFCB-9C18-45AA-8562-75060DE5F279}"/>
    <dgm:cxn modelId="{7EE10BE2-8FB8-47F9-8452-7A2286CC6B2E}" srcId="{EC6E063B-905E-4745-B45C-5F1BDC1607BD}" destId="{E90054E8-5819-4044-AB2F-0B2318CF01DC}" srcOrd="0" destOrd="0" parTransId="{1965AB43-E0C8-42F4-A10F-E20649275ED1}" sibTransId="{52CBDEC1-BA84-4AF0-802B-AABD45B66EB2}"/>
    <dgm:cxn modelId="{378516A6-4DD3-4280-91BB-48022AF8E4AD}" type="presOf" srcId="{B7CEA0EE-D746-4087-A2F1-47B456AD5C8B}" destId="{443ED782-FDAD-4E2D-B920-52EB1B712481}" srcOrd="0" destOrd="0" presId="urn:microsoft.com/office/officeart/2005/8/layout/hierarchy4"/>
    <dgm:cxn modelId="{3BA6BE98-E6E9-4347-BF97-23B984A8D6E4}" type="presOf" srcId="{96545901-4F80-495D-B9D9-015FD2CF1BC1}" destId="{56621212-FC12-4E52-A3FC-D4773C2F683E}" srcOrd="0" destOrd="0" presId="urn:microsoft.com/office/officeart/2005/8/layout/hierarchy4"/>
    <dgm:cxn modelId="{96CAC0C7-47B4-4B7F-ACBF-A673EECA03DA}" type="presOf" srcId="{E90054E8-5819-4044-AB2F-0B2318CF01DC}" destId="{0C730BBC-F6AD-4219-AE34-4FFBF5D5D879}" srcOrd="0" destOrd="0" presId="urn:microsoft.com/office/officeart/2005/8/layout/hierarchy4"/>
    <dgm:cxn modelId="{6708BDCE-0E62-40DF-9396-BC8EF8D4FB19}" type="presOf" srcId="{C1A2C5BF-6F8D-4506-A38C-9EF67C2428C6}" destId="{818C68D9-AA0F-40B3-9F3A-7621F7A2A346}" srcOrd="0" destOrd="0" presId="urn:microsoft.com/office/officeart/2005/8/layout/hierarchy4"/>
    <dgm:cxn modelId="{E64AB4A0-7CE7-4058-A5E6-C8934592127F}" srcId="{E90054E8-5819-4044-AB2F-0B2318CF01DC}" destId="{7C165A61-2F1C-4F68-B592-CEB3622C8863}" srcOrd="0" destOrd="0" parTransId="{D841E99C-7846-4CF1-9E38-E8C37ABD4741}" sibTransId="{C76134E1-76DE-4234-98E0-680837E1DECA}"/>
    <dgm:cxn modelId="{809EFEA3-385A-447F-8D5F-871FFFD02F83}" type="presOf" srcId="{DDE74FCC-126E-47A3-8320-CEDF7CAAE15A}" destId="{846E88A4-9EB1-4EED-BE88-E1EEFB77BAD0}" srcOrd="0" destOrd="0" presId="urn:microsoft.com/office/officeart/2005/8/layout/hierarchy4"/>
    <dgm:cxn modelId="{05A16937-5FE8-460F-A6BB-F223F84952C8}" srcId="{96545901-4F80-495D-B9D9-015FD2CF1BC1}" destId="{5C7D7A9B-DFBD-482F-A130-21A257B3887A}" srcOrd="2" destOrd="0" parTransId="{42C054B2-1C80-4BFE-80E7-EC5B0AC09E36}" sibTransId="{5F1EBF3B-75D4-42C1-A4DE-216C08558B8D}"/>
    <dgm:cxn modelId="{D3E1A14C-EBA6-47E5-B87B-2BE85EE3C5D4}" type="presOf" srcId="{997C89AB-A8B8-449D-BBBC-7D118CD1E464}" destId="{64AFCC19-E04E-4C09-9C31-E159D93B5F8E}" srcOrd="0" destOrd="0" presId="urn:microsoft.com/office/officeart/2005/8/layout/hierarchy4"/>
    <dgm:cxn modelId="{7AFDBC01-7624-4B03-BAD6-9DFA5683F461}" type="presOf" srcId="{74C0FE71-E98C-430F-A75D-1A30EAEC2F47}" destId="{3CF06A2D-EB52-4FE9-98BE-93CEAA859830}" srcOrd="0" destOrd="0" presId="urn:microsoft.com/office/officeart/2005/8/layout/hierarchy4"/>
    <dgm:cxn modelId="{2797130E-5F6D-43B0-A7C0-09E8B9F8E06A}" srcId="{DDE74FCC-126E-47A3-8320-CEDF7CAAE15A}" destId="{C1A2C5BF-6F8D-4506-A38C-9EF67C2428C6}" srcOrd="0" destOrd="0" parTransId="{76AE93E0-70E0-4B21-8A63-4F1B1988298A}" sibTransId="{ED9EA7EF-9388-4AA0-B09A-002A7EB9E5BB}"/>
    <dgm:cxn modelId="{EF9597AF-95EF-4627-A063-0D452F85F1EE}" srcId="{7C165A61-2F1C-4F68-B592-CEB3622C8863}" destId="{74C0FE71-E98C-430F-A75D-1A30EAEC2F47}" srcOrd="0" destOrd="0" parTransId="{4E3EA692-5324-4FCD-893D-2DD0CF11713B}" sibTransId="{3412219E-66A6-4F55-8BA6-98EBAAEA628E}"/>
    <dgm:cxn modelId="{21C3CFB5-4B3F-4EE8-93E4-0C26D8EFDA25}" type="presOf" srcId="{5C7D7A9B-DFBD-482F-A130-21A257B3887A}" destId="{6E334335-561B-4A2C-A0A8-0492A0E66A8D}" srcOrd="0" destOrd="0" presId="urn:microsoft.com/office/officeart/2005/8/layout/hierarchy4"/>
    <dgm:cxn modelId="{08DEAA61-BC43-45DF-AD5C-90A50C7052AD}" srcId="{EC6E063B-905E-4745-B45C-5F1BDC1607BD}" destId="{2882866B-B7E1-4D74-9193-AAE4DF49779B}" srcOrd="1" destOrd="0" parTransId="{ACB11B98-8E93-441D-9282-B6916335A2E2}" sibTransId="{8834B55B-84B5-4822-9507-062968546EE2}"/>
    <dgm:cxn modelId="{412C1861-45E8-4023-AC58-64A75A4C7558}" srcId="{96545901-4F80-495D-B9D9-015FD2CF1BC1}" destId="{7BD84323-E528-48E6-A754-ABEAECCB2AFD}" srcOrd="1" destOrd="0" parTransId="{29F7A243-4CB5-4E46-AFA9-CED8C727A3BD}" sibTransId="{7B71115A-8198-47D8-A16A-CAB3AFA57DB5}"/>
    <dgm:cxn modelId="{CED20459-7EAA-42E4-B088-0CF6567F6421}" type="presOf" srcId="{EC6E063B-905E-4745-B45C-5F1BDC1607BD}" destId="{B4D68374-73E4-4626-BA2D-4F3563309F4C}" srcOrd="0" destOrd="0" presId="urn:microsoft.com/office/officeart/2005/8/layout/hierarchy4"/>
    <dgm:cxn modelId="{00906258-864A-49EF-8BF1-AE2A4DA546EC}" srcId="{96545901-4F80-495D-B9D9-015FD2CF1BC1}" destId="{EC6E063B-905E-4745-B45C-5F1BDC1607BD}" srcOrd="0" destOrd="0" parTransId="{7CB23223-F37F-40A4-8BCD-515A9E022585}" sibTransId="{4B394026-3D2C-442C-AAB8-7A55D4DB0184}"/>
    <dgm:cxn modelId="{6129349D-4ACF-4862-AEB5-5E0252090D8D}" type="presOf" srcId="{2882866B-B7E1-4D74-9193-AAE4DF49779B}" destId="{2782F36F-E356-400F-8F86-2E0A069BD1A8}" srcOrd="0" destOrd="0" presId="urn:microsoft.com/office/officeart/2005/8/layout/hierarchy4"/>
    <dgm:cxn modelId="{BC0D4A17-B0B5-4ACE-B901-E88153C97387}" type="presOf" srcId="{7C165A61-2F1C-4F68-B592-CEB3622C8863}" destId="{425C7156-8250-4BEC-9D42-5D55CDF66623}" srcOrd="0" destOrd="0" presId="urn:microsoft.com/office/officeart/2005/8/layout/hierarchy4"/>
    <dgm:cxn modelId="{2357BB2E-7DE4-464B-B1AF-E6E5B97845D0}" srcId="{5C7D7A9B-DFBD-482F-A130-21A257B3887A}" destId="{DDE74FCC-126E-47A3-8320-CEDF7CAAE15A}" srcOrd="0" destOrd="0" parTransId="{D7DED640-11CD-4063-A7E0-D6DC4510C16A}" sibTransId="{C605ACC6-9D5C-443E-A547-BE1A24291FAE}"/>
    <dgm:cxn modelId="{80DCFE81-9600-4D17-B52A-09433AE19FDA}" srcId="{2882866B-B7E1-4D74-9193-AAE4DF49779B}" destId="{BE54CF6C-E758-4C56-912B-FFE9C109DB29}" srcOrd="0" destOrd="0" parTransId="{F47DE8A2-3E01-4FAD-B786-21A6788FE2D0}" sibTransId="{A46AB68D-B5DC-468F-BA36-23D52BCF3954}"/>
    <dgm:cxn modelId="{AE06D8B5-1683-4D2D-9269-906E841970F5}" type="presOf" srcId="{BE54CF6C-E758-4C56-912B-FFE9C109DB29}" destId="{056616CB-6A17-4032-A6CF-E6F2C82BA40D}" srcOrd="0" destOrd="0" presId="urn:microsoft.com/office/officeart/2005/8/layout/hierarchy4"/>
    <dgm:cxn modelId="{2C36A162-11B9-4031-BE94-E3F76059EEEA}" srcId="{997C89AB-A8B8-449D-BBBC-7D118CD1E464}" destId="{96545901-4F80-495D-B9D9-015FD2CF1BC1}" srcOrd="0" destOrd="0" parTransId="{A493C539-9E1B-467B-B11E-2D2D58BEE3BD}" sibTransId="{7034B0C6-1D8B-400B-8030-54E61F1AC9E6}"/>
    <dgm:cxn modelId="{E97B6B9A-FA9A-4C4D-AFEA-E75618876009}" type="presOf" srcId="{7BD84323-E528-48E6-A754-ABEAECCB2AFD}" destId="{F30646EA-C362-4809-AAD1-FA2AC4FE27C0}" srcOrd="0" destOrd="0" presId="urn:microsoft.com/office/officeart/2005/8/layout/hierarchy4"/>
    <dgm:cxn modelId="{E2DCFF19-ACE4-495C-82D3-0F5C13FE56CC}" type="presParOf" srcId="{64AFCC19-E04E-4C09-9C31-E159D93B5F8E}" destId="{8629BA03-0962-4DC3-BD1D-3E5C7E6EF10A}" srcOrd="0" destOrd="0" presId="urn:microsoft.com/office/officeart/2005/8/layout/hierarchy4"/>
    <dgm:cxn modelId="{C8FCE76F-95C8-40E9-9908-11789814FCBC}" type="presParOf" srcId="{8629BA03-0962-4DC3-BD1D-3E5C7E6EF10A}" destId="{56621212-FC12-4E52-A3FC-D4773C2F683E}" srcOrd="0" destOrd="0" presId="urn:microsoft.com/office/officeart/2005/8/layout/hierarchy4"/>
    <dgm:cxn modelId="{3C409039-E8D4-4A5D-883A-F9D9E963A09A}" type="presParOf" srcId="{8629BA03-0962-4DC3-BD1D-3E5C7E6EF10A}" destId="{70D51F18-7072-4408-B7E4-5DC6E87BAAEF}" srcOrd="1" destOrd="0" presId="urn:microsoft.com/office/officeart/2005/8/layout/hierarchy4"/>
    <dgm:cxn modelId="{70DA5445-2569-4D0F-B605-C87DBEF7DDC7}" type="presParOf" srcId="{8629BA03-0962-4DC3-BD1D-3E5C7E6EF10A}" destId="{784A5E9C-CF46-49D4-AC6D-E13DA445B9A1}" srcOrd="2" destOrd="0" presId="urn:microsoft.com/office/officeart/2005/8/layout/hierarchy4"/>
    <dgm:cxn modelId="{6D24EC7C-C2B8-4CC9-A4CB-AC552E8840C3}" type="presParOf" srcId="{784A5E9C-CF46-49D4-AC6D-E13DA445B9A1}" destId="{207955DB-88B5-49D4-A8FD-F35A01B3D787}" srcOrd="0" destOrd="0" presId="urn:microsoft.com/office/officeart/2005/8/layout/hierarchy4"/>
    <dgm:cxn modelId="{CF5342CF-99D3-42AD-A821-5980EE1159B6}" type="presParOf" srcId="{207955DB-88B5-49D4-A8FD-F35A01B3D787}" destId="{B4D68374-73E4-4626-BA2D-4F3563309F4C}" srcOrd="0" destOrd="0" presId="urn:microsoft.com/office/officeart/2005/8/layout/hierarchy4"/>
    <dgm:cxn modelId="{7AECA6F2-B3F2-46D7-A4AC-4FC8213F228B}" type="presParOf" srcId="{207955DB-88B5-49D4-A8FD-F35A01B3D787}" destId="{C548E024-8184-49C0-980E-0D1DF37AB04A}" srcOrd="1" destOrd="0" presId="urn:microsoft.com/office/officeart/2005/8/layout/hierarchy4"/>
    <dgm:cxn modelId="{E6D25D79-F010-4ED3-AC6D-6128196949DC}" type="presParOf" srcId="{207955DB-88B5-49D4-A8FD-F35A01B3D787}" destId="{E7E30EF0-C3F7-4869-9B0F-93230BE3E82C}" srcOrd="2" destOrd="0" presId="urn:microsoft.com/office/officeart/2005/8/layout/hierarchy4"/>
    <dgm:cxn modelId="{627DE92E-5BA0-4DF4-9887-8AA3E372F546}" type="presParOf" srcId="{E7E30EF0-C3F7-4869-9B0F-93230BE3E82C}" destId="{FDD94E32-E062-45D1-BE54-B803786E685F}" srcOrd="0" destOrd="0" presId="urn:microsoft.com/office/officeart/2005/8/layout/hierarchy4"/>
    <dgm:cxn modelId="{5ED22B79-0A60-4CD2-A639-4324B6D70507}" type="presParOf" srcId="{FDD94E32-E062-45D1-BE54-B803786E685F}" destId="{0C730BBC-F6AD-4219-AE34-4FFBF5D5D879}" srcOrd="0" destOrd="0" presId="urn:microsoft.com/office/officeart/2005/8/layout/hierarchy4"/>
    <dgm:cxn modelId="{BF85F37D-5A56-4875-8128-EEDC76C9DD02}" type="presParOf" srcId="{FDD94E32-E062-45D1-BE54-B803786E685F}" destId="{C7033088-4706-4050-B420-7EF5FA76F7C7}" srcOrd="1" destOrd="0" presId="urn:microsoft.com/office/officeart/2005/8/layout/hierarchy4"/>
    <dgm:cxn modelId="{8945E5AF-B577-4FD7-9EC2-B3F61142DDEF}" type="presParOf" srcId="{FDD94E32-E062-45D1-BE54-B803786E685F}" destId="{619DCDD8-A234-43CF-9339-8D52B4CEC1F6}" srcOrd="2" destOrd="0" presId="urn:microsoft.com/office/officeart/2005/8/layout/hierarchy4"/>
    <dgm:cxn modelId="{A2AEFAD6-11B7-422F-8DBA-8CFDB933C425}" type="presParOf" srcId="{619DCDD8-A234-43CF-9339-8D52B4CEC1F6}" destId="{A4D85412-5CBD-4D56-803E-FA4E715B6EF6}" srcOrd="0" destOrd="0" presId="urn:microsoft.com/office/officeart/2005/8/layout/hierarchy4"/>
    <dgm:cxn modelId="{EDE69220-0DB5-440F-A145-EB9DF8C05078}" type="presParOf" srcId="{A4D85412-5CBD-4D56-803E-FA4E715B6EF6}" destId="{425C7156-8250-4BEC-9D42-5D55CDF66623}" srcOrd="0" destOrd="0" presId="urn:microsoft.com/office/officeart/2005/8/layout/hierarchy4"/>
    <dgm:cxn modelId="{46B00B92-86E9-491A-8E33-2880D0660BB3}" type="presParOf" srcId="{A4D85412-5CBD-4D56-803E-FA4E715B6EF6}" destId="{F98BA484-E402-4194-ABF9-E82F257B4127}" srcOrd="1" destOrd="0" presId="urn:microsoft.com/office/officeart/2005/8/layout/hierarchy4"/>
    <dgm:cxn modelId="{33ADFA67-E153-4431-8EB8-8230E7976CA8}" type="presParOf" srcId="{A4D85412-5CBD-4D56-803E-FA4E715B6EF6}" destId="{A0536573-C902-45E7-B559-812B9DD9B4C1}" srcOrd="2" destOrd="0" presId="urn:microsoft.com/office/officeart/2005/8/layout/hierarchy4"/>
    <dgm:cxn modelId="{B1D8E7B0-8DF1-4D13-B553-44B706A285EE}" type="presParOf" srcId="{A0536573-C902-45E7-B559-812B9DD9B4C1}" destId="{E07EA68D-510B-4970-BE45-30EB335AC2D3}" srcOrd="0" destOrd="0" presId="urn:microsoft.com/office/officeart/2005/8/layout/hierarchy4"/>
    <dgm:cxn modelId="{F0E8D873-D107-4461-B956-8003A33CF8F1}" type="presParOf" srcId="{E07EA68D-510B-4970-BE45-30EB335AC2D3}" destId="{3CF06A2D-EB52-4FE9-98BE-93CEAA859830}" srcOrd="0" destOrd="0" presId="urn:microsoft.com/office/officeart/2005/8/layout/hierarchy4"/>
    <dgm:cxn modelId="{DBCA38E1-9F5C-42D7-97BE-50C5B7BA024F}" type="presParOf" srcId="{E07EA68D-510B-4970-BE45-30EB335AC2D3}" destId="{E07205BF-A0EC-4493-B3B0-E135535DAD86}" srcOrd="1" destOrd="0" presId="urn:microsoft.com/office/officeart/2005/8/layout/hierarchy4"/>
    <dgm:cxn modelId="{3497B225-03EA-47D2-8495-C8921E566244}" type="presParOf" srcId="{E7E30EF0-C3F7-4869-9B0F-93230BE3E82C}" destId="{7EC514A8-260C-43F2-9C5E-3BC9B080FD35}" srcOrd="1" destOrd="0" presId="urn:microsoft.com/office/officeart/2005/8/layout/hierarchy4"/>
    <dgm:cxn modelId="{AE9C2BE0-2059-4378-9C65-3737DFED79EE}" type="presParOf" srcId="{E7E30EF0-C3F7-4869-9B0F-93230BE3E82C}" destId="{02E9C58D-39AA-4B41-98A5-D9E0DDF8DEBB}" srcOrd="2" destOrd="0" presId="urn:microsoft.com/office/officeart/2005/8/layout/hierarchy4"/>
    <dgm:cxn modelId="{10B7D354-B453-495E-BB2B-649F061BF5DF}" type="presParOf" srcId="{02E9C58D-39AA-4B41-98A5-D9E0DDF8DEBB}" destId="{2782F36F-E356-400F-8F86-2E0A069BD1A8}" srcOrd="0" destOrd="0" presId="urn:microsoft.com/office/officeart/2005/8/layout/hierarchy4"/>
    <dgm:cxn modelId="{80C8479F-6161-452B-8906-BAC5A0A36458}" type="presParOf" srcId="{02E9C58D-39AA-4B41-98A5-D9E0DDF8DEBB}" destId="{ADA82093-7733-4D1E-B804-EB040AB7C210}" srcOrd="1" destOrd="0" presId="urn:microsoft.com/office/officeart/2005/8/layout/hierarchy4"/>
    <dgm:cxn modelId="{582B08B0-A9DE-4E28-AA7D-ED54FCC669F0}" type="presParOf" srcId="{02E9C58D-39AA-4B41-98A5-D9E0DDF8DEBB}" destId="{E603A3AF-EC64-4072-9984-F5D7F3D3DBE8}" srcOrd="2" destOrd="0" presId="urn:microsoft.com/office/officeart/2005/8/layout/hierarchy4"/>
    <dgm:cxn modelId="{0A0496C2-9DC0-4740-8D73-216EFE352EC1}" type="presParOf" srcId="{E603A3AF-EC64-4072-9984-F5D7F3D3DBE8}" destId="{7DB56359-5949-4C83-A166-7532B779310B}" srcOrd="0" destOrd="0" presId="urn:microsoft.com/office/officeart/2005/8/layout/hierarchy4"/>
    <dgm:cxn modelId="{E775875D-A244-4B61-B7E0-A862976D61CC}" type="presParOf" srcId="{7DB56359-5949-4C83-A166-7532B779310B}" destId="{056616CB-6A17-4032-A6CF-E6F2C82BA40D}" srcOrd="0" destOrd="0" presId="urn:microsoft.com/office/officeart/2005/8/layout/hierarchy4"/>
    <dgm:cxn modelId="{3987F9EF-498C-44CB-803F-8BAE53D79F9E}" type="presParOf" srcId="{7DB56359-5949-4C83-A166-7532B779310B}" destId="{85744EBD-1F28-4BE8-B64A-70FB42C68355}" srcOrd="1" destOrd="0" presId="urn:microsoft.com/office/officeart/2005/8/layout/hierarchy4"/>
    <dgm:cxn modelId="{90F58801-B2D2-4FE3-A73A-206A9D39EDA3}" type="presParOf" srcId="{784A5E9C-CF46-49D4-AC6D-E13DA445B9A1}" destId="{6458F95A-2B13-4F59-B88B-22318DB4F14A}" srcOrd="1" destOrd="0" presId="urn:microsoft.com/office/officeart/2005/8/layout/hierarchy4"/>
    <dgm:cxn modelId="{2D9C5AB2-19E9-4F15-B631-D3DD9524139B}" type="presParOf" srcId="{784A5E9C-CF46-49D4-AC6D-E13DA445B9A1}" destId="{2B22B9A0-9705-4C30-91CE-A4AA829CA0F9}" srcOrd="2" destOrd="0" presId="urn:microsoft.com/office/officeart/2005/8/layout/hierarchy4"/>
    <dgm:cxn modelId="{EB4D0B29-E084-4974-8762-57240290BCC8}" type="presParOf" srcId="{2B22B9A0-9705-4C30-91CE-A4AA829CA0F9}" destId="{F30646EA-C362-4809-AAD1-FA2AC4FE27C0}" srcOrd="0" destOrd="0" presId="urn:microsoft.com/office/officeart/2005/8/layout/hierarchy4"/>
    <dgm:cxn modelId="{82AD5762-EF5D-45B3-8DAD-D74DCF894E98}" type="presParOf" srcId="{2B22B9A0-9705-4C30-91CE-A4AA829CA0F9}" destId="{EEF3076B-62A4-4731-A125-1C46865A3D5E}" srcOrd="1" destOrd="0" presId="urn:microsoft.com/office/officeart/2005/8/layout/hierarchy4"/>
    <dgm:cxn modelId="{69DE9869-4BC2-4515-9E8F-BF3EEB87B3C6}" type="presParOf" srcId="{784A5E9C-CF46-49D4-AC6D-E13DA445B9A1}" destId="{B7478C84-4F32-4194-97AD-C9CC52899B9D}" srcOrd="3" destOrd="0" presId="urn:microsoft.com/office/officeart/2005/8/layout/hierarchy4"/>
    <dgm:cxn modelId="{EAEEED30-97D8-4976-BAE2-EB10B7C8D6DE}" type="presParOf" srcId="{784A5E9C-CF46-49D4-AC6D-E13DA445B9A1}" destId="{6121A9B4-8993-4F81-BEF7-EA934EF62AEE}" srcOrd="4" destOrd="0" presId="urn:microsoft.com/office/officeart/2005/8/layout/hierarchy4"/>
    <dgm:cxn modelId="{DCC78D1F-6F98-415C-B912-BFE44C013A4A}" type="presParOf" srcId="{6121A9B4-8993-4F81-BEF7-EA934EF62AEE}" destId="{6E334335-561B-4A2C-A0A8-0492A0E66A8D}" srcOrd="0" destOrd="0" presId="urn:microsoft.com/office/officeart/2005/8/layout/hierarchy4"/>
    <dgm:cxn modelId="{622BEF1E-8C07-4AE8-B3EA-49382CCDFB26}" type="presParOf" srcId="{6121A9B4-8993-4F81-BEF7-EA934EF62AEE}" destId="{EB6F093A-4EB5-4321-BF4D-0EFF6729FE87}" srcOrd="1" destOrd="0" presId="urn:microsoft.com/office/officeart/2005/8/layout/hierarchy4"/>
    <dgm:cxn modelId="{FD26931D-6C67-4BBC-B7F4-D572990F40A0}" type="presParOf" srcId="{6121A9B4-8993-4F81-BEF7-EA934EF62AEE}" destId="{28CE66B6-2E54-45C5-A5E2-68ADA4440932}" srcOrd="2" destOrd="0" presId="urn:microsoft.com/office/officeart/2005/8/layout/hierarchy4"/>
    <dgm:cxn modelId="{32DB52FB-FC60-4495-B8F9-307D9CFF09A3}" type="presParOf" srcId="{28CE66B6-2E54-45C5-A5E2-68ADA4440932}" destId="{D539C9EC-713F-4255-9EF0-800CB1F364B7}" srcOrd="0" destOrd="0" presId="urn:microsoft.com/office/officeart/2005/8/layout/hierarchy4"/>
    <dgm:cxn modelId="{C96D116D-5FCD-436C-BC08-D8E168DE783C}" type="presParOf" srcId="{D539C9EC-713F-4255-9EF0-800CB1F364B7}" destId="{846E88A4-9EB1-4EED-BE88-E1EEFB77BAD0}" srcOrd="0" destOrd="0" presId="urn:microsoft.com/office/officeart/2005/8/layout/hierarchy4"/>
    <dgm:cxn modelId="{5D9FF228-BA57-451D-A832-D870E188BD14}" type="presParOf" srcId="{D539C9EC-713F-4255-9EF0-800CB1F364B7}" destId="{DC043148-DA97-461E-AA06-D16F34483A60}" srcOrd="1" destOrd="0" presId="urn:microsoft.com/office/officeart/2005/8/layout/hierarchy4"/>
    <dgm:cxn modelId="{7F90A311-F306-4BD8-90EB-1A2AAF915548}" type="presParOf" srcId="{D539C9EC-713F-4255-9EF0-800CB1F364B7}" destId="{3C6FCC1C-7B90-489F-A171-87C80F41B949}" srcOrd="2" destOrd="0" presId="urn:microsoft.com/office/officeart/2005/8/layout/hierarchy4"/>
    <dgm:cxn modelId="{62EBA7FE-E90C-4E05-AC79-3BCC2F0E8CB2}" type="presParOf" srcId="{3C6FCC1C-7B90-489F-A171-87C80F41B949}" destId="{10F59120-BBFB-47AD-B130-61E178B936F2}" srcOrd="0" destOrd="0" presId="urn:microsoft.com/office/officeart/2005/8/layout/hierarchy4"/>
    <dgm:cxn modelId="{725A3CCE-F1E2-4F66-9CC3-7E723EA79052}" type="presParOf" srcId="{10F59120-BBFB-47AD-B130-61E178B936F2}" destId="{818C68D9-AA0F-40B3-9F3A-7621F7A2A346}" srcOrd="0" destOrd="0" presId="urn:microsoft.com/office/officeart/2005/8/layout/hierarchy4"/>
    <dgm:cxn modelId="{2CE672BE-C42E-44E2-AF06-86A70F0B9B43}" type="presParOf" srcId="{10F59120-BBFB-47AD-B130-61E178B936F2}" destId="{CE4FA155-16C1-47E9-A8D2-4B628883CA49}" srcOrd="1" destOrd="0" presId="urn:microsoft.com/office/officeart/2005/8/layout/hierarchy4"/>
    <dgm:cxn modelId="{D9023B04-A25F-4839-BCE0-3DA6E4D3A749}" type="presParOf" srcId="{10F59120-BBFB-47AD-B130-61E178B936F2}" destId="{5B904D75-B6E8-4CE5-AEFB-2CD53ED9F901}" srcOrd="2" destOrd="0" presId="urn:microsoft.com/office/officeart/2005/8/layout/hierarchy4"/>
    <dgm:cxn modelId="{43CE245A-F0FD-4659-BEF7-141F3103514A}" type="presParOf" srcId="{5B904D75-B6E8-4CE5-AEFB-2CD53ED9F901}" destId="{DE8220A6-CA66-40BA-B627-89D13635C93F}" srcOrd="0" destOrd="0" presId="urn:microsoft.com/office/officeart/2005/8/layout/hierarchy4"/>
    <dgm:cxn modelId="{4C261647-4114-4B73-8EA2-FAC291FDA92C}" type="presParOf" srcId="{DE8220A6-CA66-40BA-B627-89D13635C93F}" destId="{443ED782-FDAD-4E2D-B920-52EB1B712481}" srcOrd="0" destOrd="0" presId="urn:microsoft.com/office/officeart/2005/8/layout/hierarchy4"/>
    <dgm:cxn modelId="{F041107D-E82C-4E0A-922C-BCDB393FD56F}" type="presParOf" srcId="{DE8220A6-CA66-40BA-B627-89D13635C93F}" destId="{303AB01F-83F3-43BA-ABE5-DC4DEA800C3D}" srcOrd="1" destOrd="0" presId="urn:microsoft.com/office/officeart/2005/8/layout/hierarchy4"/>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4AEEBC-04E0-4FBD-BAF3-ACCE66E31F63}">
      <dsp:nvSpPr>
        <dsp:cNvPr id="0" name=""/>
        <dsp:cNvSpPr/>
      </dsp:nvSpPr>
      <dsp:spPr>
        <a:xfrm>
          <a:off x="2827473" y="124537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latin typeface="Times New Roman" pitchFamily="18" charset="0"/>
              <a:cs typeface="Times New Roman" pitchFamily="18" charset="0"/>
            </a:rPr>
            <a:t>школа</a:t>
          </a:r>
        </a:p>
      </dsp:txBody>
      <dsp:txXfrm>
        <a:off x="2967388" y="1385287"/>
        <a:ext cx="675572" cy="675572"/>
      </dsp:txXfrm>
    </dsp:sp>
    <dsp:sp modelId="{29D296C6-C7D5-4584-9759-0C5FAE38DF8B}">
      <dsp:nvSpPr>
        <dsp:cNvPr id="0" name=""/>
        <dsp:cNvSpPr/>
      </dsp:nvSpPr>
      <dsp:spPr>
        <a:xfrm rot="16200000">
          <a:off x="3161113" y="1088303"/>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a:off x="3297971" y="1094107"/>
        <a:ext cx="14406" cy="14406"/>
      </dsp:txXfrm>
    </dsp:sp>
    <dsp:sp modelId="{A2470C09-5D4A-4A31-ABFD-291C36ABE354}">
      <dsp:nvSpPr>
        <dsp:cNvPr id="0" name=""/>
        <dsp:cNvSpPr/>
      </dsp:nvSpPr>
      <dsp:spPr>
        <a:xfrm>
          <a:off x="2827473" y="1847"/>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сельская админист-рация</a:t>
          </a:r>
        </a:p>
      </dsp:txBody>
      <dsp:txXfrm>
        <a:off x="2967388" y="141762"/>
        <a:ext cx="675572" cy="675572"/>
      </dsp:txXfrm>
    </dsp:sp>
    <dsp:sp modelId="{0B6ED251-170B-4B78-8554-168EA2603E01}">
      <dsp:nvSpPr>
        <dsp:cNvPr id="0" name=""/>
        <dsp:cNvSpPr/>
      </dsp:nvSpPr>
      <dsp:spPr>
        <a:xfrm rot="20520000">
          <a:off x="3752444" y="1517930"/>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a:off x="3889303" y="1523735"/>
        <a:ext cx="14406" cy="14406"/>
      </dsp:txXfrm>
    </dsp:sp>
    <dsp:sp modelId="{86B68020-8E80-4C57-8F7D-1900CA3F0002}">
      <dsp:nvSpPr>
        <dsp:cNvPr id="0" name=""/>
        <dsp:cNvSpPr/>
      </dsp:nvSpPr>
      <dsp:spPr>
        <a:xfrm>
          <a:off x="4010136" y="86110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ФАП</a:t>
          </a:r>
        </a:p>
      </dsp:txBody>
      <dsp:txXfrm>
        <a:off x="4150051" y="1001017"/>
        <a:ext cx="675572" cy="675572"/>
      </dsp:txXfrm>
    </dsp:sp>
    <dsp:sp modelId="{50B34830-EBDB-4DAF-BDC1-A943AF03610B}">
      <dsp:nvSpPr>
        <dsp:cNvPr id="0" name=""/>
        <dsp:cNvSpPr/>
      </dsp:nvSpPr>
      <dsp:spPr>
        <a:xfrm rot="3240000">
          <a:off x="3526576" y="2213082"/>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a:off x="3663434" y="2218887"/>
        <a:ext cx="14406" cy="14406"/>
      </dsp:txXfrm>
    </dsp:sp>
    <dsp:sp modelId="{DFCA2D8F-AE20-4284-9960-B467F7B19101}">
      <dsp:nvSpPr>
        <dsp:cNvPr id="0" name=""/>
        <dsp:cNvSpPr/>
      </dsp:nvSpPr>
      <dsp:spPr>
        <a:xfrm>
          <a:off x="3558399" y="2251405"/>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детский садик</a:t>
          </a:r>
        </a:p>
      </dsp:txBody>
      <dsp:txXfrm>
        <a:off x="3698314" y="2391320"/>
        <a:ext cx="675572" cy="675572"/>
      </dsp:txXfrm>
    </dsp:sp>
    <dsp:sp modelId="{BD7D45B2-AFF1-404F-82C5-EC47EDDF4438}">
      <dsp:nvSpPr>
        <dsp:cNvPr id="0" name=""/>
        <dsp:cNvSpPr/>
      </dsp:nvSpPr>
      <dsp:spPr>
        <a:xfrm rot="7560000">
          <a:off x="2795650" y="2213082"/>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0800000">
        <a:off x="2932508" y="2218887"/>
        <a:ext cx="14406" cy="14406"/>
      </dsp:txXfrm>
    </dsp:sp>
    <dsp:sp modelId="{3A0E7DAE-6C20-4782-8A00-857F26237A34}">
      <dsp:nvSpPr>
        <dsp:cNvPr id="0" name=""/>
        <dsp:cNvSpPr/>
      </dsp:nvSpPr>
      <dsp:spPr>
        <a:xfrm>
          <a:off x="2096547" y="2251405"/>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СДК</a:t>
          </a:r>
        </a:p>
      </dsp:txBody>
      <dsp:txXfrm>
        <a:off x="2236462" y="2391320"/>
        <a:ext cx="675572" cy="675572"/>
      </dsp:txXfrm>
    </dsp:sp>
    <dsp:sp modelId="{A8E2C0F1-2FAA-44A2-B649-6DD0111A21FF}">
      <dsp:nvSpPr>
        <dsp:cNvPr id="0" name=""/>
        <dsp:cNvSpPr/>
      </dsp:nvSpPr>
      <dsp:spPr>
        <a:xfrm rot="11880000">
          <a:off x="2569781" y="1517930"/>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0800000">
        <a:off x="2706640" y="1523735"/>
        <a:ext cx="14406" cy="14406"/>
      </dsp:txXfrm>
    </dsp:sp>
    <dsp:sp modelId="{D41EE014-D4F9-403A-8715-4768F2460F78}">
      <dsp:nvSpPr>
        <dsp:cNvPr id="0" name=""/>
        <dsp:cNvSpPr/>
      </dsp:nvSpPr>
      <dsp:spPr>
        <a:xfrm>
          <a:off x="1644810" y="86110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КДН, правоохра-нительные органы</a:t>
          </a:r>
        </a:p>
      </dsp:txBody>
      <dsp:txXfrm>
        <a:off x="1784725" y="1001017"/>
        <a:ext cx="675572" cy="6755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0E3A6F-29E8-4A96-9276-8EFCCDB3702D}">
      <dsp:nvSpPr>
        <dsp:cNvPr id="0" name=""/>
        <dsp:cNvSpPr/>
      </dsp:nvSpPr>
      <dsp:spPr>
        <a:xfrm>
          <a:off x="0" y="185512"/>
          <a:ext cx="5049361" cy="5030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0" kern="1200" dirty="0" smtClean="0">
              <a:solidFill>
                <a:sysClr val="windowText" lastClr="000000"/>
              </a:solidFill>
              <a:latin typeface="Times New Roman" pitchFamily="18" charset="0"/>
              <a:cs typeface="Times New Roman" pitchFamily="18" charset="0"/>
            </a:rPr>
            <a:t>Требования ФГОС, общества,  родителей, обучающихся</a:t>
          </a:r>
          <a:endParaRPr lang="ru-RU" sz="1300" b="0" kern="1200" dirty="0">
            <a:solidFill>
              <a:sysClr val="windowText" lastClr="000000"/>
            </a:solidFill>
            <a:latin typeface="Times New Roman" pitchFamily="18" charset="0"/>
            <a:cs typeface="Times New Roman" pitchFamily="18" charset="0"/>
          </a:endParaRPr>
        </a:p>
      </dsp:txBody>
      <dsp:txXfrm>
        <a:off x="14733" y="200245"/>
        <a:ext cx="4127927" cy="473558"/>
      </dsp:txXfrm>
    </dsp:sp>
    <dsp:sp modelId="{C8E16E42-2F4A-4F61-BA61-9730330608EA}">
      <dsp:nvSpPr>
        <dsp:cNvPr id="0" name=""/>
        <dsp:cNvSpPr/>
      </dsp:nvSpPr>
      <dsp:spPr>
        <a:xfrm>
          <a:off x="327856" y="893394"/>
          <a:ext cx="5284711" cy="112671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1" kern="1200" dirty="0" smtClean="0">
              <a:latin typeface="Times New Roman" pitchFamily="18" charset="0"/>
              <a:cs typeface="Times New Roman" pitchFamily="18" charset="0"/>
            </a:rPr>
            <a:t>Цель: </a:t>
          </a:r>
          <a:r>
            <a:rPr lang="ru-RU" sz="1300" b="0" kern="1200" dirty="0" smtClean="0">
              <a:latin typeface="Times New Roman" pitchFamily="18" charset="0"/>
              <a:cs typeface="Times New Roman" pitchFamily="18" charset="0"/>
            </a:rPr>
            <a:t>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a:t>
          </a:r>
          <a:endParaRPr lang="ru-RU" sz="1300" b="0" kern="1200" dirty="0">
            <a:latin typeface="Times New Roman" pitchFamily="18" charset="0"/>
            <a:cs typeface="Times New Roman" pitchFamily="18" charset="0"/>
          </a:endParaRPr>
        </a:p>
      </dsp:txBody>
      <dsp:txXfrm>
        <a:off x="360856" y="926394"/>
        <a:ext cx="4157800" cy="1060711"/>
      </dsp:txXfrm>
    </dsp:sp>
    <dsp:sp modelId="{06D02057-7F8E-4264-97F7-360726ED58BF}">
      <dsp:nvSpPr>
        <dsp:cNvPr id="0" name=""/>
        <dsp:cNvSpPr/>
      </dsp:nvSpPr>
      <dsp:spPr>
        <a:xfrm>
          <a:off x="891063" y="2224962"/>
          <a:ext cx="5049361" cy="5030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1" kern="1200" dirty="0" smtClean="0">
              <a:latin typeface="Times New Roman" pitchFamily="18" charset="0"/>
              <a:cs typeface="Times New Roman" pitchFamily="18" charset="0"/>
            </a:rPr>
            <a:t>Задачи: </a:t>
          </a:r>
          <a:r>
            <a:rPr lang="ru-RU" sz="1300" b="0" kern="1200" dirty="0" smtClean="0">
              <a:latin typeface="Times New Roman" pitchFamily="18" charset="0"/>
              <a:cs typeface="Times New Roman" pitchFamily="18" charset="0"/>
            </a:rPr>
            <a:t>сформировать у обучающихся личную, социальную, семейную культуру</a:t>
          </a:r>
          <a:endParaRPr lang="ru-RU" sz="1300" b="0" kern="1200" dirty="0">
            <a:latin typeface="Times New Roman" pitchFamily="18" charset="0"/>
            <a:cs typeface="Times New Roman" pitchFamily="18" charset="0"/>
          </a:endParaRPr>
        </a:p>
      </dsp:txBody>
      <dsp:txXfrm>
        <a:off x="905796" y="2239695"/>
        <a:ext cx="4006230" cy="473558"/>
      </dsp:txXfrm>
    </dsp:sp>
    <dsp:sp modelId="{3666B038-5C52-4DBC-A998-231661C83E3D}">
      <dsp:nvSpPr>
        <dsp:cNvPr id="0" name=""/>
        <dsp:cNvSpPr/>
      </dsp:nvSpPr>
      <dsp:spPr>
        <a:xfrm>
          <a:off x="4481228" y="662821"/>
          <a:ext cx="568132" cy="568132"/>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ru-RU" sz="2700" b="0" kern="1200">
            <a:latin typeface="Times New Roman" pitchFamily="18" charset="0"/>
            <a:cs typeface="Times New Roman" pitchFamily="18" charset="0"/>
          </a:endParaRPr>
        </a:p>
      </dsp:txBody>
      <dsp:txXfrm>
        <a:off x="4609058" y="662821"/>
        <a:ext cx="312472" cy="427519"/>
      </dsp:txXfrm>
    </dsp:sp>
    <dsp:sp modelId="{5BA4D4F4-F657-4923-8DB0-678243DA793F}">
      <dsp:nvSpPr>
        <dsp:cNvPr id="0" name=""/>
        <dsp:cNvSpPr/>
      </dsp:nvSpPr>
      <dsp:spPr>
        <a:xfrm>
          <a:off x="4926760" y="1676719"/>
          <a:ext cx="568132" cy="568132"/>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ru-RU" sz="2700" b="0" kern="1200">
            <a:latin typeface="Times New Roman" pitchFamily="18" charset="0"/>
            <a:cs typeface="Times New Roman" pitchFamily="18" charset="0"/>
          </a:endParaRPr>
        </a:p>
      </dsp:txBody>
      <dsp:txXfrm>
        <a:off x="5054590" y="1676719"/>
        <a:ext cx="312472" cy="42751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AB35F-8880-48A6-A0BE-B3A4A22FC303}">
      <dsp:nvSpPr>
        <dsp:cNvPr id="0" name=""/>
        <dsp:cNvSpPr/>
      </dsp:nvSpPr>
      <dsp:spPr>
        <a:xfrm>
          <a:off x="3076257" y="870687"/>
          <a:ext cx="2409343" cy="278767"/>
        </a:xfrm>
        <a:custGeom>
          <a:avLst/>
          <a:gdLst/>
          <a:ahLst/>
          <a:cxnLst/>
          <a:rect l="0" t="0" r="0" b="0"/>
          <a:pathLst>
            <a:path>
              <a:moveTo>
                <a:pt x="0" y="0"/>
              </a:moveTo>
              <a:lnTo>
                <a:pt x="0" y="139383"/>
              </a:lnTo>
              <a:lnTo>
                <a:pt x="2409343" y="139383"/>
              </a:lnTo>
              <a:lnTo>
                <a:pt x="2409343"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76257" y="870687"/>
          <a:ext cx="803114" cy="278767"/>
        </a:xfrm>
        <a:custGeom>
          <a:avLst/>
          <a:gdLst/>
          <a:ahLst/>
          <a:cxnLst/>
          <a:rect l="0" t="0" r="0" b="0"/>
          <a:pathLst>
            <a:path>
              <a:moveTo>
                <a:pt x="0" y="0"/>
              </a:moveTo>
              <a:lnTo>
                <a:pt x="0" y="139383"/>
              </a:lnTo>
              <a:lnTo>
                <a:pt x="803114" y="139383"/>
              </a:lnTo>
              <a:lnTo>
                <a:pt x="803114"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2273142" y="870687"/>
          <a:ext cx="803114" cy="278767"/>
        </a:xfrm>
        <a:custGeom>
          <a:avLst/>
          <a:gdLst/>
          <a:ahLst/>
          <a:cxnLst/>
          <a:rect l="0" t="0" r="0" b="0"/>
          <a:pathLst>
            <a:path>
              <a:moveTo>
                <a:pt x="803114" y="0"/>
              </a:moveTo>
              <a:lnTo>
                <a:pt x="803114"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666913" y="870687"/>
          <a:ext cx="2409343" cy="278767"/>
        </a:xfrm>
        <a:custGeom>
          <a:avLst/>
          <a:gdLst/>
          <a:ahLst/>
          <a:cxnLst/>
          <a:rect l="0" t="0" r="0" b="0"/>
          <a:pathLst>
            <a:path>
              <a:moveTo>
                <a:pt x="2409343" y="0"/>
              </a:moveTo>
              <a:lnTo>
                <a:pt x="2409343"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2412526" y="206956"/>
          <a:ext cx="1327462" cy="6637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Виды и формы работы</a:t>
          </a:r>
          <a:endParaRPr lang="ru-RU" sz="1000" b="1" kern="1200" dirty="0">
            <a:latin typeface="Times New Roman" pitchFamily="18" charset="0"/>
            <a:cs typeface="Times New Roman" pitchFamily="18" charset="0"/>
          </a:endParaRPr>
        </a:p>
      </dsp:txBody>
      <dsp:txXfrm>
        <a:off x="2412526" y="206956"/>
        <a:ext cx="1327462" cy="663731"/>
      </dsp:txXfrm>
    </dsp:sp>
    <dsp:sp modelId="{DD8D3142-AD6B-4EB1-86A5-FCD6DF6B133E}">
      <dsp:nvSpPr>
        <dsp:cNvPr id="0" name=""/>
        <dsp:cNvSpPr/>
      </dsp:nvSpPr>
      <dsp:spPr>
        <a:xfrm>
          <a:off x="3182" y="1149454"/>
          <a:ext cx="1327462" cy="182441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Учебная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беседы, викторины, </a:t>
          </a:r>
          <a:r>
            <a:rPr lang="ru-RU" sz="1000" kern="1200" dirty="0" smtClean="0">
              <a:latin typeface="Times New Roman" pitchFamily="18" charset="0"/>
              <a:cs typeface="Times New Roman" pitchFamily="18" charset="0"/>
            </a:rPr>
            <a:t>тесты, </a:t>
          </a:r>
          <a:r>
            <a:rPr lang="ru-RU" sz="1000" u="none" kern="1200" dirty="0" smtClean="0">
              <a:latin typeface="Times New Roman" pitchFamily="18" charset="0"/>
              <a:cs typeface="Times New Roman" pitchFamily="18" charset="0"/>
            </a:rPr>
            <a:t>презентации, рефераты, практикумы</a:t>
          </a: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182" y="1149454"/>
        <a:ext cx="1327462" cy="1824410"/>
      </dsp:txXfrm>
    </dsp:sp>
    <dsp:sp modelId="{AD6CCEFF-B9BA-4EDC-9525-AEEEC8A2A6A0}">
      <dsp:nvSpPr>
        <dsp:cNvPr id="0" name=""/>
        <dsp:cNvSpPr/>
      </dsp:nvSpPr>
      <dsp:spPr>
        <a:xfrm>
          <a:off x="1609411" y="1149454"/>
          <a:ext cx="1327462" cy="182440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Внеурочная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sz="1000" kern="1200" dirty="0">
            <a:latin typeface="Times New Roman" pitchFamily="18" charset="0"/>
            <a:cs typeface="Times New Roman" pitchFamily="18" charset="0"/>
          </a:endParaRPr>
        </a:p>
      </dsp:txBody>
      <dsp:txXfrm>
        <a:off x="1609411" y="1149454"/>
        <a:ext cx="1327462" cy="1824404"/>
      </dsp:txXfrm>
    </dsp:sp>
    <dsp:sp modelId="{255FBC74-4194-4514-B7C8-76903230C8B3}">
      <dsp:nvSpPr>
        <dsp:cNvPr id="0" name=""/>
        <dsp:cNvSpPr/>
      </dsp:nvSpPr>
      <dsp:spPr>
        <a:xfrm>
          <a:off x="3215641" y="1149454"/>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Методическая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работа:</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семинары, педсоветы, </a:t>
          </a:r>
          <a:r>
            <a:rPr lang="ru-RU" sz="1000" kern="1200" dirty="0" smtClean="0">
              <a:latin typeface="Times New Roman" pitchFamily="18" charset="0"/>
              <a:cs typeface="Times New Roman" pitchFamily="18" charset="0"/>
            </a:rPr>
            <a:t>мастер-классы, </a:t>
          </a:r>
          <a:r>
            <a:rPr lang="ru-RU" sz="1000" u="none" kern="1200" dirty="0" smtClean="0">
              <a:latin typeface="Times New Roman" pitchFamily="18" charset="0"/>
              <a:cs typeface="Times New Roman" pitchFamily="18" charset="0"/>
            </a:rPr>
            <a:t>программы классных </a:t>
          </a:r>
          <a:r>
            <a:rPr lang="ru-RU" sz="1000" kern="1200" dirty="0" smtClean="0">
              <a:latin typeface="Times New Roman" pitchFamily="18" charset="0"/>
              <a:cs typeface="Times New Roman" pitchFamily="18" charset="0"/>
            </a:rPr>
            <a:t>руководителей</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215641" y="1149454"/>
        <a:ext cx="1327462" cy="1872564"/>
      </dsp:txXfrm>
    </dsp:sp>
    <dsp:sp modelId="{837C5F12-BA53-4B40-8902-CAD962FB08CF}">
      <dsp:nvSpPr>
        <dsp:cNvPr id="0" name=""/>
        <dsp:cNvSpPr/>
      </dsp:nvSpPr>
      <dsp:spPr>
        <a:xfrm>
          <a:off x="4821870" y="1149454"/>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Просветительская работа:</a:t>
          </a:r>
        </a:p>
        <a:p>
          <a:pPr lvl="0" algn="l" defTabSz="444500">
            <a:lnSpc>
              <a:spcPct val="90000"/>
            </a:lnSpc>
            <a:spcBef>
              <a:spcPct val="0"/>
            </a:spcBef>
            <a:spcAft>
              <a:spcPct val="35000"/>
            </a:spcAft>
          </a:pPr>
          <a:r>
            <a:rPr lang="ru-RU" sz="1000" kern="1200" dirty="0" smtClean="0">
              <a:latin typeface="Times New Roman" pitchFamily="18" charset="0"/>
              <a:cs typeface="Times New Roman" pitchFamily="18" charset="0"/>
            </a:rPr>
            <a:t>родительские собрания, консультации специалистов, совместные дела, акции</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4821870" y="1149454"/>
        <a:ext cx="1327462" cy="187256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AB35F-8880-48A6-A0BE-B3A4A22FC303}">
      <dsp:nvSpPr>
        <dsp:cNvPr id="0" name=""/>
        <dsp:cNvSpPr/>
      </dsp:nvSpPr>
      <dsp:spPr>
        <a:xfrm>
          <a:off x="3076257" y="1563472"/>
          <a:ext cx="2409343" cy="278767"/>
        </a:xfrm>
        <a:custGeom>
          <a:avLst/>
          <a:gdLst/>
          <a:ahLst/>
          <a:cxnLst/>
          <a:rect l="0" t="0" r="0" b="0"/>
          <a:pathLst>
            <a:path>
              <a:moveTo>
                <a:pt x="0" y="0"/>
              </a:moveTo>
              <a:lnTo>
                <a:pt x="0" y="139383"/>
              </a:lnTo>
              <a:lnTo>
                <a:pt x="2409343" y="139383"/>
              </a:lnTo>
              <a:lnTo>
                <a:pt x="2409343"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76257" y="1563472"/>
          <a:ext cx="803114" cy="278767"/>
        </a:xfrm>
        <a:custGeom>
          <a:avLst/>
          <a:gdLst/>
          <a:ahLst/>
          <a:cxnLst/>
          <a:rect l="0" t="0" r="0" b="0"/>
          <a:pathLst>
            <a:path>
              <a:moveTo>
                <a:pt x="0" y="0"/>
              </a:moveTo>
              <a:lnTo>
                <a:pt x="0" y="139383"/>
              </a:lnTo>
              <a:lnTo>
                <a:pt x="803114" y="139383"/>
              </a:lnTo>
              <a:lnTo>
                <a:pt x="803114"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2273142" y="1563472"/>
          <a:ext cx="803114" cy="278767"/>
        </a:xfrm>
        <a:custGeom>
          <a:avLst/>
          <a:gdLst/>
          <a:ahLst/>
          <a:cxnLst/>
          <a:rect l="0" t="0" r="0" b="0"/>
          <a:pathLst>
            <a:path>
              <a:moveTo>
                <a:pt x="803114" y="0"/>
              </a:moveTo>
              <a:lnTo>
                <a:pt x="803114"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666913" y="1563472"/>
          <a:ext cx="2409343" cy="278767"/>
        </a:xfrm>
        <a:custGeom>
          <a:avLst/>
          <a:gdLst/>
          <a:ahLst/>
          <a:cxnLst/>
          <a:rect l="0" t="0" r="0" b="0"/>
          <a:pathLst>
            <a:path>
              <a:moveTo>
                <a:pt x="2409343" y="0"/>
              </a:moveTo>
              <a:lnTo>
                <a:pt x="2409343"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2412526" y="899741"/>
          <a:ext cx="1327462" cy="6637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Виды и формы работы</a:t>
          </a:r>
          <a:endParaRPr lang="ru-RU" sz="1000" b="1" kern="1200" dirty="0">
            <a:latin typeface="Times New Roman" pitchFamily="18" charset="0"/>
            <a:cs typeface="Times New Roman" pitchFamily="18" charset="0"/>
          </a:endParaRPr>
        </a:p>
      </dsp:txBody>
      <dsp:txXfrm>
        <a:off x="2412526" y="899741"/>
        <a:ext cx="1327462" cy="663731"/>
      </dsp:txXfrm>
    </dsp:sp>
    <dsp:sp modelId="{DD8D3142-AD6B-4EB1-86A5-FCD6DF6B133E}">
      <dsp:nvSpPr>
        <dsp:cNvPr id="0" name=""/>
        <dsp:cNvSpPr/>
      </dsp:nvSpPr>
      <dsp:spPr>
        <a:xfrm>
          <a:off x="3182" y="1842239"/>
          <a:ext cx="1327462" cy="182441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Учебная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беседы, викторины, </a:t>
          </a:r>
          <a:r>
            <a:rPr lang="ru-RU" sz="1000" kern="1200" dirty="0" smtClean="0">
              <a:latin typeface="Times New Roman" pitchFamily="18" charset="0"/>
              <a:cs typeface="Times New Roman" pitchFamily="18" charset="0"/>
            </a:rPr>
            <a:t>тесты, </a:t>
          </a:r>
          <a:r>
            <a:rPr lang="ru-RU" sz="1000" u="none" kern="1200" dirty="0" smtClean="0">
              <a:latin typeface="Times New Roman" pitchFamily="18" charset="0"/>
              <a:cs typeface="Times New Roman" pitchFamily="18" charset="0"/>
            </a:rPr>
            <a:t>презентации, рефераты, практикумы</a:t>
          </a: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182" y="1842239"/>
        <a:ext cx="1327462" cy="1824410"/>
      </dsp:txXfrm>
    </dsp:sp>
    <dsp:sp modelId="{AD6CCEFF-B9BA-4EDC-9525-AEEEC8A2A6A0}">
      <dsp:nvSpPr>
        <dsp:cNvPr id="0" name=""/>
        <dsp:cNvSpPr/>
      </dsp:nvSpPr>
      <dsp:spPr>
        <a:xfrm>
          <a:off x="1609411" y="1842239"/>
          <a:ext cx="1327462" cy="182440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Внеурочная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sz="1000" kern="1200" dirty="0">
            <a:latin typeface="Times New Roman" pitchFamily="18" charset="0"/>
            <a:cs typeface="Times New Roman" pitchFamily="18" charset="0"/>
          </a:endParaRPr>
        </a:p>
      </dsp:txBody>
      <dsp:txXfrm>
        <a:off x="1609411" y="1842239"/>
        <a:ext cx="1327462" cy="1824404"/>
      </dsp:txXfrm>
    </dsp:sp>
    <dsp:sp modelId="{255FBC74-4194-4514-B7C8-76903230C8B3}">
      <dsp:nvSpPr>
        <dsp:cNvPr id="0" name=""/>
        <dsp:cNvSpPr/>
      </dsp:nvSpPr>
      <dsp:spPr>
        <a:xfrm>
          <a:off x="3215641" y="1842239"/>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Методическая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работа:</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семинары, педсоветы, </a:t>
          </a:r>
          <a:r>
            <a:rPr lang="ru-RU" sz="1000" kern="1200" dirty="0" smtClean="0">
              <a:latin typeface="Times New Roman" pitchFamily="18" charset="0"/>
              <a:cs typeface="Times New Roman" pitchFamily="18" charset="0"/>
            </a:rPr>
            <a:t>мастер-классы, </a:t>
          </a:r>
          <a:r>
            <a:rPr lang="ru-RU" sz="1000" u="none" kern="1200" dirty="0" smtClean="0">
              <a:latin typeface="Times New Roman" pitchFamily="18" charset="0"/>
              <a:cs typeface="Times New Roman" pitchFamily="18" charset="0"/>
            </a:rPr>
            <a:t>программы классных </a:t>
          </a:r>
          <a:r>
            <a:rPr lang="ru-RU" sz="1000" kern="1200" dirty="0" smtClean="0">
              <a:latin typeface="Times New Roman" pitchFamily="18" charset="0"/>
              <a:cs typeface="Times New Roman" pitchFamily="18" charset="0"/>
            </a:rPr>
            <a:t>руководителей</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215641" y="1842239"/>
        <a:ext cx="1327462" cy="1872564"/>
      </dsp:txXfrm>
    </dsp:sp>
    <dsp:sp modelId="{837C5F12-BA53-4B40-8902-CAD962FB08CF}">
      <dsp:nvSpPr>
        <dsp:cNvPr id="0" name=""/>
        <dsp:cNvSpPr/>
      </dsp:nvSpPr>
      <dsp:spPr>
        <a:xfrm>
          <a:off x="4821870" y="1842239"/>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Просветительская работа:</a:t>
          </a:r>
        </a:p>
        <a:p>
          <a:pPr lvl="0" algn="l" defTabSz="444500">
            <a:lnSpc>
              <a:spcPct val="90000"/>
            </a:lnSpc>
            <a:spcBef>
              <a:spcPct val="0"/>
            </a:spcBef>
            <a:spcAft>
              <a:spcPct val="35000"/>
            </a:spcAft>
          </a:pPr>
          <a:r>
            <a:rPr lang="ru-RU" sz="1000" kern="1200" dirty="0" smtClean="0">
              <a:latin typeface="Times New Roman" pitchFamily="18" charset="0"/>
              <a:cs typeface="Times New Roman" pitchFamily="18" charset="0"/>
            </a:rPr>
            <a:t>родительские собрания, консультации специалистов, совместные дела, акции</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4821870" y="1842239"/>
        <a:ext cx="1327462" cy="187256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7E085E-DF03-4500-B510-1D26F661FB31}">
      <dsp:nvSpPr>
        <dsp:cNvPr id="0" name=""/>
        <dsp:cNvSpPr/>
      </dsp:nvSpPr>
      <dsp:spPr>
        <a:xfrm>
          <a:off x="3076257" y="621169"/>
          <a:ext cx="2549065" cy="221199"/>
        </a:xfrm>
        <a:custGeom>
          <a:avLst/>
          <a:gdLst/>
          <a:ahLst/>
          <a:cxnLst/>
          <a:rect l="0" t="0" r="0" b="0"/>
          <a:pathLst>
            <a:path>
              <a:moveTo>
                <a:pt x="0" y="0"/>
              </a:moveTo>
              <a:lnTo>
                <a:pt x="0" y="110599"/>
              </a:lnTo>
              <a:lnTo>
                <a:pt x="2549065" y="110599"/>
              </a:lnTo>
              <a:lnTo>
                <a:pt x="2549065"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1AB35F-8880-48A6-A0BE-B3A4A22FC303}">
      <dsp:nvSpPr>
        <dsp:cNvPr id="0" name=""/>
        <dsp:cNvSpPr/>
      </dsp:nvSpPr>
      <dsp:spPr>
        <a:xfrm>
          <a:off x="3076257" y="621169"/>
          <a:ext cx="1274532" cy="221199"/>
        </a:xfrm>
        <a:custGeom>
          <a:avLst/>
          <a:gdLst/>
          <a:ahLst/>
          <a:cxnLst/>
          <a:rect l="0" t="0" r="0" b="0"/>
          <a:pathLst>
            <a:path>
              <a:moveTo>
                <a:pt x="0" y="0"/>
              </a:moveTo>
              <a:lnTo>
                <a:pt x="0" y="110599"/>
              </a:lnTo>
              <a:lnTo>
                <a:pt x="1274532" y="110599"/>
              </a:lnTo>
              <a:lnTo>
                <a:pt x="1274532"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30537" y="621169"/>
          <a:ext cx="91440" cy="221199"/>
        </a:xfrm>
        <a:custGeom>
          <a:avLst/>
          <a:gdLst/>
          <a:ahLst/>
          <a:cxnLst/>
          <a:rect l="0" t="0" r="0" b="0"/>
          <a:pathLst>
            <a:path>
              <a:moveTo>
                <a:pt x="45720" y="0"/>
              </a:moveTo>
              <a:lnTo>
                <a:pt x="4572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1801724" y="621169"/>
          <a:ext cx="1274532" cy="221199"/>
        </a:xfrm>
        <a:custGeom>
          <a:avLst/>
          <a:gdLst/>
          <a:ahLst/>
          <a:cxnLst/>
          <a:rect l="0" t="0" r="0" b="0"/>
          <a:pathLst>
            <a:path>
              <a:moveTo>
                <a:pt x="1274532" y="0"/>
              </a:moveTo>
              <a:lnTo>
                <a:pt x="1274532" y="110599"/>
              </a:lnTo>
              <a:lnTo>
                <a:pt x="0" y="110599"/>
              </a:lnTo>
              <a:lnTo>
                <a:pt x="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527192" y="621169"/>
          <a:ext cx="2549065" cy="221199"/>
        </a:xfrm>
        <a:custGeom>
          <a:avLst/>
          <a:gdLst/>
          <a:ahLst/>
          <a:cxnLst/>
          <a:rect l="0" t="0" r="0" b="0"/>
          <a:pathLst>
            <a:path>
              <a:moveTo>
                <a:pt x="2549065" y="0"/>
              </a:moveTo>
              <a:lnTo>
                <a:pt x="2549065" y="110599"/>
              </a:lnTo>
              <a:lnTo>
                <a:pt x="0" y="110599"/>
              </a:lnTo>
              <a:lnTo>
                <a:pt x="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1490048" y="94503"/>
          <a:ext cx="3172417" cy="5266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Формирование экологической культуры здорового и безопасного образа жизни</a:t>
          </a:r>
          <a:endParaRPr lang="ru-RU" sz="1200" b="1" kern="1200" dirty="0">
            <a:latin typeface="Times New Roman" pitchFamily="18" charset="0"/>
            <a:cs typeface="Times New Roman" pitchFamily="18" charset="0"/>
          </a:endParaRPr>
        </a:p>
      </dsp:txBody>
      <dsp:txXfrm>
        <a:off x="1490048" y="94503"/>
        <a:ext cx="3172417" cy="526666"/>
      </dsp:txXfrm>
    </dsp:sp>
    <dsp:sp modelId="{DD8D3142-AD6B-4EB1-86A5-FCD6DF6B133E}">
      <dsp:nvSpPr>
        <dsp:cNvPr id="0" name=""/>
        <dsp:cNvSpPr/>
      </dsp:nvSpPr>
      <dsp:spPr>
        <a:xfrm>
          <a:off x="525" y="842369"/>
          <a:ext cx="1053332" cy="114941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err="1" smtClean="0">
              <a:latin typeface="Times New Roman" pitchFamily="18" charset="0"/>
              <a:cs typeface="Times New Roman" pitchFamily="18" charset="0"/>
            </a:rPr>
            <a:t>Здоровьесберегающая</a:t>
          </a: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инфраструктура</a:t>
          </a:r>
          <a:endParaRPr lang="ru-RU" sz="1200" u="none"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u="none"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525" y="842369"/>
        <a:ext cx="1053332" cy="1149417"/>
      </dsp:txXfrm>
    </dsp:sp>
    <dsp:sp modelId="{AD6CCEFF-B9BA-4EDC-9525-AEEEC8A2A6A0}">
      <dsp:nvSpPr>
        <dsp:cNvPr id="0" name=""/>
        <dsp:cNvSpPr/>
      </dsp:nvSpPr>
      <dsp:spPr>
        <a:xfrm>
          <a:off x="1275058" y="842369"/>
          <a:ext cx="1053332" cy="11105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Рациональная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организация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учебной и</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внеурочной</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деятельности</a:t>
          </a:r>
          <a:endParaRPr lang="ru-RU" sz="1200" kern="1200" dirty="0">
            <a:latin typeface="Times New Roman" pitchFamily="18" charset="0"/>
            <a:cs typeface="Times New Roman" pitchFamily="18" charset="0"/>
          </a:endParaRPr>
        </a:p>
      </dsp:txBody>
      <dsp:txXfrm>
        <a:off x="1275058" y="842369"/>
        <a:ext cx="1053332" cy="1110555"/>
      </dsp:txXfrm>
    </dsp:sp>
    <dsp:sp modelId="{255FBC74-4194-4514-B7C8-76903230C8B3}">
      <dsp:nvSpPr>
        <dsp:cNvPr id="0" name=""/>
        <dsp:cNvSpPr/>
      </dsp:nvSpPr>
      <dsp:spPr>
        <a:xfrm>
          <a:off x="2549591" y="842369"/>
          <a:ext cx="1053332" cy="119205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Эффективная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организация</a:t>
          </a:r>
          <a:br>
            <a:rPr lang="ru-RU" sz="1200" kern="1200" dirty="0" smtClean="0">
              <a:latin typeface="Times New Roman" pitchFamily="18" charset="0"/>
              <a:cs typeface="Times New Roman" pitchFamily="18" charset="0"/>
            </a:rPr>
          </a:br>
          <a:r>
            <a:rPr lang="ru-RU" sz="1200" kern="1200" dirty="0" err="1" smtClean="0">
              <a:latin typeface="Times New Roman" pitchFamily="18" charset="0"/>
              <a:cs typeface="Times New Roman" pitchFamily="18" charset="0"/>
            </a:rPr>
            <a:t>физкультурно</a:t>
          </a:r>
          <a:r>
            <a:rPr lang="ru-RU" sz="1200" kern="1200" dirty="0" smtClean="0">
              <a:latin typeface="Times New Roman" pitchFamily="18" charset="0"/>
              <a:cs typeface="Times New Roman" pitchFamily="18" charset="0"/>
            </a:rPr>
            <a:t>-</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оздоровительной работы,</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просветительская работа</a:t>
          </a: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2549591" y="842369"/>
        <a:ext cx="1053332" cy="1192056"/>
      </dsp:txXfrm>
    </dsp:sp>
    <dsp:sp modelId="{837C5F12-BA53-4B40-8902-CAD962FB08CF}">
      <dsp:nvSpPr>
        <dsp:cNvPr id="0" name=""/>
        <dsp:cNvSpPr/>
      </dsp:nvSpPr>
      <dsp:spPr>
        <a:xfrm>
          <a:off x="3824123" y="842369"/>
          <a:ext cx="1053332" cy="124106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Реализация программ дополнительного образования</a:t>
          </a: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3824123" y="842369"/>
        <a:ext cx="1053332" cy="1241063"/>
      </dsp:txXfrm>
    </dsp:sp>
    <dsp:sp modelId="{5152A760-4A17-42B9-A8B2-79F8CBE34C05}">
      <dsp:nvSpPr>
        <dsp:cNvPr id="0" name=""/>
        <dsp:cNvSpPr/>
      </dsp:nvSpPr>
      <dsp:spPr>
        <a:xfrm>
          <a:off x="5098656" y="842369"/>
          <a:ext cx="1053332" cy="13218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Методическая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работа с</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педагогами,</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просветительская, совместная работа с родителями</a:t>
          </a:r>
          <a:endParaRPr lang="ru-RU" sz="1200" kern="1200" dirty="0">
            <a:latin typeface="Times New Roman" pitchFamily="18" charset="0"/>
            <a:cs typeface="Times New Roman" pitchFamily="18" charset="0"/>
          </a:endParaRPr>
        </a:p>
      </dsp:txBody>
      <dsp:txXfrm>
        <a:off x="5098656" y="842369"/>
        <a:ext cx="1053332" cy="132182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621212-FC12-4E52-A3FC-D4773C2F683E}">
      <dsp:nvSpPr>
        <dsp:cNvPr id="0" name=""/>
        <dsp:cNvSpPr/>
      </dsp:nvSpPr>
      <dsp:spPr>
        <a:xfrm>
          <a:off x="338" y="649"/>
          <a:ext cx="6095703"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2060"/>
              </a:solidFill>
              <a:latin typeface="Times New Roman" pitchFamily="18" charset="0"/>
              <a:cs typeface="Times New Roman" pitchFamily="18" charset="0"/>
            </a:rPr>
            <a:t>Основные формы сопровождения</a:t>
          </a:r>
          <a:endParaRPr lang="ru-RU" sz="1400" b="1" kern="1200" dirty="0">
            <a:solidFill>
              <a:srgbClr val="002060"/>
            </a:solidFill>
            <a:latin typeface="Times New Roman" pitchFamily="18" charset="0"/>
            <a:cs typeface="Times New Roman" pitchFamily="18" charset="0"/>
          </a:endParaRPr>
        </a:p>
      </dsp:txBody>
      <dsp:txXfrm>
        <a:off x="28323" y="28634"/>
        <a:ext cx="6039733" cy="899506"/>
      </dsp:txXfrm>
    </dsp:sp>
    <dsp:sp modelId="{B4D68374-73E4-4626-BA2D-4F3563309F4C}">
      <dsp:nvSpPr>
        <dsp:cNvPr id="0" name=""/>
        <dsp:cNvSpPr/>
      </dsp:nvSpPr>
      <dsp:spPr>
        <a:xfrm>
          <a:off x="0" y="1031866"/>
          <a:ext cx="160484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Консультирование</a:t>
          </a:r>
          <a:endParaRPr lang="ru-RU" sz="1200" b="1" kern="1200" dirty="0">
            <a:latin typeface="Times New Roman" pitchFamily="18" charset="0"/>
            <a:cs typeface="Times New Roman" pitchFamily="18" charset="0"/>
          </a:endParaRPr>
        </a:p>
      </dsp:txBody>
      <dsp:txXfrm>
        <a:off x="27985" y="1059851"/>
        <a:ext cx="1548874" cy="899506"/>
      </dsp:txXfrm>
    </dsp:sp>
    <dsp:sp modelId="{0C730BBC-F6AD-4219-AE34-4FFBF5D5D879}">
      <dsp:nvSpPr>
        <dsp:cNvPr id="0" name=""/>
        <dsp:cNvSpPr/>
      </dsp:nvSpPr>
      <dsp:spPr>
        <a:xfrm>
          <a:off x="10593" y="2072132"/>
          <a:ext cx="1580736"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Развивающая</a:t>
          </a:r>
          <a:r>
            <a:rPr lang="en-US" sz="1200" b="1" kern="1200" dirty="0" smtClean="0">
              <a:latin typeface="Times New Roman" pitchFamily="18" charset="0"/>
              <a:cs typeface="Times New Roman" pitchFamily="18" charset="0"/>
            </a:rPr>
            <a:t> </a:t>
          </a:r>
          <a:r>
            <a:rPr lang="en-US" sz="1200" b="1" kern="1200" dirty="0" err="1" smtClean="0">
              <a:latin typeface="Times New Roman" pitchFamily="18" charset="0"/>
              <a:cs typeface="Times New Roman" pitchFamily="18" charset="0"/>
            </a:rPr>
            <a:t>работа</a:t>
          </a:r>
          <a:endParaRPr lang="ru-RU" sz="1200" b="1" kern="1200" dirty="0">
            <a:latin typeface="Times New Roman" pitchFamily="18" charset="0"/>
            <a:cs typeface="Times New Roman" pitchFamily="18" charset="0"/>
          </a:endParaRPr>
        </a:p>
      </dsp:txBody>
      <dsp:txXfrm>
        <a:off x="38578" y="2100117"/>
        <a:ext cx="1524766" cy="899506"/>
      </dsp:txXfrm>
    </dsp:sp>
    <dsp:sp modelId="{2782F36F-E356-400F-8F86-2E0A069BD1A8}">
      <dsp:nvSpPr>
        <dsp:cNvPr id="0" name=""/>
        <dsp:cNvSpPr/>
      </dsp:nvSpPr>
      <dsp:spPr>
        <a:xfrm>
          <a:off x="2318961" y="2069987"/>
          <a:ext cx="129767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Профилактика</a:t>
          </a:r>
          <a:endParaRPr lang="ru-RU" sz="1200" b="1" kern="1200" dirty="0">
            <a:latin typeface="Times New Roman" pitchFamily="18" charset="0"/>
            <a:cs typeface="Times New Roman" pitchFamily="18" charset="0"/>
          </a:endParaRPr>
        </a:p>
      </dsp:txBody>
      <dsp:txXfrm>
        <a:off x="2346946" y="2097972"/>
        <a:ext cx="1241704" cy="899506"/>
      </dsp:txXfrm>
    </dsp:sp>
    <dsp:sp modelId="{056616CB-6A17-4032-A6CF-E6F2C82BA40D}">
      <dsp:nvSpPr>
        <dsp:cNvPr id="0" name=""/>
        <dsp:cNvSpPr/>
      </dsp:nvSpPr>
      <dsp:spPr>
        <a:xfrm>
          <a:off x="2318961" y="3103574"/>
          <a:ext cx="129767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Коррекционная работа</a:t>
          </a:r>
          <a:endParaRPr lang="ru-RU" sz="1200" b="1" kern="1200" dirty="0">
            <a:latin typeface="Times New Roman" pitchFamily="18" charset="0"/>
            <a:cs typeface="Times New Roman" pitchFamily="18" charset="0"/>
          </a:endParaRPr>
        </a:p>
      </dsp:txBody>
      <dsp:txXfrm>
        <a:off x="2346946" y="3131559"/>
        <a:ext cx="1241704" cy="899506"/>
      </dsp:txXfrm>
    </dsp:sp>
    <dsp:sp modelId="{F30646EA-C362-4809-AAD1-FA2AC4FE27C0}">
      <dsp:nvSpPr>
        <dsp:cNvPr id="0" name=""/>
        <dsp:cNvSpPr/>
      </dsp:nvSpPr>
      <dsp:spPr>
        <a:xfrm>
          <a:off x="2316409" y="1034909"/>
          <a:ext cx="1310012"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Диагностика </a:t>
          </a:r>
          <a:endParaRPr lang="ru-RU" sz="1200" b="1" kern="1200" dirty="0">
            <a:latin typeface="Times New Roman" pitchFamily="18" charset="0"/>
            <a:cs typeface="Times New Roman" pitchFamily="18" charset="0"/>
          </a:endParaRPr>
        </a:p>
      </dsp:txBody>
      <dsp:txXfrm>
        <a:off x="2344394" y="1062894"/>
        <a:ext cx="1254042" cy="899506"/>
      </dsp:txXfrm>
    </dsp:sp>
    <dsp:sp modelId="{6E334335-561B-4A2C-A0A8-0492A0E66A8D}">
      <dsp:nvSpPr>
        <dsp:cNvPr id="0" name=""/>
        <dsp:cNvSpPr/>
      </dsp:nvSpPr>
      <dsp:spPr>
        <a:xfrm>
          <a:off x="4480203" y="1036390"/>
          <a:ext cx="1597548"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Экспертиза</a:t>
          </a:r>
          <a:endParaRPr lang="ru-RU" sz="1200" b="1" kern="1200" dirty="0">
            <a:latin typeface="Times New Roman" pitchFamily="18" charset="0"/>
            <a:cs typeface="Times New Roman" pitchFamily="18" charset="0"/>
          </a:endParaRPr>
        </a:p>
      </dsp:txBody>
      <dsp:txXfrm>
        <a:off x="4508188" y="1064375"/>
        <a:ext cx="1541578" cy="899506"/>
      </dsp:txXfrm>
    </dsp:sp>
    <dsp:sp modelId="{846E88A4-9EB1-4EED-BE88-E1EEFB77BAD0}">
      <dsp:nvSpPr>
        <dsp:cNvPr id="0" name=""/>
        <dsp:cNvSpPr/>
      </dsp:nvSpPr>
      <dsp:spPr>
        <a:xfrm>
          <a:off x="4472168" y="2072132"/>
          <a:ext cx="1613619"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Просвещение</a:t>
          </a:r>
          <a:r>
            <a:rPr lang="ru-RU" sz="1400" kern="1200" dirty="0" smtClean="0"/>
            <a:t> </a:t>
          </a:r>
          <a:endParaRPr lang="ru-RU" sz="1400" kern="1200" dirty="0"/>
        </a:p>
      </dsp:txBody>
      <dsp:txXfrm>
        <a:off x="4500153" y="2100117"/>
        <a:ext cx="1557649" cy="89950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621212-FC12-4E52-A3FC-D4773C2F683E}">
      <dsp:nvSpPr>
        <dsp:cNvPr id="0" name=""/>
        <dsp:cNvSpPr/>
      </dsp:nvSpPr>
      <dsp:spPr>
        <a:xfrm>
          <a:off x="1137" y="1608"/>
          <a:ext cx="6146810"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2060"/>
              </a:solidFill>
              <a:latin typeface="Times New Roman" pitchFamily="18" charset="0"/>
              <a:cs typeface="Times New Roman" pitchFamily="18" charset="0"/>
            </a:rPr>
            <a:t>Основные формы сопровождения</a:t>
          </a:r>
          <a:endParaRPr lang="ru-RU" sz="1400" b="1" kern="1200" dirty="0">
            <a:solidFill>
              <a:srgbClr val="002060"/>
            </a:solidFill>
            <a:latin typeface="Times New Roman" pitchFamily="18" charset="0"/>
            <a:cs typeface="Times New Roman" pitchFamily="18" charset="0"/>
          </a:endParaRPr>
        </a:p>
      </dsp:txBody>
      <dsp:txXfrm>
        <a:off x="16568" y="17039"/>
        <a:ext cx="6115948" cy="495982"/>
      </dsp:txXfrm>
    </dsp:sp>
    <dsp:sp modelId="{B4D68374-73E4-4626-BA2D-4F3563309F4C}">
      <dsp:nvSpPr>
        <dsp:cNvPr id="0" name=""/>
        <dsp:cNvSpPr/>
      </dsp:nvSpPr>
      <dsp:spPr>
        <a:xfrm>
          <a:off x="0" y="574225"/>
          <a:ext cx="1618718"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сохранение</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укрепление</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психологического</a:t>
          </a:r>
          <a:endParaRPr lang="ru-RU" sz="1000" kern="1200" dirty="0" smtClean="0">
            <a:latin typeface="Times New Roman" pitchFamily="18" charset="0"/>
            <a:cs typeface="Times New Roman" pitchFamily="18" charset="0"/>
          </a:endParaRPr>
        </a:p>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здоровья</a:t>
          </a:r>
          <a:endParaRPr lang="ru-RU" sz="1000" b="1" kern="1200" dirty="0">
            <a:latin typeface="Times New Roman" pitchFamily="18" charset="0"/>
            <a:cs typeface="Times New Roman" pitchFamily="18" charset="0"/>
          </a:endParaRPr>
        </a:p>
      </dsp:txBody>
      <dsp:txXfrm>
        <a:off x="15431" y="589656"/>
        <a:ext cx="1587856" cy="495982"/>
      </dsp:txXfrm>
    </dsp:sp>
    <dsp:sp modelId="{0C730BBC-F6AD-4219-AE34-4FFBF5D5D879}">
      <dsp:nvSpPr>
        <dsp:cNvPr id="0" name=""/>
        <dsp:cNvSpPr/>
      </dsp:nvSpPr>
      <dsp:spPr>
        <a:xfrm>
          <a:off x="13858" y="1152312"/>
          <a:ext cx="1594402"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формирование ценности здоровья и безопасного образа жизни</a:t>
          </a:r>
          <a:endParaRPr lang="ru-RU" sz="1000" b="1" kern="1200" dirty="0">
            <a:latin typeface="Times New Roman" pitchFamily="18" charset="0"/>
            <a:cs typeface="Times New Roman" pitchFamily="18" charset="0"/>
          </a:endParaRPr>
        </a:p>
      </dsp:txBody>
      <dsp:txXfrm>
        <a:off x="29289" y="1167743"/>
        <a:ext cx="1563540" cy="495982"/>
      </dsp:txXfrm>
    </dsp:sp>
    <dsp:sp modelId="{425C7156-8250-4BEC-9D42-5D55CDF66623}">
      <dsp:nvSpPr>
        <dsp:cNvPr id="0" name=""/>
        <dsp:cNvSpPr/>
      </dsp:nvSpPr>
      <dsp:spPr>
        <a:xfrm>
          <a:off x="156613" y="1727664"/>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Развитие экологической культуры</a:t>
          </a:r>
          <a:endParaRPr lang="ru-RU" sz="1000" kern="1200" dirty="0">
            <a:latin typeface="Times New Roman" pitchFamily="18" charset="0"/>
            <a:cs typeface="Times New Roman" pitchFamily="18" charset="0"/>
          </a:endParaRPr>
        </a:p>
      </dsp:txBody>
      <dsp:txXfrm>
        <a:off x="172044" y="1743095"/>
        <a:ext cx="1278031" cy="495982"/>
      </dsp:txXfrm>
    </dsp:sp>
    <dsp:sp modelId="{3CF06A2D-EB52-4FE9-98BE-93CEAA859830}">
      <dsp:nvSpPr>
        <dsp:cNvPr id="0" name=""/>
        <dsp:cNvSpPr/>
      </dsp:nvSpPr>
      <dsp:spPr>
        <a:xfrm>
          <a:off x="156613" y="2303017"/>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Дифференциация и  </a:t>
          </a:r>
          <a:r>
            <a:rPr lang="ru-RU" sz="1000" kern="1200" dirty="0" err="1" smtClean="0">
              <a:latin typeface="Times New Roman" pitchFamily="18" charset="0"/>
              <a:cs typeface="Times New Roman" pitchFamily="18" charset="0"/>
            </a:rPr>
            <a:t>индувиализация</a:t>
          </a:r>
          <a:r>
            <a:rPr lang="ru-RU" sz="1000" kern="1200" dirty="0" smtClean="0">
              <a:latin typeface="Times New Roman" pitchFamily="18" charset="0"/>
              <a:cs typeface="Times New Roman" pitchFamily="18" charset="0"/>
            </a:rPr>
            <a:t> обучения</a:t>
          </a:r>
          <a:endParaRPr lang="ru-RU" sz="1000" kern="1200" dirty="0">
            <a:latin typeface="Times New Roman" pitchFamily="18" charset="0"/>
            <a:cs typeface="Times New Roman" pitchFamily="18" charset="0"/>
          </a:endParaRPr>
        </a:p>
      </dsp:txBody>
      <dsp:txXfrm>
        <a:off x="172044" y="2318448"/>
        <a:ext cx="1278031" cy="495982"/>
      </dsp:txXfrm>
    </dsp:sp>
    <dsp:sp modelId="{2782F36F-E356-400F-8F86-2E0A069BD1A8}">
      <dsp:nvSpPr>
        <dsp:cNvPr id="0" name=""/>
        <dsp:cNvSpPr/>
      </dsp:nvSpPr>
      <dsp:spPr>
        <a:xfrm>
          <a:off x="2342183" y="1151016"/>
          <a:ext cx="1308893" cy="79366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выявление и поддержка детей с особыми образовательными потребностями</a:t>
          </a:r>
          <a:endParaRPr lang="ru-RU" sz="1000" b="1" kern="1200" dirty="0">
            <a:latin typeface="Times New Roman" pitchFamily="18" charset="0"/>
            <a:cs typeface="Times New Roman" pitchFamily="18" charset="0"/>
          </a:endParaRPr>
        </a:p>
      </dsp:txBody>
      <dsp:txXfrm>
        <a:off x="2365429" y="1174262"/>
        <a:ext cx="1262401" cy="747177"/>
      </dsp:txXfrm>
    </dsp:sp>
    <dsp:sp modelId="{056616CB-6A17-4032-A6CF-E6F2C82BA40D}">
      <dsp:nvSpPr>
        <dsp:cNvPr id="0" name=""/>
        <dsp:cNvSpPr/>
      </dsp:nvSpPr>
      <dsp:spPr>
        <a:xfrm>
          <a:off x="2342183" y="1992119"/>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выявление</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поддержка</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одаренных</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детей</a:t>
          </a:r>
          <a:endParaRPr lang="ru-RU" sz="1000" b="1" kern="1200" dirty="0">
            <a:latin typeface="Times New Roman" pitchFamily="18" charset="0"/>
            <a:cs typeface="Times New Roman" pitchFamily="18" charset="0"/>
          </a:endParaRPr>
        </a:p>
      </dsp:txBody>
      <dsp:txXfrm>
        <a:off x="2357614" y="2007550"/>
        <a:ext cx="1278031" cy="495982"/>
      </dsp:txXfrm>
    </dsp:sp>
    <dsp:sp modelId="{F30646EA-C362-4809-AAD1-FA2AC4FE27C0}">
      <dsp:nvSpPr>
        <dsp:cNvPr id="0" name=""/>
        <dsp:cNvSpPr/>
      </dsp:nvSpPr>
      <dsp:spPr>
        <a:xfrm>
          <a:off x="2339609" y="576143"/>
          <a:ext cx="1321337"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мониторинг</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возможностей</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способностей</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обучающихся</a:t>
          </a:r>
          <a:r>
            <a:rPr lang="ru-RU" sz="1000" b="1" kern="1200" dirty="0" smtClean="0">
              <a:latin typeface="Times New Roman" pitchFamily="18" charset="0"/>
              <a:cs typeface="Times New Roman" pitchFamily="18" charset="0"/>
            </a:rPr>
            <a:t> </a:t>
          </a:r>
          <a:endParaRPr lang="ru-RU" sz="1000" b="1" kern="1200" dirty="0">
            <a:latin typeface="Times New Roman" pitchFamily="18" charset="0"/>
            <a:cs typeface="Times New Roman" pitchFamily="18" charset="0"/>
          </a:endParaRPr>
        </a:p>
      </dsp:txBody>
      <dsp:txXfrm>
        <a:off x="2355040" y="591574"/>
        <a:ext cx="1290475" cy="495982"/>
      </dsp:txXfrm>
    </dsp:sp>
    <dsp:sp modelId="{6E334335-561B-4A2C-A0A8-0492A0E66A8D}">
      <dsp:nvSpPr>
        <dsp:cNvPr id="0" name=""/>
        <dsp:cNvSpPr/>
      </dsp:nvSpPr>
      <dsp:spPr>
        <a:xfrm>
          <a:off x="4518936" y="576960"/>
          <a:ext cx="1611359" cy="84546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психолого-педагогическая поддержка участников олимпиадного движения</a:t>
          </a:r>
          <a:endParaRPr lang="ru-RU" sz="1000" b="1" kern="1200" dirty="0">
            <a:latin typeface="Times New Roman" pitchFamily="18" charset="0"/>
            <a:cs typeface="Times New Roman" pitchFamily="18" charset="0"/>
          </a:endParaRPr>
        </a:p>
      </dsp:txBody>
      <dsp:txXfrm>
        <a:off x="4543699" y="601723"/>
        <a:ext cx="1561833" cy="795937"/>
      </dsp:txXfrm>
    </dsp:sp>
    <dsp:sp modelId="{846E88A4-9EB1-4EED-BE88-E1EEFB77BAD0}">
      <dsp:nvSpPr>
        <dsp:cNvPr id="0" name=""/>
        <dsp:cNvSpPr/>
      </dsp:nvSpPr>
      <dsp:spPr>
        <a:xfrm>
          <a:off x="4514005" y="1470932"/>
          <a:ext cx="1621221" cy="7824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обеспечение осознанного и ответственного выбора дальнейшей профессиональной сферы деятельности</a:t>
          </a:r>
          <a:r>
            <a:rPr lang="ru-RU" sz="1000" kern="1200" dirty="0" smtClean="0">
              <a:latin typeface="Times New Roman" pitchFamily="18" charset="0"/>
              <a:cs typeface="Times New Roman" pitchFamily="18" charset="0"/>
            </a:rPr>
            <a:t> </a:t>
          </a:r>
          <a:endParaRPr lang="ru-RU" sz="1000" kern="1200" dirty="0">
            <a:latin typeface="Times New Roman" pitchFamily="18" charset="0"/>
            <a:cs typeface="Times New Roman" pitchFamily="18" charset="0"/>
          </a:endParaRPr>
        </a:p>
      </dsp:txBody>
      <dsp:txXfrm>
        <a:off x="4536923" y="1493850"/>
        <a:ext cx="1575385" cy="736648"/>
      </dsp:txXfrm>
    </dsp:sp>
    <dsp:sp modelId="{818C68D9-AA0F-40B3-9F3A-7621F7A2A346}">
      <dsp:nvSpPr>
        <dsp:cNvPr id="0" name=""/>
        <dsp:cNvSpPr/>
      </dsp:nvSpPr>
      <dsp:spPr>
        <a:xfrm>
          <a:off x="4675265" y="2301924"/>
          <a:ext cx="1298702" cy="86106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Формирование коммуникативных навыков ив разновозрастной среде и среди сверстников</a:t>
          </a:r>
          <a:endParaRPr lang="ru-RU" sz="1000" kern="1200" dirty="0">
            <a:latin typeface="Times New Roman" pitchFamily="18" charset="0"/>
            <a:cs typeface="Times New Roman" pitchFamily="18" charset="0"/>
          </a:endParaRPr>
        </a:p>
      </dsp:txBody>
      <dsp:txXfrm>
        <a:off x="4700485" y="2327144"/>
        <a:ext cx="1248262" cy="810628"/>
      </dsp:txXfrm>
    </dsp:sp>
    <dsp:sp modelId="{443ED782-FDAD-4E2D-B920-52EB1B712481}">
      <dsp:nvSpPr>
        <dsp:cNvPr id="0" name=""/>
        <dsp:cNvSpPr/>
      </dsp:nvSpPr>
      <dsp:spPr>
        <a:xfrm>
          <a:off x="4675265" y="3211501"/>
          <a:ext cx="1298702"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Поддержка  детских объединений и ученического самоуправления</a:t>
          </a:r>
          <a:endParaRPr lang="ru-RU" sz="1000" kern="1200" dirty="0">
            <a:latin typeface="Times New Roman" pitchFamily="18" charset="0"/>
            <a:cs typeface="Times New Roman" pitchFamily="18" charset="0"/>
          </a:endParaRPr>
        </a:p>
      </dsp:txBody>
      <dsp:txXfrm>
        <a:off x="4690696" y="3226932"/>
        <a:ext cx="1267840" cy="49598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F518-5D33-46C7-A073-E557E67E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Pages>
  <Words>63664</Words>
  <Characters>362890</Characters>
  <Application>Microsoft Office Word</Application>
  <DocSecurity>0</DocSecurity>
  <Lines>3024</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завуч</dc:creator>
  <cp:lastModifiedBy>Пользователь Windows</cp:lastModifiedBy>
  <cp:revision>81</cp:revision>
  <cp:lastPrinted>2017-12-12T06:55:00Z</cp:lastPrinted>
  <dcterms:created xsi:type="dcterms:W3CDTF">2016-02-08T04:41:00Z</dcterms:created>
  <dcterms:modified xsi:type="dcterms:W3CDTF">2021-12-19T07:49:00Z</dcterms:modified>
</cp:coreProperties>
</file>