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F0" w:rsidRPr="00A0370D" w:rsidRDefault="00A0370D" w:rsidP="00A0370D">
      <w:pPr>
        <w:spacing w:line="360" w:lineRule="auto"/>
        <w:rPr>
          <w:b/>
        </w:rPr>
      </w:pPr>
      <w:r>
        <w:rPr>
          <w:b/>
          <w:noProof/>
        </w:rPr>
        <w:drawing>
          <wp:inline distT="0" distB="0" distL="0" distR="0">
            <wp:extent cx="6569710" cy="8502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8">
                      <a:extLst>
                        <a:ext uri="{28A0092B-C50C-407E-A947-70E740481C1C}">
                          <a14:useLocalDpi xmlns:a14="http://schemas.microsoft.com/office/drawing/2010/main" val="0"/>
                        </a:ext>
                      </a:extLst>
                    </a:blip>
                    <a:stretch>
                      <a:fillRect/>
                    </a:stretch>
                  </pic:blipFill>
                  <pic:spPr>
                    <a:xfrm>
                      <a:off x="0" y="0"/>
                      <a:ext cx="6569710" cy="8502015"/>
                    </a:xfrm>
                    <a:prstGeom prst="rect">
                      <a:avLst/>
                    </a:prstGeom>
                  </pic:spPr>
                </pic:pic>
              </a:graphicData>
            </a:graphic>
          </wp:inline>
        </w:drawing>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 w:rsidR="008C485D" w:rsidRPr="002D290F" w:rsidRDefault="008C485D" w:rsidP="00A0370D">
      <w:pPr>
        <w:rPr>
          <w:b/>
        </w:rPr>
      </w:pPr>
      <w:r w:rsidRPr="002D290F">
        <w:rPr>
          <w:b/>
        </w:rPr>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Планируемые результаты освоения обучающимися основной</w:t>
            </w:r>
            <w:r w:rsidR="00216745" w:rsidRPr="002D290F">
              <w:rPr>
                <w:sz w:val="24"/>
                <w:szCs w:val="24"/>
              </w:rPr>
              <w:t xml:space="preserve">   </w:t>
            </w:r>
            <w:r w:rsidRPr="002D290F">
              <w:rPr>
                <w:sz w:val="24"/>
                <w:szCs w:val="24"/>
              </w:rPr>
              <w:t>обра</w:t>
            </w:r>
            <w:r w:rsidR="00216745" w:rsidRPr="002D290F">
              <w:rPr>
                <w:sz w:val="24"/>
                <w:szCs w:val="24"/>
              </w:rPr>
              <w:t xml:space="preserve">зовательной </w:t>
            </w:r>
            <w:proofErr w:type="gramStart"/>
            <w:r w:rsidR="00216745" w:rsidRPr="002D290F">
              <w:rPr>
                <w:sz w:val="24"/>
                <w:szCs w:val="24"/>
              </w:rPr>
              <w:t>программы  началь</w:t>
            </w:r>
            <w:r w:rsidRPr="002D290F">
              <w:rPr>
                <w:sz w:val="24"/>
                <w:szCs w:val="24"/>
              </w:rPr>
              <w:t>ного</w:t>
            </w:r>
            <w:proofErr w:type="gramEnd"/>
            <w:r w:rsidRPr="002D290F">
              <w:rPr>
                <w:sz w:val="24"/>
                <w:szCs w:val="24"/>
              </w:rPr>
              <w:t xml:space="preserve">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w:t>
            </w:r>
            <w:proofErr w:type="gramStart"/>
            <w:r w:rsidRPr="002D290F">
              <w:rPr>
                <w:sz w:val="24"/>
                <w:szCs w:val="24"/>
              </w:rPr>
              <w:t xml:space="preserve">действий.   </w:t>
            </w:r>
            <w:proofErr w:type="gramEnd"/>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r w:rsidRPr="002D290F">
              <w:rPr>
                <w:sz w:val="24"/>
                <w:szCs w:val="24"/>
              </w:rPr>
              <w:t>Программы отдельных учебных предметов, курсов (</w:t>
            </w:r>
            <w:proofErr w:type="gramStart"/>
            <w:r w:rsidRPr="002D290F">
              <w:rPr>
                <w:sz w:val="24"/>
                <w:szCs w:val="24"/>
              </w:rPr>
              <w:t xml:space="preserve">Приложение: </w:t>
            </w:r>
            <w:r w:rsidR="00216745" w:rsidRPr="002D290F">
              <w:rPr>
                <w:sz w:val="24"/>
                <w:szCs w:val="24"/>
              </w:rPr>
              <w:t xml:space="preserve">  </w:t>
            </w:r>
            <w:proofErr w:type="gramEnd"/>
            <w:r w:rsidR="00F8711C" w:rsidRPr="002D290F">
              <w:rPr>
                <w:sz w:val="24"/>
                <w:szCs w:val="24"/>
              </w:rPr>
              <w:t xml:space="preserve">                        68</w:t>
            </w:r>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w:t>
            </w:r>
            <w:proofErr w:type="gramStart"/>
            <w:r w:rsidRPr="002D290F">
              <w:rPr>
                <w:sz w:val="24"/>
                <w:szCs w:val="24"/>
              </w:rPr>
              <w:t>культуры,  здорового</w:t>
            </w:r>
            <w:proofErr w:type="gramEnd"/>
            <w:r w:rsidRPr="002D290F">
              <w:rPr>
                <w:sz w:val="24"/>
                <w:szCs w:val="24"/>
              </w:rPr>
              <w:t xml:space="preserve">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w:t>
            </w:r>
            <w:proofErr w:type="gramStart"/>
            <w:r w:rsidRPr="002D290F">
              <w:rPr>
                <w:sz w:val="24"/>
                <w:szCs w:val="24"/>
              </w:rPr>
              <w:t xml:space="preserve">работы.   </w:t>
            </w:r>
            <w:proofErr w:type="gramEnd"/>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7959A8">
              <w:rPr>
                <w:noProof/>
                <w:sz w:val="24"/>
                <w:szCs w:val="24"/>
              </w:rPr>
              <w:t>лендарный учебный график на 2020-2021</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7959A8">
              <w:rPr>
                <w:noProof/>
                <w:sz w:val="24"/>
                <w:szCs w:val="24"/>
              </w:rPr>
              <w:t>на 2020-2021</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w:t>
            </w:r>
            <w:proofErr w:type="gramStart"/>
            <w:r w:rsidRPr="002D290F">
              <w:rPr>
                <w:sz w:val="24"/>
                <w:szCs w:val="24"/>
              </w:rPr>
              <w:t xml:space="preserve">деятельности.   </w:t>
            </w:r>
            <w:proofErr w:type="gramEnd"/>
            <w:r w:rsidRPr="002D290F">
              <w:rPr>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 xml:space="preserve">Система </w:t>
            </w:r>
            <w:proofErr w:type="gramStart"/>
            <w:r w:rsidRPr="002D290F">
              <w:rPr>
                <w:rFonts w:ascii="Times New Roman" w:hAnsi="Times New Roman"/>
                <w:b w:val="0"/>
                <w:color w:val="auto"/>
                <w:sz w:val="24"/>
                <w:szCs w:val="24"/>
              </w:rPr>
              <w:t>условий  реализации</w:t>
            </w:r>
            <w:proofErr w:type="gramEnd"/>
            <w:r w:rsidRPr="002D290F">
              <w:rPr>
                <w:rFonts w:ascii="Times New Roman" w:hAnsi="Times New Roman"/>
                <w:b w:val="0"/>
                <w:color w:val="auto"/>
                <w:sz w:val="24"/>
                <w:szCs w:val="24"/>
              </w:rPr>
              <w:t xml:space="preserve">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FA12C6">
        <w:t>«</w:t>
      </w:r>
      <w:proofErr w:type="spellStart"/>
      <w:r w:rsidR="00FA12C6">
        <w:t>Аранская</w:t>
      </w:r>
      <w:proofErr w:type="spellEnd"/>
      <w:r w:rsidR="00FA12C6">
        <w:t xml:space="preserve"> </w:t>
      </w:r>
      <w:r>
        <w:t>СОШ</w:t>
      </w:r>
      <w:r w:rsidR="003E66FC">
        <w:t xml:space="preserve"> им. Ю.М.Магомедова</w:t>
      </w:r>
      <w:r w:rsidR="00FA12C6">
        <w:t>»</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proofErr w:type="gramStart"/>
      <w:r>
        <w:t>Школа  России</w:t>
      </w:r>
      <w:proofErr w:type="gramEnd"/>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w:t>
      </w:r>
      <w:proofErr w:type="gramStart"/>
      <w:r w:rsidRPr="00916117">
        <w:t>М</w:t>
      </w:r>
      <w:r w:rsidR="00D47C5D">
        <w:t>К</w:t>
      </w:r>
      <w:r w:rsidRPr="00916117">
        <w:t>ОУ</w:t>
      </w:r>
      <w:r>
        <w:t xml:space="preserve">  </w:t>
      </w:r>
      <w:r w:rsidR="00FA12C6">
        <w:t>«</w:t>
      </w:r>
      <w:proofErr w:type="spellStart"/>
      <w:proofErr w:type="gramEnd"/>
      <w:r w:rsidR="00FA12C6">
        <w:t>Аранская</w:t>
      </w:r>
      <w:proofErr w:type="spellEnd"/>
      <w:r>
        <w:t xml:space="preserve"> СОШ</w:t>
      </w:r>
      <w:r w:rsidR="003E66FC">
        <w:t xml:space="preserve"> им. Ю.М.Магомедова</w:t>
      </w:r>
      <w:r w:rsidR="00FA12C6">
        <w:t>»</w:t>
      </w:r>
      <w:r w:rsidRPr="00916117">
        <w:t>, обучающимися 1-4 классов и их родителям.</w:t>
      </w:r>
    </w:p>
    <w:p w:rsidR="003458B1" w:rsidRPr="003458B1" w:rsidRDefault="003458B1" w:rsidP="003458B1">
      <w:pPr>
        <w:jc w:val="both"/>
      </w:pPr>
      <w:r w:rsidRPr="003458B1">
        <w:t>Деятельность школы регламентируется Уставом, который зарег</w:t>
      </w:r>
      <w:r w:rsidR="00E204C2">
        <w:t xml:space="preserve">истрирован Межрайонной ИФНС № 1 </w:t>
      </w:r>
      <w:proofErr w:type="spellStart"/>
      <w:r w:rsidR="00E204C2">
        <w:t>Магарамкентском</w:t>
      </w:r>
      <w:proofErr w:type="spellEnd"/>
      <w:r w:rsidRPr="003458B1">
        <w:t xml:space="preserve"> районе РД 15.12.2011 года. Учредителем ОУ яв</w:t>
      </w:r>
      <w:r w:rsidR="00E204C2">
        <w:t xml:space="preserve">ляется Администрация </w:t>
      </w:r>
      <w:proofErr w:type="spellStart"/>
      <w:r w:rsidR="00E204C2">
        <w:t>Рутульского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Лицензия:</w:t>
      </w:r>
      <w:r w:rsidR="00E204C2">
        <w:rPr>
          <w:rFonts w:eastAsia="Lucida Sans Unicode"/>
          <w:kern w:val="1"/>
        </w:rPr>
        <w:t xml:space="preserve"> серия 05Л01 № 000344</w:t>
      </w:r>
      <w:r w:rsidR="00BF27CF">
        <w:rPr>
          <w:rFonts w:eastAsia="Lucida Sans Unicode"/>
          <w:kern w:val="1"/>
        </w:rPr>
        <w:t>5</w:t>
      </w:r>
      <w:r w:rsidR="00E204C2">
        <w:rPr>
          <w:rFonts w:eastAsia="Lucida Sans Unicode"/>
          <w:kern w:val="1"/>
        </w:rPr>
        <w:t>, регистрационный №</w:t>
      </w:r>
      <w:proofErr w:type="gramStart"/>
      <w:r w:rsidR="00BF27CF">
        <w:rPr>
          <w:rFonts w:eastAsia="Lucida Sans Unicode"/>
          <w:kern w:val="1"/>
        </w:rPr>
        <w:t>9043</w:t>
      </w:r>
      <w:r w:rsidR="00E204C2">
        <w:rPr>
          <w:rFonts w:eastAsia="Lucida Sans Unicode"/>
          <w:kern w:val="1"/>
        </w:rPr>
        <w:t>,  дата</w:t>
      </w:r>
      <w:proofErr w:type="gramEnd"/>
      <w:r w:rsidR="00E204C2">
        <w:rPr>
          <w:rFonts w:eastAsia="Lucida Sans Unicode"/>
          <w:kern w:val="1"/>
        </w:rPr>
        <w:t xml:space="preserve"> выдачи  2</w:t>
      </w:r>
      <w:r w:rsidR="00BF27CF">
        <w:rPr>
          <w:rFonts w:eastAsia="Lucida Sans Unicode"/>
          <w:kern w:val="1"/>
        </w:rPr>
        <w:t>5</w:t>
      </w:r>
      <w:r w:rsidR="00E204C2">
        <w:rPr>
          <w:rFonts w:eastAsia="Lucida Sans Unicode"/>
          <w:kern w:val="1"/>
        </w:rPr>
        <w:t xml:space="preserve"> октября   2017</w:t>
      </w:r>
      <w:r w:rsidRPr="003458B1">
        <w:rPr>
          <w:rFonts w:eastAsia="Lucida Sans Unicode"/>
          <w:kern w:val="1"/>
        </w:rPr>
        <w:t xml:space="preserve"> года, срок действия лицензии бессрочно.</w:t>
      </w:r>
    </w:p>
    <w:p w:rsidR="003458B1" w:rsidRPr="003458B1" w:rsidRDefault="003458B1" w:rsidP="003458B1">
      <w:pPr>
        <w:widowControl w:val="0"/>
        <w:numPr>
          <w:ilvl w:val="0"/>
          <w:numId w:val="52"/>
        </w:numPr>
        <w:suppressLineNumbers/>
        <w:suppressAutoHyphens/>
        <w:autoSpaceDE w:val="0"/>
        <w:autoSpaceDN w:val="0"/>
        <w:adjustRightInd w:val="0"/>
        <w:snapToGrid w:val="0"/>
        <w:rPr>
          <w:rFonts w:eastAsia="Lucida Sans Unicode"/>
          <w:b/>
          <w:i/>
          <w:iCs/>
          <w:kern w:val="1"/>
        </w:rPr>
      </w:pPr>
      <w:r w:rsidRPr="003458B1">
        <w:rPr>
          <w:rFonts w:eastAsia="Lucida Sans Unicode"/>
          <w:kern w:val="1"/>
        </w:rPr>
        <w:t xml:space="preserve">    Свидетельство о </w:t>
      </w:r>
      <w:proofErr w:type="gramStart"/>
      <w:r w:rsidRPr="003458B1">
        <w:rPr>
          <w:rFonts w:eastAsia="Lucida Sans Unicode"/>
          <w:kern w:val="1"/>
        </w:rPr>
        <w:t>Государственной  акк</w:t>
      </w:r>
      <w:r w:rsidR="00E204C2">
        <w:rPr>
          <w:rFonts w:eastAsia="Lucida Sans Unicode"/>
          <w:kern w:val="1"/>
        </w:rPr>
        <w:t>редитации</w:t>
      </w:r>
      <w:proofErr w:type="gramEnd"/>
      <w:r w:rsidR="00E204C2">
        <w:rPr>
          <w:rFonts w:eastAsia="Lucida Sans Unicode"/>
          <w:kern w:val="1"/>
        </w:rPr>
        <w:t>: серия 05А01 № 000160</w:t>
      </w:r>
      <w:r w:rsidR="00BF27CF">
        <w:rPr>
          <w:rFonts w:eastAsia="Lucida Sans Unicode"/>
          <w:kern w:val="1"/>
        </w:rPr>
        <w:t>4</w:t>
      </w:r>
      <w:r w:rsidR="00E204C2">
        <w:rPr>
          <w:rFonts w:eastAsia="Lucida Sans Unicode"/>
          <w:kern w:val="1"/>
        </w:rPr>
        <w:t>, регистрационный № 668</w:t>
      </w:r>
      <w:r w:rsidR="00BF27CF">
        <w:rPr>
          <w:rFonts w:eastAsia="Lucida Sans Unicode"/>
          <w:kern w:val="1"/>
        </w:rPr>
        <w:t>8</w:t>
      </w:r>
      <w:r w:rsidR="00E204C2">
        <w:rPr>
          <w:rFonts w:eastAsia="Lucida Sans Unicode"/>
          <w:kern w:val="1"/>
        </w:rPr>
        <w:t>, дата выдачи 1</w:t>
      </w:r>
      <w:r w:rsidR="00BF27CF">
        <w:rPr>
          <w:rFonts w:eastAsia="Lucida Sans Unicode"/>
          <w:kern w:val="1"/>
        </w:rPr>
        <w:t xml:space="preserve">8 </w:t>
      </w:r>
      <w:r w:rsidR="00E204C2">
        <w:rPr>
          <w:rFonts w:eastAsia="Lucida Sans Unicode"/>
          <w:kern w:val="1"/>
        </w:rPr>
        <w:t>октября 2017</w:t>
      </w:r>
      <w:r w:rsidRPr="003458B1">
        <w:rPr>
          <w:rFonts w:eastAsia="Lucida Sans Unicode"/>
          <w:kern w:val="1"/>
        </w:rPr>
        <w:t xml:space="preserve"> года, действительно п</w:t>
      </w:r>
      <w:r w:rsidR="00E204C2">
        <w:rPr>
          <w:rFonts w:eastAsia="Lucida Sans Unicode"/>
          <w:kern w:val="1"/>
        </w:rPr>
        <w:t xml:space="preserve">о </w:t>
      </w:r>
      <w:r w:rsidR="00BF27CF">
        <w:rPr>
          <w:rFonts w:eastAsia="Lucida Sans Unicode"/>
          <w:kern w:val="1"/>
        </w:rPr>
        <w:t>30</w:t>
      </w:r>
      <w:r w:rsidR="00E204C2">
        <w:rPr>
          <w:rFonts w:eastAsia="Lucida Sans Unicode"/>
          <w:kern w:val="1"/>
        </w:rPr>
        <w:t xml:space="preserve"> мая 2023</w:t>
      </w:r>
      <w:r w:rsidRPr="003458B1">
        <w:rPr>
          <w:rFonts w:eastAsia="Lucida Sans Unicode"/>
          <w:kern w:val="1"/>
        </w:rPr>
        <w:t xml:space="preserve"> г.</w:t>
      </w:r>
    </w:p>
    <w:p w:rsidR="003458B1" w:rsidRPr="003458B1" w:rsidRDefault="003458B1" w:rsidP="003458B1">
      <w:pPr>
        <w:widowControl w:val="0"/>
        <w:numPr>
          <w:ilvl w:val="0"/>
          <w:numId w:val="52"/>
        </w:numPr>
        <w:autoSpaceDE w:val="0"/>
        <w:autoSpaceDN w:val="0"/>
        <w:adjustRightInd w:val="0"/>
        <w:jc w:val="both"/>
      </w:pPr>
      <w:proofErr w:type="gramStart"/>
      <w:r w:rsidRPr="003458B1">
        <w:t>.приказ</w:t>
      </w:r>
      <w:proofErr w:type="gramEnd"/>
      <w:r w:rsidRPr="003458B1">
        <w:t xml:space="preserve"> МО РД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пр</w:t>
      </w:r>
      <w:r w:rsidR="00E204C2">
        <w:t>огр</w:t>
      </w:r>
      <w:r w:rsidR="00FA12C6">
        <w:t>амму развития МКОУ «</w:t>
      </w:r>
      <w:proofErr w:type="spellStart"/>
      <w:r w:rsidR="00FA12C6">
        <w:t>Аранская</w:t>
      </w:r>
      <w:proofErr w:type="spellEnd"/>
      <w:r w:rsidR="00FA12C6">
        <w:t xml:space="preserve"> СОШ</w:t>
      </w:r>
      <w:r w:rsidR="003E66FC">
        <w:t xml:space="preserve"> им. </w:t>
      </w:r>
      <w:proofErr w:type="spellStart"/>
      <w:r w:rsidR="003E66FC">
        <w:t>Ю.М.Магомедова</w:t>
      </w:r>
      <w:proofErr w:type="spellEnd"/>
      <w:r w:rsidR="00FA12C6">
        <w:t>»</w:t>
      </w:r>
      <w:r w:rsidR="00E204C2">
        <w:t xml:space="preserve"> </w:t>
      </w:r>
      <w:proofErr w:type="spellStart"/>
      <w:r w:rsidR="00E204C2">
        <w:t>Рутульского</w:t>
      </w:r>
      <w:proofErr w:type="spellEnd"/>
      <w:r w:rsidRPr="003458B1">
        <w:t xml:space="preserve"> ра</w:t>
      </w:r>
      <w:r w:rsidR="00A0370D">
        <w:t>йона Республики Дагестан на 2021</w:t>
      </w:r>
      <w:r w:rsidR="00E204C2">
        <w:t>-2</w:t>
      </w:r>
      <w:r w:rsidR="00A0370D">
        <w:t>024</w:t>
      </w:r>
      <w:bookmarkStart w:id="0" w:name="_GoBack"/>
      <w:bookmarkEnd w:id="0"/>
      <w:r w:rsidRPr="003458B1">
        <w:t xml:space="preserve"> 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lastRenderedPageBreak/>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российского образования на период до 2020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t>Программа развития школы</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w:t>
      </w:r>
      <w:proofErr w:type="gramStart"/>
      <w:r w:rsidRPr="00916117">
        <w:rPr>
          <w:rFonts w:ascii="Times New Roman" w:hAnsi="Times New Roman" w:cs="Times New Roman"/>
          <w:color w:val="auto"/>
          <w:sz w:val="24"/>
          <w:szCs w:val="24"/>
        </w:rPr>
        <w:t>мира,  принцип</w:t>
      </w:r>
      <w:proofErr w:type="gramEnd"/>
      <w:r w:rsidRPr="00916117">
        <w:rPr>
          <w:rFonts w:ascii="Times New Roman" w:hAnsi="Times New Roman" w:cs="Times New Roman"/>
          <w:color w:val="auto"/>
          <w:sz w:val="24"/>
          <w:szCs w:val="24"/>
        </w:rPr>
        <w:t xml:space="preserve">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lastRenderedPageBreak/>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w:t>
      </w:r>
      <w:proofErr w:type="gramStart"/>
      <w:r w:rsidRPr="00916117">
        <w:t>),  составляющие</w:t>
      </w:r>
      <w:proofErr w:type="gramEnd"/>
      <w:r w:rsidRPr="00916117">
        <w:t xml:space="preserve">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 xml:space="preserve">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w:t>
      </w:r>
      <w:r w:rsidRPr="00916117">
        <w:lastRenderedPageBreak/>
        <w:t>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системно-</w:t>
      </w:r>
      <w:proofErr w:type="spellStart"/>
      <w:r w:rsidRPr="00916117">
        <w:t>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У</w:t>
      </w:r>
      <w:r w:rsidR="00E204C2">
        <w:rPr>
          <w:rFonts w:eastAsia="Georgia"/>
          <w:color w:val="000000"/>
        </w:rPr>
        <w:t>далена от районного центра на 7</w:t>
      </w:r>
      <w:r w:rsidRPr="00B240A1">
        <w:rPr>
          <w:rFonts w:eastAsia="Georgia"/>
          <w:color w:val="000000"/>
        </w:rPr>
        <w:t xml:space="preserve"> </w:t>
      </w:r>
      <w:proofErr w:type="gramStart"/>
      <w:r w:rsidRPr="00B240A1">
        <w:rPr>
          <w:rFonts w:eastAsia="Georgia"/>
          <w:color w:val="000000"/>
        </w:rPr>
        <w:t>км.,</w:t>
      </w:r>
      <w:proofErr w:type="gramEnd"/>
      <w:r w:rsidRPr="00B240A1">
        <w:rPr>
          <w:rFonts w:eastAsia="Georgia"/>
          <w:color w:val="000000"/>
        </w:rPr>
        <w:t xml:space="preserve">  от средних общео</w:t>
      </w:r>
      <w:r w:rsidR="00B240A1" w:rsidRPr="00B240A1">
        <w:rPr>
          <w:rFonts w:eastAsia="Georgia"/>
          <w:color w:val="000000"/>
        </w:rPr>
        <w:t xml:space="preserve">бразовательных </w:t>
      </w:r>
      <w:r w:rsidR="00E204C2">
        <w:rPr>
          <w:rFonts w:eastAsia="Georgia"/>
          <w:color w:val="000000"/>
        </w:rPr>
        <w:t>школ района на 5</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Pr="00B240A1">
        <w:rPr>
          <w:rFonts w:eastAsia="Georgia"/>
          <w:color w:val="000000"/>
        </w:rPr>
        <w:t>5 км.  Является единственным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 xml:space="preserve">Регистрация и сверка предварительных </w:t>
            </w:r>
            <w:r w:rsidRPr="00916117">
              <w:lastRenderedPageBreak/>
              <w:t>списков детей, поступающих в 1-й класс</w:t>
            </w:r>
          </w:p>
        </w:tc>
        <w:tc>
          <w:tcPr>
            <w:tcW w:w="3651" w:type="dxa"/>
          </w:tcPr>
          <w:p w:rsidR="008C485D" w:rsidRPr="00916117" w:rsidRDefault="008C485D" w:rsidP="00E35C86">
            <w:pPr>
              <w:snapToGrid w:val="0"/>
            </w:pPr>
            <w:r w:rsidRPr="00916117">
              <w:lastRenderedPageBreak/>
              <w:t>Директор</w:t>
            </w:r>
          </w:p>
        </w:tc>
      </w:tr>
      <w:tr w:rsidR="008C485D" w:rsidRPr="00916117" w:rsidTr="00D24641">
        <w:tc>
          <w:tcPr>
            <w:tcW w:w="2093" w:type="dxa"/>
          </w:tcPr>
          <w:p w:rsidR="008C485D" w:rsidRPr="00916117" w:rsidRDefault="008C485D" w:rsidP="00E35C86">
            <w:pPr>
              <w:snapToGrid w:val="0"/>
            </w:pPr>
            <w:r w:rsidRPr="00916117">
              <w:lastRenderedPageBreak/>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proofErr w:type="gram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proofErr w:type="gram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E16BB1" w:rsidP="008C485D">
      <w:pPr>
        <w:ind w:firstLine="570"/>
        <w:jc w:val="both"/>
      </w:pPr>
      <w:r>
        <w:t>- продолжительность уроков 35-45</w:t>
      </w:r>
      <w:r w:rsidR="008C485D" w:rsidRPr="00916117">
        <w:t xml:space="preserve"> минут;</w:t>
      </w:r>
    </w:p>
    <w:p w:rsidR="008C485D" w:rsidRPr="00916117" w:rsidRDefault="00E16BB1" w:rsidP="008C485D">
      <w:pPr>
        <w:ind w:firstLine="570"/>
        <w:jc w:val="both"/>
      </w:pPr>
      <w:r>
        <w:t>- наполняемость классов 7-11</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с моральным развитием, которое существенным образом связано с характером </w:t>
      </w:r>
      <w:r w:rsidRPr="00916117">
        <w:rPr>
          <w:rFonts w:eastAsia="Lucida Sans Unicode"/>
          <w:bCs/>
        </w:rPr>
        <w:lastRenderedPageBreak/>
        <w:t>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w:t>
      </w:r>
      <w:proofErr w:type="gramStart"/>
      <w:r w:rsidRPr="00916117">
        <w:rPr>
          <w:bCs/>
        </w:rPr>
        <w:t>достижения  запланированных</w:t>
      </w:r>
      <w:proofErr w:type="gramEnd"/>
      <w:r w:rsidRPr="00916117">
        <w:rPr>
          <w:bCs/>
        </w:rPr>
        <w:t xml:space="preserve">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 xml:space="preserve">освоить основы </w:t>
      </w:r>
      <w:proofErr w:type="gramStart"/>
      <w:r w:rsidRPr="00916117">
        <w:rPr>
          <w:bCs/>
        </w:rPr>
        <w:t>понятийного  мышления</w:t>
      </w:r>
      <w:proofErr w:type="gramEnd"/>
      <w:r w:rsidRPr="00916117">
        <w:rPr>
          <w:bCs/>
        </w:rPr>
        <w:t xml:space="preserve">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самостоятельно конкретизировать поставленные цели и искать </w:t>
      </w:r>
      <w:proofErr w:type="gramStart"/>
      <w:r w:rsidRPr="00916117">
        <w:rPr>
          <w:bCs/>
        </w:rPr>
        <w:t>средства  их</w:t>
      </w:r>
      <w:proofErr w:type="gramEnd"/>
      <w:r w:rsidRPr="00916117">
        <w:rPr>
          <w:bCs/>
        </w:rPr>
        <w:t xml:space="preserve"> решения;</w:t>
      </w:r>
    </w:p>
    <w:p w:rsidR="008C485D" w:rsidRPr="00916117" w:rsidRDefault="008C485D" w:rsidP="00D127EF">
      <w:pPr>
        <w:numPr>
          <w:ilvl w:val="0"/>
          <w:numId w:val="10"/>
        </w:numPr>
        <w:ind w:left="0" w:firstLine="425"/>
        <w:rPr>
          <w:bCs/>
        </w:rPr>
      </w:pPr>
      <w:r w:rsidRPr="00916117">
        <w:rPr>
          <w:bCs/>
        </w:rPr>
        <w:t xml:space="preserve">научиться контролировать и </w:t>
      </w:r>
      <w:proofErr w:type="gramStart"/>
      <w:r w:rsidRPr="00916117">
        <w:rPr>
          <w:bCs/>
        </w:rPr>
        <w:t>оценивать  свою</w:t>
      </w:r>
      <w:proofErr w:type="gramEnd"/>
      <w:r w:rsidRPr="00916117">
        <w:rPr>
          <w:bCs/>
        </w:rPr>
        <w:t xml:space="preserve">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 xml:space="preserve">овладеть </w:t>
      </w:r>
      <w:proofErr w:type="gramStart"/>
      <w:r w:rsidRPr="00916117">
        <w:rPr>
          <w:bCs/>
        </w:rPr>
        <w:t>коллективными  формами</w:t>
      </w:r>
      <w:proofErr w:type="gramEnd"/>
      <w:r w:rsidRPr="00916117">
        <w:rPr>
          <w:bCs/>
        </w:rPr>
        <w:t xml:space="preserve">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 xml:space="preserve">овладеть </w:t>
      </w:r>
      <w:proofErr w:type="gramStart"/>
      <w:r w:rsidRPr="00916117">
        <w:rPr>
          <w:bCs/>
        </w:rPr>
        <w:t>высшими  видами</w:t>
      </w:r>
      <w:proofErr w:type="gramEnd"/>
      <w:r w:rsidRPr="00916117">
        <w:rPr>
          <w:bCs/>
        </w:rPr>
        <w:t xml:space="preserve"> игры (игра-драматизация, режиссерская  игра, игра по правилам). Научиться </w:t>
      </w:r>
      <w:proofErr w:type="gramStart"/>
      <w:r w:rsidRPr="00916117">
        <w:rPr>
          <w:bCs/>
        </w:rPr>
        <w:t>удерживать  свой</w:t>
      </w:r>
      <w:proofErr w:type="gramEnd"/>
      <w:r w:rsidRPr="00916117">
        <w:rPr>
          <w:bCs/>
        </w:rPr>
        <w:t xml:space="preserve"> замысел, согласовывать  его с партнерами по игре, воплощать в игровом  действии. </w:t>
      </w:r>
      <w:proofErr w:type="gramStart"/>
      <w:r w:rsidRPr="00916117">
        <w:rPr>
          <w:bCs/>
        </w:rPr>
        <w:t>Научиться  удерживать</w:t>
      </w:r>
      <w:proofErr w:type="gramEnd"/>
      <w:r w:rsidRPr="00916117">
        <w:rPr>
          <w:bCs/>
        </w:rPr>
        <w:t xml:space="preserve"> правило и следовать ему;</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создавать  собственные</w:t>
      </w:r>
      <w:proofErr w:type="gramEnd"/>
      <w:r w:rsidRPr="00916117">
        <w:rPr>
          <w:bCs/>
        </w:rPr>
        <w:t xml:space="preserve"> творческие  замыслы и доводить их до воплощения в творческом продукте. Овладеть средствами и </w:t>
      </w:r>
      <w:proofErr w:type="gramStart"/>
      <w:r w:rsidRPr="00916117">
        <w:rPr>
          <w:bCs/>
        </w:rPr>
        <w:t>способами  воплощения</w:t>
      </w:r>
      <w:proofErr w:type="gramEnd"/>
      <w:r w:rsidRPr="00916117">
        <w:rPr>
          <w:bCs/>
        </w:rPr>
        <w:t xml:space="preserve">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lastRenderedPageBreak/>
        <w:t xml:space="preserve">приобрести опыт взаимодействия со взрослыми и детьми, </w:t>
      </w:r>
      <w:proofErr w:type="gramStart"/>
      <w:r w:rsidRPr="00916117">
        <w:rPr>
          <w:bCs/>
        </w:rPr>
        <w:t>освоить  основные</w:t>
      </w:r>
      <w:proofErr w:type="gramEnd"/>
      <w:r w:rsidRPr="00916117">
        <w:rPr>
          <w:bCs/>
        </w:rPr>
        <w:t xml:space="preserve">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proofErr w:type="gramStart"/>
      <w:r w:rsidRPr="00916117">
        <w:rPr>
          <w:b/>
          <w:bCs/>
        </w:rPr>
        <w:t>Задачи  педагогов</w:t>
      </w:r>
      <w:proofErr w:type="gramEnd"/>
      <w:r w:rsidRPr="00916117">
        <w:rPr>
          <w:b/>
          <w:bCs/>
        </w:rPr>
        <w:t>,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w:t>
      </w:r>
      <w:proofErr w:type="gramStart"/>
      <w:r w:rsidRPr="00916117">
        <w:rPr>
          <w:bCs/>
        </w:rPr>
        <w:t>достижения  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t xml:space="preserve">обеспечить многообразие организационно-учебных и </w:t>
      </w:r>
      <w:proofErr w:type="spellStart"/>
      <w:r w:rsidRPr="00916117">
        <w:t>внеучебных</w:t>
      </w:r>
      <w:proofErr w:type="spellEnd"/>
      <w:r w:rsidRPr="00916117">
        <w:t xml:space="preserve">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proofErr w:type="gramStart"/>
      <w:r w:rsidRPr="00370469">
        <w:rPr>
          <w:b/>
          <w:bCs/>
        </w:rPr>
        <w:t>Виды  деятельности</w:t>
      </w:r>
      <w:proofErr w:type="gramEnd"/>
      <w:r w:rsidRPr="00370469">
        <w:rPr>
          <w:b/>
          <w:bCs/>
        </w:rPr>
        <w:t xml:space="preserve">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w:t>
      </w:r>
      <w:proofErr w:type="gramStart"/>
      <w:r w:rsidRPr="00370469">
        <w:rPr>
          <w:bCs/>
        </w:rPr>
        <w:t>запланированных  образовательных</w:t>
      </w:r>
      <w:proofErr w:type="gramEnd"/>
      <w:r w:rsidRPr="00370469">
        <w:rPr>
          <w:bCs/>
        </w:rPr>
        <w:t xml:space="preserve">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 xml:space="preserve">К таким видам </w:t>
      </w:r>
      <w:proofErr w:type="gramStart"/>
      <w:r w:rsidRPr="00370469">
        <w:rPr>
          <w:bCs/>
        </w:rPr>
        <w:t>деятельности  относятся</w:t>
      </w:r>
      <w:proofErr w:type="gramEnd"/>
      <w:r w:rsidRPr="00370469">
        <w:rPr>
          <w:bCs/>
        </w:rPr>
        <w:t>:</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 xml:space="preserve">-технология </w:t>
      </w:r>
      <w:proofErr w:type="gramStart"/>
      <w:r w:rsidRPr="00916117">
        <w:t>развития  критического</w:t>
      </w:r>
      <w:proofErr w:type="gramEnd"/>
      <w:r w:rsidRPr="00916117">
        <w:t xml:space="preserve">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lastRenderedPageBreak/>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интегративная, обеспечивающая целостное освоение </w:t>
      </w:r>
      <w:proofErr w:type="gramStart"/>
      <w:r w:rsidRPr="00916117">
        <w:t>знаний  и</w:t>
      </w:r>
      <w:proofErr w:type="gramEnd"/>
      <w:r w:rsidRPr="00916117">
        <w:t xml:space="preserve">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lastRenderedPageBreak/>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 xml:space="preserve">Основными адресатами и пользователями </w:t>
      </w:r>
      <w:proofErr w:type="gramStart"/>
      <w:r w:rsidRPr="003527D6">
        <w:rPr>
          <w:b/>
        </w:rPr>
        <w:t>образовательной  программы</w:t>
      </w:r>
      <w:proofErr w:type="gramEnd"/>
      <w:r w:rsidRPr="003527D6">
        <w:rPr>
          <w:b/>
        </w:rPr>
        <w:t xml:space="preserve"> являются:</w:t>
      </w:r>
    </w:p>
    <w:p w:rsidR="008C485D" w:rsidRPr="003527D6" w:rsidRDefault="008C485D" w:rsidP="008C485D">
      <w:pPr>
        <w:numPr>
          <w:ilvl w:val="0"/>
          <w:numId w:val="14"/>
        </w:numPr>
        <w:tabs>
          <w:tab w:val="left" w:pos="1060"/>
        </w:tabs>
        <w:autoSpaceDE w:val="0"/>
        <w:autoSpaceDN w:val="0"/>
        <w:adjustRightInd w:val="0"/>
        <w:jc w:val="both"/>
      </w:pPr>
      <w:r w:rsidRPr="003527D6">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lastRenderedPageBreak/>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lastRenderedPageBreak/>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lastRenderedPageBreak/>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 общечеловеческих </w:t>
            </w:r>
            <w:proofErr w:type="gramStart"/>
            <w:r w:rsidRPr="003527D6">
              <w:rPr>
                <w:rFonts w:ascii="Times New Roman" w:eastAsia="Calibri" w:hAnsi="Times New Roman" w:cs="Times New Roman"/>
                <w:sz w:val="24"/>
                <w:szCs w:val="24"/>
              </w:rPr>
              <w:t>ценностей  и</w:t>
            </w:r>
            <w:proofErr w:type="gramEnd"/>
            <w:r w:rsidRPr="003527D6">
              <w:rPr>
                <w:rFonts w:ascii="Times New Roman" w:eastAsia="Calibri" w:hAnsi="Times New Roman" w:cs="Times New Roman"/>
                <w:sz w:val="24"/>
                <w:szCs w:val="24"/>
              </w:rPr>
              <w:t xml:space="preserve">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Объяснять </w:t>
            </w:r>
            <w:proofErr w:type="gramStart"/>
            <w:r w:rsidRPr="003527D6">
              <w:rPr>
                <w:b/>
              </w:rPr>
              <w:t>смысл  своих</w:t>
            </w:r>
            <w:proofErr w:type="gramEnd"/>
            <w:r w:rsidRPr="003527D6">
              <w:rPr>
                <w:b/>
              </w:rPr>
              <w:t xml:space="preserve"> оценок, мотивов, целей</w:t>
            </w:r>
          </w:p>
          <w:p w:rsidR="008C485D" w:rsidRPr="003527D6" w:rsidRDefault="008C485D" w:rsidP="00E35C86">
            <w:pPr>
              <w:rPr>
                <w:i/>
              </w:rPr>
            </w:pPr>
            <w:r w:rsidRPr="003527D6">
              <w:lastRenderedPageBreak/>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w:t>
            </w:r>
            <w:proofErr w:type="gramStart"/>
            <w:r w:rsidRPr="003527D6">
              <w:rPr>
                <w:rFonts w:eastAsia="Calibri"/>
              </w:rPr>
              <w:t>),  «</w:t>
            </w:r>
            <w:proofErr w:type="gramEnd"/>
            <w:r w:rsidRPr="003527D6">
              <w:rPr>
                <w:rFonts w:eastAsia="Calibri"/>
              </w:rPr>
              <w:t>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w:t>
            </w:r>
            <w:proofErr w:type="gramStart"/>
            <w:r w:rsidRPr="003527D6">
              <w:rPr>
                <w:b/>
              </w:rPr>
              <w:t>поступки</w:t>
            </w:r>
            <w:r w:rsidRPr="003527D6">
              <w:rPr>
                <w:i/>
              </w:rPr>
              <w:t xml:space="preserve">  (</w:t>
            </w:r>
            <w:proofErr w:type="gramEnd"/>
            <w:r w:rsidRPr="003527D6">
              <w:rPr>
                <w:i/>
              </w:rPr>
              <w:t>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w:t>
            </w:r>
            <w:proofErr w:type="gramStart"/>
            <w:r w:rsidRPr="003527D6">
              <w:rPr>
                <w:rFonts w:ascii="Times New Roman" w:eastAsia="Calibri" w:hAnsi="Times New Roman" w:cs="Times New Roman"/>
                <w:sz w:val="24"/>
                <w:szCs w:val="24"/>
              </w:rPr>
              <w:t>друзьями,  одноклассниками</w:t>
            </w:r>
            <w:proofErr w:type="gramEnd"/>
            <w:r w:rsidRPr="003527D6">
              <w:rPr>
                <w:rFonts w:ascii="Times New Roman" w:eastAsia="Calibri" w:hAnsi="Times New Roman" w:cs="Times New Roman"/>
                <w:sz w:val="24"/>
                <w:szCs w:val="24"/>
              </w:rPr>
              <w:t xml:space="preserve">,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w:t>
            </w:r>
            <w:proofErr w:type="gramStart"/>
            <w:r w:rsidRPr="003527D6">
              <w:rPr>
                <w:rFonts w:ascii="Times New Roman" w:eastAsia="Calibri" w:hAnsi="Times New Roman" w:cs="Times New Roman"/>
                <w:sz w:val="24"/>
                <w:szCs w:val="24"/>
              </w:rPr>
              <w:t>стремиться  к</w:t>
            </w:r>
            <w:proofErr w:type="gramEnd"/>
            <w:r w:rsidRPr="003527D6">
              <w:rPr>
                <w:rFonts w:ascii="Times New Roman" w:eastAsia="Calibri" w:hAnsi="Times New Roman" w:cs="Times New Roman"/>
                <w:sz w:val="24"/>
                <w:szCs w:val="24"/>
              </w:rPr>
              <w:t xml:space="preserve">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сопереживания в радостях и в </w:t>
            </w:r>
            <w:proofErr w:type="gramStart"/>
            <w:r w:rsidRPr="003527D6">
              <w:rPr>
                <w:rFonts w:ascii="Times New Roman" w:eastAsia="Calibri" w:hAnsi="Times New Roman" w:cs="Times New Roman"/>
                <w:sz w:val="24"/>
                <w:szCs w:val="24"/>
              </w:rPr>
              <w:t>бедах  «</w:t>
            </w:r>
            <w:proofErr w:type="gramEnd"/>
            <w:r w:rsidRPr="003527D6">
              <w:rPr>
                <w:rFonts w:ascii="Times New Roman" w:eastAsia="Calibri" w:hAnsi="Times New Roman" w:cs="Times New Roman"/>
                <w:sz w:val="24"/>
                <w:szCs w:val="24"/>
              </w:rPr>
              <w:t>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lastRenderedPageBreak/>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Учиться обнаруживать и формулировать учебную проблему совместно с учителем, 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w:t>
            </w:r>
            <w:proofErr w:type="gramStart"/>
            <w:r w:rsidRPr="003527D6">
              <w:t>и  дополнительные</w:t>
            </w:r>
            <w:proofErr w:type="gramEnd"/>
            <w:r w:rsidRPr="003527D6">
              <w:t xml:space="preserve">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proofErr w:type="gramStart"/>
            <w:r w:rsidRPr="003527D6">
              <w:rPr>
                <w:b/>
              </w:rPr>
              <w:t>Соотнести  результат</w:t>
            </w:r>
            <w:proofErr w:type="gramEnd"/>
            <w:r w:rsidRPr="003527D6">
              <w:rPr>
                <w:b/>
              </w:rPr>
              <w:t xml:space="preserve">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w:t>
            </w:r>
            <w:proofErr w:type="gramStart"/>
            <w:r w:rsidRPr="003527D6">
              <w:rPr>
                <w:rFonts w:ascii="Times New Roman" w:eastAsia="Calibri" w:hAnsi="Times New Roman" w:cs="Times New Roman"/>
                <w:sz w:val="24"/>
                <w:szCs w:val="24"/>
              </w:rPr>
              <w:t>критериев,  совершенствовать</w:t>
            </w:r>
            <w:proofErr w:type="gramEnd"/>
            <w:r w:rsidRPr="003527D6">
              <w:rPr>
                <w:rFonts w:ascii="Times New Roman" w:eastAsia="Calibri" w:hAnsi="Times New Roman" w:cs="Times New Roman"/>
                <w:sz w:val="24"/>
                <w:szCs w:val="24"/>
              </w:rPr>
              <w:t xml:space="preserve">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w:t>
            </w:r>
            <w:proofErr w:type="gramStart"/>
            <w:r w:rsidRPr="003527D6">
              <w:rPr>
                <w:rFonts w:ascii="Times New Roman" w:hAnsi="Times New Roman" w:cs="Times New Roman"/>
                <w:sz w:val="24"/>
                <w:szCs w:val="24"/>
              </w:rPr>
              <w:t>состоящей  из</w:t>
            </w:r>
            <w:proofErr w:type="gramEnd"/>
            <w:r w:rsidRPr="003527D6">
              <w:rPr>
                <w:rFonts w:ascii="Times New Roman" w:hAnsi="Times New Roman" w:cs="Times New Roman"/>
                <w:sz w:val="24"/>
                <w:szCs w:val="24"/>
              </w:rPr>
              <w:t xml:space="preserve"> нескольких шагов.</w:t>
            </w:r>
          </w:p>
          <w:p w:rsidR="008C485D" w:rsidRPr="003527D6" w:rsidRDefault="008C485D" w:rsidP="00E35C86">
            <w:proofErr w:type="gramStart"/>
            <w:r w:rsidRPr="003527D6">
              <w:t>Самостоятельно  отбирать</w:t>
            </w:r>
            <w:proofErr w:type="gramEnd"/>
            <w:r w:rsidRPr="003527D6">
              <w:t xml:space="preserve"> для решения  предметных учебных задач необходимые словари, энциклопедии, справочники, электронные диски.</w:t>
            </w:r>
          </w:p>
          <w:p w:rsidR="008C485D" w:rsidRPr="003527D6" w:rsidRDefault="008C485D" w:rsidP="00E35C86">
            <w:proofErr w:type="gramStart"/>
            <w:r w:rsidRPr="003527D6">
              <w:t>Сопоставлять  и</w:t>
            </w:r>
            <w:proofErr w:type="gramEnd"/>
            <w:r w:rsidRPr="003527D6">
              <w:t xml:space="preserve">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Перерабатывать </w:t>
            </w:r>
            <w:proofErr w:type="gramStart"/>
            <w:r w:rsidRPr="003527D6">
              <w:rPr>
                <w:b/>
              </w:rPr>
              <w:t>информацию  для</w:t>
            </w:r>
            <w:proofErr w:type="gramEnd"/>
            <w:r w:rsidRPr="003527D6">
              <w:rPr>
                <w:b/>
              </w:rPr>
              <w:t xml:space="preserve">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w:t>
            </w:r>
            <w:proofErr w:type="gramStart"/>
            <w:r w:rsidRPr="003527D6">
              <w:t>для  сравнения</w:t>
            </w:r>
            <w:proofErr w:type="gramEnd"/>
            <w:r w:rsidRPr="003527D6">
              <w:t xml:space="preserve">,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 xml:space="preserve">Использовать информацию в проектной деятельности под </w:t>
            </w:r>
            <w:proofErr w:type="gramStart"/>
            <w:r w:rsidRPr="003527D6">
              <w:t>руководством  учителя</w:t>
            </w:r>
            <w:proofErr w:type="gramEnd"/>
            <w:r w:rsidRPr="003527D6">
              <w:t>-консультанта.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Преобразовывать информацию из одной формы в </w:t>
            </w:r>
            <w:proofErr w:type="gramStart"/>
            <w:r w:rsidRPr="003527D6">
              <w:rPr>
                <w:b/>
              </w:rPr>
              <w:t>другую  и</w:t>
            </w:r>
            <w:proofErr w:type="gramEnd"/>
            <w:r w:rsidRPr="003527D6">
              <w:rPr>
                <w:b/>
              </w:rPr>
              <w:t xml:space="preserve">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подтекстовую,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w:t>
      </w:r>
      <w:proofErr w:type="gramStart"/>
      <w:r w:rsidRPr="003527D6">
        <w:rPr>
          <w:b/>
          <w:bCs/>
        </w:rPr>
        <w:t>действиями  в</w:t>
      </w:r>
      <w:proofErr w:type="gramEnd"/>
      <w:r w:rsidRPr="003527D6">
        <w:rPr>
          <w:b/>
          <w:bCs/>
        </w:rPr>
        <w:t xml:space="preserve">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firstRow="0" w:lastRow="0" w:firstColumn="0" w:lastColumn="0" w:noHBand="0" w:noVBand="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w:t>
            </w:r>
            <w:proofErr w:type="gramStart"/>
            <w:r w:rsidRPr="003527D6">
              <w:t>ценностей  многонационального</w:t>
            </w:r>
            <w:proofErr w:type="gramEnd"/>
            <w:r w:rsidRPr="003527D6">
              <w:t xml:space="preserve">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общечеловеческих, гуманистических </w:t>
            </w:r>
            <w:r w:rsidRPr="003527D6">
              <w:rPr>
                <w:rFonts w:ascii="Times New Roman" w:eastAsia="Calibri" w:hAnsi="Times New Roman" w:cs="Times New Roman"/>
                <w:sz w:val="24"/>
                <w:szCs w:val="24"/>
              </w:rPr>
              <w:lastRenderedPageBreak/>
              <w:t>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w:t>
            </w:r>
            <w:proofErr w:type="gramStart"/>
            <w:r w:rsidRPr="003527D6">
              <w:rPr>
                <w:rFonts w:ascii="Times New Roman" w:eastAsia="Calibri" w:hAnsi="Times New Roman" w:cs="Times New Roman"/>
                <w:sz w:val="24"/>
                <w:szCs w:val="24"/>
              </w:rPr>
              <w:t>стремиться  к</w:t>
            </w:r>
            <w:proofErr w:type="gramEnd"/>
            <w:r w:rsidRPr="003527D6">
              <w:rPr>
                <w:rFonts w:ascii="Times New Roman" w:eastAsia="Calibri" w:hAnsi="Times New Roman" w:cs="Times New Roman"/>
                <w:sz w:val="24"/>
                <w:szCs w:val="24"/>
              </w:rPr>
              <w:t xml:space="preserve">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w:t>
            </w:r>
            <w:proofErr w:type="gramStart"/>
            <w:r w:rsidRPr="003527D6">
              <w:rPr>
                <w:rFonts w:ascii="Times New Roman" w:eastAsia="Calibri" w:hAnsi="Times New Roman" w:cs="Times New Roman"/>
                <w:sz w:val="24"/>
                <w:szCs w:val="24"/>
              </w:rPr>
              <w:t>стремиться  к</w:t>
            </w:r>
            <w:proofErr w:type="gramEnd"/>
            <w:r w:rsidRPr="003527D6">
              <w:rPr>
                <w:rFonts w:ascii="Times New Roman" w:eastAsia="Calibri" w:hAnsi="Times New Roman" w:cs="Times New Roman"/>
                <w:sz w:val="24"/>
                <w:szCs w:val="24"/>
              </w:rPr>
              <w:t xml:space="preserve">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w:t>
            </w:r>
            <w:proofErr w:type="gramStart"/>
            <w:r w:rsidRPr="003527D6">
              <w:rPr>
                <w:rFonts w:ascii="Times New Roman" w:eastAsia="Calibri" w:hAnsi="Times New Roman" w:cs="Times New Roman"/>
                <w:sz w:val="24"/>
                <w:szCs w:val="24"/>
              </w:rPr>
              <w:t>стремиться  к</w:t>
            </w:r>
            <w:proofErr w:type="gramEnd"/>
            <w:r w:rsidRPr="003527D6">
              <w:rPr>
                <w:rFonts w:ascii="Times New Roman" w:eastAsia="Calibri" w:hAnsi="Times New Roman" w:cs="Times New Roman"/>
                <w:sz w:val="24"/>
                <w:szCs w:val="24"/>
              </w:rPr>
              <w:t xml:space="preserve">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lastRenderedPageBreak/>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5) принятие и освоение социальной роли обучающегося, развитие мотивов учебной деятельности и формирование личностного 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общечеловеческих </w:t>
            </w:r>
            <w:proofErr w:type="gramStart"/>
            <w:r w:rsidRPr="003527D6">
              <w:rPr>
                <w:rFonts w:ascii="Times New Roman" w:eastAsia="Calibri" w:hAnsi="Times New Roman" w:cs="Times New Roman"/>
                <w:sz w:val="24"/>
                <w:szCs w:val="24"/>
              </w:rPr>
              <w:t>ценностей  и</w:t>
            </w:r>
            <w:proofErr w:type="gramEnd"/>
            <w:r w:rsidRPr="003527D6">
              <w:rPr>
                <w:rFonts w:ascii="Times New Roman" w:eastAsia="Calibri" w:hAnsi="Times New Roman" w:cs="Times New Roman"/>
                <w:sz w:val="24"/>
                <w:szCs w:val="24"/>
              </w:rPr>
              <w:t xml:space="preserve">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образования, здорового образа </w:t>
            </w:r>
            <w:r w:rsidRPr="003527D6">
              <w:rPr>
                <w:rFonts w:ascii="Times New Roman" w:eastAsia="Calibri" w:hAnsi="Times New Roman" w:cs="Times New Roman"/>
                <w:sz w:val="24"/>
                <w:szCs w:val="24"/>
              </w:rPr>
              <w:lastRenderedPageBreak/>
              <w:t>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lastRenderedPageBreak/>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2) освоение способов решения проблем 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Работая по составленному плану, использовать наряду с основными </w:t>
            </w:r>
            <w:proofErr w:type="gramStart"/>
            <w:r w:rsidRPr="003527D6">
              <w:rPr>
                <w:rFonts w:ascii="Times New Roman" w:eastAsia="Calibri" w:hAnsi="Times New Roman" w:cs="Times New Roman"/>
                <w:sz w:val="24"/>
                <w:szCs w:val="24"/>
              </w:rPr>
              <w:t>и  дополнительные</w:t>
            </w:r>
            <w:proofErr w:type="gramEnd"/>
            <w:r w:rsidRPr="003527D6">
              <w:rPr>
                <w:rFonts w:ascii="Times New Roman" w:eastAsia="Calibri" w:hAnsi="Times New Roman" w:cs="Times New Roman"/>
                <w:sz w:val="24"/>
                <w:szCs w:val="24"/>
              </w:rPr>
              <w:t xml:space="preserve">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w:t>
            </w:r>
            <w:proofErr w:type="gramStart"/>
            <w:r w:rsidRPr="003527D6">
              <w:rPr>
                <w:rFonts w:ascii="Times New Roman" w:eastAsia="Calibri" w:hAnsi="Times New Roman" w:cs="Times New Roman"/>
                <w:sz w:val="24"/>
                <w:szCs w:val="24"/>
              </w:rPr>
              <w:t>критериев,  совершенствовать</w:t>
            </w:r>
            <w:proofErr w:type="gramEnd"/>
            <w:r w:rsidRPr="003527D6">
              <w:rPr>
                <w:rFonts w:ascii="Times New Roman" w:eastAsia="Calibri" w:hAnsi="Times New Roman" w:cs="Times New Roman"/>
                <w:sz w:val="24"/>
                <w:szCs w:val="24"/>
              </w:rPr>
              <w:t xml:space="preserve">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w:t>
            </w:r>
            <w:proofErr w:type="gramStart"/>
            <w:r w:rsidRPr="003527D6">
              <w:rPr>
                <w:rFonts w:ascii="Times New Roman" w:eastAsia="Calibri" w:hAnsi="Times New Roman" w:cs="Times New Roman"/>
                <w:sz w:val="24"/>
                <w:szCs w:val="24"/>
              </w:rPr>
              <w:t>),  «</w:t>
            </w:r>
            <w:proofErr w:type="gramEnd"/>
            <w:r w:rsidRPr="003527D6">
              <w:rPr>
                <w:rFonts w:ascii="Times New Roman" w:eastAsia="Calibri" w:hAnsi="Times New Roman" w:cs="Times New Roman"/>
                <w:sz w:val="24"/>
                <w:szCs w:val="24"/>
              </w:rPr>
              <w:t>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w:t>
            </w:r>
            <w:r w:rsidRPr="003527D6">
              <w:lastRenderedPageBreak/>
              <w:t>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proofErr w:type="gramStart"/>
            <w:r w:rsidRPr="003527D6">
              <w:lastRenderedPageBreak/>
              <w:t>Самостоятельно  отбирать</w:t>
            </w:r>
            <w:proofErr w:type="gramEnd"/>
            <w:r w:rsidRPr="003527D6">
              <w:t xml:space="preserve"> для решения  предметных учебных задач необходимые словари, энциклопедии, справочники, электронные диски.</w:t>
            </w:r>
          </w:p>
          <w:p w:rsidR="008C485D" w:rsidRPr="003527D6" w:rsidRDefault="008C485D" w:rsidP="00E35C86">
            <w:proofErr w:type="gramStart"/>
            <w:r w:rsidRPr="003527D6">
              <w:t>Сопоставлять  и</w:t>
            </w:r>
            <w:proofErr w:type="gramEnd"/>
            <w:r w:rsidRPr="003527D6">
              <w:t xml:space="preserve"> отбирать информацию, полученную из  различных источников </w:t>
            </w:r>
            <w:r w:rsidRPr="003527D6">
              <w:lastRenderedPageBreak/>
              <w:t>(словари,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w:t>
            </w:r>
            <w:proofErr w:type="gramStart"/>
            <w:r w:rsidRPr="003527D6">
              <w:t>для  сравнения</w:t>
            </w:r>
            <w:proofErr w:type="gramEnd"/>
            <w:r w:rsidRPr="003527D6">
              <w:t xml:space="preserve">,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 xml:space="preserve">дения, </w:t>
            </w:r>
            <w:r>
              <w:rPr>
                <w:rFonts w:ascii="Times New Roman" w:eastAsia="Calibri" w:hAnsi="Times New Roman" w:cs="Times New Roman"/>
                <w:sz w:val="24"/>
                <w:szCs w:val="24"/>
              </w:rPr>
              <w:lastRenderedPageBreak/>
              <w:t>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proofErr w:type="gramStart"/>
      <w:r w:rsidRPr="003527D6">
        <w:t>высоким  уровнем</w:t>
      </w:r>
      <w:proofErr w:type="gramEnd"/>
      <w:r w:rsidRPr="003527D6">
        <w:t xml:space="preserve">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 xml:space="preserve">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w:t>
      </w:r>
      <w:proofErr w:type="gramStart"/>
      <w:r w:rsidRPr="009E1EA6">
        <w:rPr>
          <w:color w:val="000000"/>
        </w:rPr>
        <w:t>так  и</w:t>
      </w:r>
      <w:proofErr w:type="gramEnd"/>
      <w:r w:rsidRPr="009E1EA6">
        <w:rPr>
          <w:color w:val="000000"/>
        </w:rPr>
        <w:t xml:space="preserve">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 xml:space="preserve">Система   оценивания планируемых результатов освоения программ начальной школы, </w:t>
      </w:r>
      <w:proofErr w:type="gramStart"/>
      <w:r w:rsidRPr="009E1EA6">
        <w:rPr>
          <w:color w:val="000000"/>
        </w:rPr>
        <w:t>в  частности</w:t>
      </w:r>
      <w:proofErr w:type="gramEnd"/>
      <w:r w:rsidRPr="009E1EA6">
        <w:rPr>
          <w:color w:val="000000"/>
        </w:rPr>
        <w:t xml:space="preserve">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lastRenderedPageBreak/>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w:t>
      </w:r>
      <w:proofErr w:type="gramStart"/>
      <w:r w:rsidRPr="009E1EA6">
        <w:rPr>
          <w:color w:val="000000"/>
        </w:rPr>
        <w:t>учения  обучающимися</w:t>
      </w:r>
      <w:proofErr w:type="gramEnd"/>
      <w:r w:rsidRPr="009E1EA6">
        <w:rPr>
          <w:color w:val="000000"/>
        </w:rPr>
        <w:t xml:space="preserve">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w:t>
      </w:r>
      <w:r w:rsidRPr="009E1EA6">
        <w:rPr>
          <w:color w:val="000000"/>
        </w:rPr>
        <w:lastRenderedPageBreak/>
        <w:t>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w:t>
      </w:r>
      <w:proofErr w:type="gramStart"/>
      <w:r w:rsidRPr="009E1EA6">
        <w:rPr>
          <w:color w:val="000000"/>
        </w:rPr>
        <w:t>личностных результатов</w:t>
      </w:r>
      <w:proofErr w:type="gramEnd"/>
      <w:r w:rsidRPr="009E1EA6">
        <w:rPr>
          <w:color w:val="000000"/>
        </w:rPr>
        <w:t xml:space="preserve">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w:t>
      </w:r>
      <w:proofErr w:type="gramStart"/>
      <w:r w:rsidRPr="009E1EA6">
        <w:rPr>
          <w:color w:val="000000"/>
        </w:rPr>
        <w:t>личностных результатов</w:t>
      </w:r>
      <w:proofErr w:type="gramEnd"/>
      <w:r w:rsidRPr="009E1EA6">
        <w:rPr>
          <w:color w:val="000000"/>
        </w:rPr>
        <w:t xml:space="preserve">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w:t>
      </w:r>
      <w:proofErr w:type="gramStart"/>
      <w:r w:rsidRPr="009E1EA6">
        <w:rPr>
          <w:color w:val="000000"/>
        </w:rPr>
        <w:t>универсальных учебных действий</w:t>
      </w:r>
      <w:proofErr w:type="gramEnd"/>
      <w:r w:rsidRPr="009E1EA6">
        <w:rPr>
          <w:color w:val="000000"/>
        </w:rPr>
        <w:t xml:space="preserve">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w:t>
      </w:r>
      <w:proofErr w:type="gramStart"/>
      <w:r w:rsidRPr="009E1EA6">
        <w:rPr>
          <w:color w:val="000000"/>
        </w:rPr>
        <w:t>процессов,  схем</w:t>
      </w:r>
      <w:proofErr w:type="gramEnd"/>
      <w:r w:rsidRPr="009E1EA6">
        <w:rPr>
          <w:color w:val="000000"/>
        </w:rPr>
        <w:t xml:space="preserve">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lastRenderedPageBreak/>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b/>
          <w:bCs/>
          <w:color w:val="000000"/>
        </w:rPr>
        <w:t xml:space="preserve">     </w:t>
      </w:r>
      <w:r w:rsidRPr="009E1EA6">
        <w:rPr>
          <w:b/>
          <w:bCs/>
          <w:color w:val="000000"/>
        </w:rPr>
        <w:t>Оценка предметных результатов</w:t>
      </w:r>
    </w:p>
    <w:p w:rsidR="00A71F0D" w:rsidRPr="009E1EA6" w:rsidRDefault="00A71F0D" w:rsidP="002479F7">
      <w:pPr>
        <w:jc w:val="both"/>
        <w:rPr>
          <w:color w:val="000000"/>
        </w:rPr>
      </w:pPr>
      <w:r>
        <w:rPr>
          <w:color w:val="000000"/>
        </w:rPr>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w:t>
      </w:r>
      <w:proofErr w:type="gramStart"/>
      <w:r w:rsidRPr="009E1EA6">
        <w:rPr>
          <w:color w:val="000000"/>
        </w:rPr>
        <w:t>оценивания  учитываются</w:t>
      </w:r>
      <w:proofErr w:type="gramEnd"/>
      <w:r w:rsidRPr="009E1EA6">
        <w:rPr>
          <w:color w:val="000000"/>
        </w:rPr>
        <w:t xml:space="preserve">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 xml:space="preserve">Эффективной формой </w:t>
      </w:r>
      <w:proofErr w:type="gramStart"/>
      <w:r w:rsidRPr="009E1EA6">
        <w:rPr>
          <w:color w:val="000000"/>
        </w:rPr>
        <w:t>оценивания  динамики</w:t>
      </w:r>
      <w:proofErr w:type="gramEnd"/>
      <w:r w:rsidRPr="009E1EA6">
        <w:rPr>
          <w:color w:val="000000"/>
        </w:rPr>
        <w:t xml:space="preserve">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досуговой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proofErr w:type="gramStart"/>
      <w:r w:rsidRPr="009E1EA6">
        <w:rPr>
          <w:color w:val="000000"/>
        </w:rPr>
        <w:t>( автор</w:t>
      </w:r>
      <w:proofErr w:type="gramEnd"/>
      <w:r w:rsidRPr="009E1EA6">
        <w:rPr>
          <w:color w:val="000000"/>
        </w:rPr>
        <w:t xml:space="preserve">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w:t>
      </w:r>
      <w:proofErr w:type="gramStart"/>
      <w:r w:rsidRPr="009E1EA6">
        <w:rPr>
          <w:color w:val="000000"/>
        </w:rPr>
        <w:t>ученика  использованию</w:t>
      </w:r>
      <w:proofErr w:type="gramEnd"/>
      <w:r w:rsidRPr="009E1EA6">
        <w:rPr>
          <w:color w:val="000000"/>
        </w:rPr>
        <w:t xml:space="preserve">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lastRenderedPageBreak/>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это словесная характеристика результатов действий</w:t>
            </w:r>
          </w:p>
        </w:tc>
        <w:tc>
          <w:tcPr>
            <w:tcW w:w="5495" w:type="dxa"/>
            <w:hideMark/>
          </w:tcPr>
          <w:p w:rsidR="00A71F0D" w:rsidRPr="00032F6F" w:rsidRDefault="00A71F0D" w:rsidP="00E35C86">
            <w:pPr>
              <w:rPr>
                <w:color w:val="000000"/>
              </w:rPr>
            </w:pPr>
            <w:r w:rsidRPr="00032F6F">
              <w:rPr>
                <w:b/>
                <w:bCs/>
                <w:color w:val="000000"/>
              </w:rPr>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 xml:space="preserve">Если в 1-м </w:t>
      </w:r>
      <w:proofErr w:type="gramStart"/>
      <w:r w:rsidRPr="009E1EA6">
        <w:rPr>
          <w:color w:val="000000"/>
        </w:rPr>
        <w:t>классе  ученик</w:t>
      </w:r>
      <w:proofErr w:type="gramEnd"/>
      <w:r w:rsidRPr="009E1EA6">
        <w:rPr>
          <w:color w:val="000000"/>
        </w:rPr>
        <w:t xml:space="preserve">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lastRenderedPageBreak/>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w:t>
      </w:r>
      <w:proofErr w:type="gramStart"/>
      <w:r w:rsidRPr="009E1EA6">
        <w:rPr>
          <w:color w:val="000000"/>
        </w:rPr>
        <w:t>Учимся</w:t>
      </w:r>
      <w:proofErr w:type="gramEnd"/>
      <w:r w:rsidRPr="009E1EA6">
        <w:rPr>
          <w:color w:val="000000"/>
        </w:rPr>
        <w:t xml:space="preserve"> признавать свои ошибки.</w:t>
      </w:r>
    </w:p>
    <w:p w:rsidR="00A71F0D" w:rsidRPr="009E1EA6" w:rsidRDefault="00A71F0D" w:rsidP="00A71F0D">
      <w:pPr>
        <w:rPr>
          <w:color w:val="000000"/>
        </w:rPr>
      </w:pPr>
      <w:r w:rsidRPr="009E1EA6">
        <w:rPr>
          <w:color w:val="000000"/>
        </w:rPr>
        <w:t xml:space="preserve">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w:t>
      </w:r>
      <w:proofErr w:type="gramStart"/>
      <w:r w:rsidRPr="009E1EA6">
        <w:rPr>
          <w:color w:val="000000"/>
        </w:rPr>
        <w:t>ошибки ,</w:t>
      </w:r>
      <w:proofErr w:type="gramEnd"/>
      <w:r w:rsidRPr="009E1EA6">
        <w:rPr>
          <w:color w:val="000000"/>
        </w:rPr>
        <w:t xml:space="preserve">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w:t>
      </w:r>
      <w:proofErr w:type="gramStart"/>
      <w:r w:rsidRPr="009E1EA6">
        <w:rPr>
          <w:color w:val="000000"/>
        </w:rPr>
        <w:t>Учимся</w:t>
      </w:r>
      <w:proofErr w:type="gramEnd"/>
      <w:r w:rsidRPr="009E1EA6">
        <w:rPr>
          <w:color w:val="000000"/>
        </w:rPr>
        <w:t xml:space="preserve"> признавать свою неудачу.</w:t>
      </w:r>
    </w:p>
    <w:p w:rsidR="00A71F0D" w:rsidRPr="009E1EA6" w:rsidRDefault="00A71F0D" w:rsidP="00A71F0D">
      <w:pPr>
        <w:rPr>
          <w:color w:val="000000"/>
        </w:rPr>
      </w:pPr>
      <w:r w:rsidRPr="009E1EA6">
        <w:rPr>
          <w:color w:val="000000"/>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w:t>
      </w:r>
      <w:proofErr w:type="gramStart"/>
      <w:r w:rsidRPr="009E1EA6">
        <w:rPr>
          <w:color w:val="000000"/>
        </w:rPr>
        <w:t>Используем</w:t>
      </w:r>
      <w:proofErr w:type="gramEnd"/>
      <w:r w:rsidRPr="009E1EA6">
        <w:rPr>
          <w:color w:val="000000"/>
        </w:rPr>
        <w:t xml:space="preserve">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proofErr w:type="gramStart"/>
      <w:r w:rsidRPr="009E1EA6">
        <w:rPr>
          <w:color w:val="000000"/>
        </w:rPr>
        <w:t>Например</w:t>
      </w:r>
      <w:proofErr w:type="gramEnd"/>
      <w:r w:rsidRPr="009E1EA6">
        <w:rPr>
          <w:color w:val="000000"/>
        </w:rPr>
        <w:t>: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 xml:space="preserve">Также учитель может выставить в журнал единую </w:t>
      </w:r>
      <w:proofErr w:type="gramStart"/>
      <w:r w:rsidRPr="009E1EA6">
        <w:rPr>
          <w:color w:val="000000"/>
        </w:rPr>
        <w:t>оценку  на</w:t>
      </w:r>
      <w:proofErr w:type="gramEnd"/>
      <w:r w:rsidRPr="009E1EA6">
        <w:rPr>
          <w:color w:val="000000"/>
        </w:rPr>
        <w:t xml:space="preserve">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proofErr w:type="gramStart"/>
      <w:r w:rsidRPr="009E1EA6">
        <w:rPr>
          <w:color w:val="000000"/>
        </w:rPr>
        <w:t>( Исключения</w:t>
      </w:r>
      <w:proofErr w:type="gramEnd"/>
      <w:r w:rsidRPr="009E1EA6">
        <w:rPr>
          <w:color w:val="000000"/>
        </w:rPr>
        <w:t>: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lastRenderedPageBreak/>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proofErr w:type="gramStart"/>
            <w:r w:rsidRPr="00032F6F">
              <w:rPr>
                <w:color w:val="000000"/>
              </w:rPr>
              <w:t>кл</w:t>
            </w:r>
            <w:proofErr w:type="spellEnd"/>
            <w:r w:rsidRPr="00032F6F">
              <w:rPr>
                <w:color w:val="000000"/>
              </w:rPr>
              <w:t>.,</w:t>
            </w:r>
            <w:proofErr w:type="gram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proofErr w:type="gramStart"/>
            <w:r w:rsidRPr="00032F6F">
              <w:rPr>
                <w:color w:val="000000"/>
              </w:rPr>
              <w:t>кл</w:t>
            </w:r>
            <w:proofErr w:type="spellEnd"/>
            <w:r w:rsidRPr="00032F6F">
              <w:rPr>
                <w:color w:val="000000"/>
              </w:rPr>
              <w:t>.,</w:t>
            </w:r>
            <w:proofErr w:type="gram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действия (1-2 </w:t>
            </w:r>
            <w:proofErr w:type="spellStart"/>
            <w:proofErr w:type="gramStart"/>
            <w:r w:rsidRPr="00032F6F">
              <w:rPr>
                <w:color w:val="000000"/>
              </w:rPr>
              <w:t>кл</w:t>
            </w:r>
            <w:proofErr w:type="spellEnd"/>
            <w:r w:rsidRPr="00032F6F">
              <w:rPr>
                <w:color w:val="000000"/>
              </w:rPr>
              <w:t>.,</w:t>
            </w:r>
            <w:proofErr w:type="gram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 xml:space="preserve">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w:t>
      </w:r>
      <w:proofErr w:type="gramStart"/>
      <w:r w:rsidRPr="009E1EA6">
        <w:rPr>
          <w:color w:val="000000"/>
        </w:rPr>
        <w:t>до того как</w:t>
      </w:r>
      <w:proofErr w:type="gramEnd"/>
      <w:r w:rsidRPr="009E1EA6">
        <w:rPr>
          <w:color w:val="000000"/>
        </w:rPr>
        <w:t xml:space="preserve">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lastRenderedPageBreak/>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w:t>
      </w:r>
      <w:proofErr w:type="spellStart"/>
      <w:r w:rsidRPr="009E1EA6">
        <w:rPr>
          <w:color w:val="000000"/>
        </w:rPr>
        <w:t>изучавшейся</w:t>
      </w:r>
      <w:proofErr w:type="spellEnd"/>
      <w:r w:rsidRPr="009E1EA6">
        <w:rPr>
          <w:color w:val="000000"/>
        </w:rPr>
        <w:t xml:space="preserve"> в классе «сверхзадачи</w:t>
      </w:r>
      <w:proofErr w:type="gramStart"/>
      <w:r w:rsidRPr="009E1EA6">
        <w:rPr>
          <w:color w:val="000000"/>
        </w:rPr>
        <w:t>»</w:t>
      </w:r>
      <w:r>
        <w:rPr>
          <w:color w:val="000000"/>
        </w:rPr>
        <w:t>)</w:t>
      </w:r>
      <w:r w:rsidRPr="009E1EA6">
        <w:rPr>
          <w:color w:val="000000"/>
        </w:rPr>
        <w:t xml:space="preserve">  потребовались</w:t>
      </w:r>
      <w:proofErr w:type="gramEnd"/>
      <w:r w:rsidRPr="009E1EA6">
        <w:rPr>
          <w:color w:val="000000"/>
        </w:rPr>
        <w:t xml:space="preserve">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w:t>
            </w:r>
            <w:proofErr w:type="gramStart"/>
            <w:r w:rsidRPr="00032F6F">
              <w:rPr>
                <w:b/>
                <w:bCs/>
                <w:color w:val="000000"/>
              </w:rPr>
              <w:t>%  шкала</w:t>
            </w:r>
            <w:proofErr w:type="gramEnd"/>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w:t>
            </w:r>
            <w:r w:rsidRPr="00032F6F">
              <w:rPr>
                <w:i/>
                <w:iCs/>
                <w:color w:val="000000"/>
              </w:rPr>
              <w:lastRenderedPageBreak/>
              <w:t xml:space="preserve">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lastRenderedPageBreak/>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lastRenderedPageBreak/>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lastRenderedPageBreak/>
              <w:t xml:space="preserve">Отдельная </w:t>
            </w:r>
            <w:r w:rsidRPr="00032F6F">
              <w:rPr>
                <w:b/>
                <w:bCs/>
                <w:color w:val="000000"/>
              </w:rPr>
              <w:lastRenderedPageBreak/>
              <w:t xml:space="preserve">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lastRenderedPageBreak/>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lastRenderedPageBreak/>
              <w:t>Достижение планируемых результатов по всем основным разделам образовательной программы как минимум с оценкой «</w:t>
            </w:r>
            <w:proofErr w:type="gramStart"/>
            <w:r w:rsidRPr="00032F6F">
              <w:rPr>
                <w:color w:val="000000"/>
              </w:rPr>
              <w:t>зачтено»/</w:t>
            </w:r>
            <w:proofErr w:type="gramEnd"/>
            <w:r w:rsidRPr="00032F6F">
              <w:rPr>
                <w:color w:val="000000"/>
              </w:rPr>
              <w:t>«нормально»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lastRenderedPageBreak/>
              <w:t xml:space="preserve">3. Овладел опорной системой знаний на уровне осознанного применения учебных действий, </w:t>
            </w:r>
            <w:r w:rsidRPr="00032F6F">
              <w:rPr>
                <w:b/>
                <w:bCs/>
                <w:color w:val="000000"/>
              </w:rPr>
              <w:t>в том числе при решении нестандартных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НЕ менее чем по половине разделов образовательной программы с оценкой «хорошо» или «отлично»</w:t>
            </w:r>
          </w:p>
        </w:tc>
        <w:tc>
          <w:tcPr>
            <w:tcW w:w="2977" w:type="dxa"/>
            <w:hideMark/>
          </w:tcPr>
          <w:p w:rsidR="00A71F0D" w:rsidRPr="00032F6F" w:rsidRDefault="00A71F0D" w:rsidP="00E35C86">
            <w:pPr>
              <w:rPr>
                <w:color w:val="000000"/>
              </w:rPr>
            </w:pPr>
            <w:r w:rsidRPr="00032F6F">
              <w:rPr>
                <w:color w:val="000000"/>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w:t>
      </w:r>
      <w:r w:rsidRPr="009E1EA6">
        <w:rPr>
          <w:color w:val="000000"/>
        </w:rPr>
        <w:lastRenderedPageBreak/>
        <w:t>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может при желании вводить полный набор правил </w:t>
      </w:r>
      <w:proofErr w:type="gramStart"/>
      <w:r w:rsidRPr="009E1EA6">
        <w:rPr>
          <w:color w:val="000000"/>
        </w:rPr>
        <w:t>оценивания  или</w:t>
      </w:r>
      <w:proofErr w:type="gramEnd"/>
      <w:r w:rsidRPr="009E1EA6">
        <w:rPr>
          <w:color w:val="000000"/>
        </w:rPr>
        <w:t xml:space="preserve"> отдельные правила из этого набора, что позволит получить максимальный эффект.</w:t>
      </w:r>
    </w:p>
    <w:p w:rsidR="00A71F0D" w:rsidRPr="009E1EA6" w:rsidRDefault="00A71F0D" w:rsidP="004C1814">
      <w:pPr>
        <w:jc w:val="both"/>
        <w:rPr>
          <w:color w:val="000000"/>
        </w:rPr>
      </w:pPr>
      <w:proofErr w:type="gramStart"/>
      <w:r w:rsidRPr="009E1EA6">
        <w:rPr>
          <w:b/>
          <w:bCs/>
          <w:i/>
          <w:iCs/>
          <w:color w:val="000000"/>
        </w:rPr>
        <w:t>4)Таблицы</w:t>
      </w:r>
      <w:proofErr w:type="gramEnd"/>
      <w:r w:rsidRPr="009E1EA6">
        <w:rPr>
          <w:b/>
          <w:bCs/>
          <w:i/>
          <w:iCs/>
          <w:color w:val="000000"/>
        </w:rPr>
        <w:t xml:space="preserve">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proofErr w:type="gramStart"/>
      <w:r w:rsidRPr="009E1EA6">
        <w:rPr>
          <w:b/>
          <w:bCs/>
          <w:i/>
          <w:iCs/>
          <w:color w:val="000000"/>
        </w:rPr>
        <w:t>7)Итоговые</w:t>
      </w:r>
      <w:proofErr w:type="gramEnd"/>
      <w:r w:rsidRPr="009E1EA6">
        <w:rPr>
          <w:b/>
          <w:bCs/>
          <w:i/>
          <w:iCs/>
          <w:color w:val="000000"/>
        </w:rPr>
        <w:t xml:space="preserve">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lastRenderedPageBreak/>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lastRenderedPageBreak/>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lastRenderedPageBreak/>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Ученики в диалоге с учителем обучаются самостоятельно 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Ученики в диалоге с учителем обучаются самостоятельно 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Ученики в диалоге с учителем обучаются самостоятельно 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 xml:space="preserve">5. Право отказа </w:t>
            </w:r>
            <w:r w:rsidRPr="00032F6F">
              <w:rPr>
                <w:b/>
                <w:bCs/>
                <w:color w:val="000000"/>
              </w:rPr>
              <w:lastRenderedPageBreak/>
              <w:t>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 xml:space="preserve">Используется </w:t>
            </w:r>
            <w:r w:rsidRPr="00032F6F">
              <w:rPr>
                <w:b/>
                <w:bCs/>
                <w:color w:val="000000"/>
              </w:rPr>
              <w:lastRenderedPageBreak/>
              <w:t>частично</w:t>
            </w:r>
          </w:p>
          <w:p w:rsidR="00A71F0D" w:rsidRPr="00032F6F" w:rsidRDefault="00A71F0D" w:rsidP="00E35C86">
            <w:pPr>
              <w:rPr>
                <w:color w:val="000000"/>
              </w:rPr>
            </w:pPr>
            <w:r w:rsidRPr="00032F6F">
              <w:rPr>
                <w:color w:val="000000"/>
              </w:rPr>
              <w:t>– 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 xml:space="preserve">Используется </w:t>
            </w:r>
            <w:r w:rsidRPr="00032F6F">
              <w:rPr>
                <w:b/>
                <w:bCs/>
                <w:color w:val="000000"/>
              </w:rPr>
              <w:lastRenderedPageBreak/>
              <w:t>полностью</w:t>
            </w:r>
          </w:p>
          <w:p w:rsidR="00A71F0D" w:rsidRPr="00032F6F" w:rsidRDefault="00A71F0D" w:rsidP="00E35C86">
            <w:pPr>
              <w:rPr>
                <w:color w:val="000000"/>
              </w:rPr>
            </w:pPr>
            <w:r w:rsidRPr="00032F6F">
              <w:rPr>
                <w:color w:val="000000"/>
              </w:rPr>
              <w:t>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lastRenderedPageBreak/>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 xml:space="preserve">Оценка </w:t>
      </w:r>
      <w:proofErr w:type="gramStart"/>
      <w:r w:rsidRPr="009E1EA6">
        <w:rPr>
          <w:b/>
          <w:bCs/>
          <w:color w:val="000000"/>
        </w:rPr>
        <w:t>личностных результатов</w:t>
      </w:r>
      <w:proofErr w:type="gramEnd"/>
      <w:r w:rsidRPr="009E1EA6">
        <w:rPr>
          <w:b/>
          <w:bCs/>
          <w:color w:val="000000"/>
        </w:rPr>
        <w:t xml:space="preserve">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Проявляет чувство 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t xml:space="preserve">Ценит семейные </w:t>
            </w:r>
            <w:proofErr w:type="spellStart"/>
            <w:proofErr w:type="gramStart"/>
            <w:r>
              <w:rPr>
                <w:color w:val="000000"/>
              </w:rPr>
              <w:t>отношения,</w:t>
            </w:r>
            <w:r w:rsidR="00A71F0D" w:rsidRPr="00032F6F">
              <w:rPr>
                <w:color w:val="000000"/>
              </w:rPr>
              <w:t>традиции</w:t>
            </w:r>
            <w:proofErr w:type="spellEnd"/>
            <w:proofErr w:type="gram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proofErr w:type="gramStart"/>
            <w:r w:rsidRPr="00032F6F">
              <w:rPr>
                <w:color w:val="000000"/>
              </w:rPr>
              <w:t>личност-ный</w:t>
            </w:r>
            <w:proofErr w:type="spellEnd"/>
            <w:proofErr w:type="gramEnd"/>
            <w:r w:rsidRPr="00032F6F">
              <w:rPr>
                <w:color w:val="000000"/>
              </w:rPr>
              <w:t xml:space="preserve"> смысл учения, выбирает</w:t>
            </w:r>
          </w:p>
          <w:p w:rsidR="00A71F0D" w:rsidRPr="00032F6F" w:rsidRDefault="00A71F0D" w:rsidP="00E35C86">
            <w:pPr>
              <w:rPr>
                <w:color w:val="000000"/>
              </w:rPr>
            </w:pPr>
            <w:proofErr w:type="gramStart"/>
            <w:r w:rsidRPr="00032F6F">
              <w:rPr>
                <w:color w:val="000000"/>
              </w:rPr>
              <w:t>дальней-</w:t>
            </w:r>
            <w:proofErr w:type="spellStart"/>
            <w:r w:rsidRPr="00032F6F">
              <w:rPr>
                <w:color w:val="000000"/>
              </w:rPr>
              <w:t>ший</w:t>
            </w:r>
            <w:proofErr w:type="spellEnd"/>
            <w:proofErr w:type="gram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t>Регулирует своё</w:t>
            </w:r>
          </w:p>
          <w:p w:rsidR="00A71F0D" w:rsidRPr="00032F6F" w:rsidRDefault="00A71F0D" w:rsidP="00E35C86">
            <w:pPr>
              <w:rPr>
                <w:color w:val="000000"/>
              </w:rPr>
            </w:pPr>
            <w:proofErr w:type="spellStart"/>
            <w:proofErr w:type="gramStart"/>
            <w:r w:rsidRPr="00032F6F">
              <w:rPr>
                <w:color w:val="000000"/>
              </w:rPr>
              <w:t>поведе-ние</w:t>
            </w:r>
            <w:proofErr w:type="spellEnd"/>
            <w:proofErr w:type="gram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мораль-</w:t>
            </w:r>
            <w:proofErr w:type="spellStart"/>
            <w:r w:rsidRPr="00032F6F">
              <w:rPr>
                <w:color w:val="000000"/>
              </w:rPr>
              <w:t>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proofErr w:type="gramStart"/>
            <w:r>
              <w:rPr>
                <w:color w:val="000000"/>
              </w:rPr>
              <w:t>Ответст-венно</w:t>
            </w:r>
            <w:proofErr w:type="spellEnd"/>
            <w:proofErr w:type="gramEnd"/>
            <w:r>
              <w:rPr>
                <w:color w:val="000000"/>
              </w:rPr>
              <w:t xml:space="preserve"> 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proofErr w:type="gramStart"/>
            <w:r w:rsidRPr="00032F6F">
              <w:rPr>
                <w:color w:val="000000"/>
              </w:rPr>
              <w:t>окружа-ющей</w:t>
            </w:r>
            <w:proofErr w:type="spellEnd"/>
            <w:proofErr w:type="gram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proofErr w:type="gramStart"/>
            <w:r w:rsidRPr="00032F6F">
              <w:rPr>
                <w:color w:val="000000"/>
              </w:rPr>
              <w:t>сохране-нию</w:t>
            </w:r>
            <w:proofErr w:type="spellEnd"/>
            <w:proofErr w:type="gram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proofErr w:type="gramStart"/>
            <w:r w:rsidRPr="00032F6F">
              <w:rPr>
                <w:color w:val="000000"/>
              </w:rPr>
              <w:t>Проявля-ет</w:t>
            </w:r>
            <w:proofErr w:type="spellEnd"/>
            <w:proofErr w:type="gramEnd"/>
            <w:r w:rsidRPr="00032F6F">
              <w:rPr>
                <w:color w:val="000000"/>
              </w:rPr>
              <w:t xml:space="preserve"> </w:t>
            </w:r>
            <w:proofErr w:type="spellStart"/>
            <w:r w:rsidRPr="00032F6F">
              <w:rPr>
                <w:color w:val="000000"/>
              </w:rPr>
              <w:t>эстети-ческое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w:t>
            </w:r>
            <w:proofErr w:type="spellEnd"/>
            <w:r w:rsidRPr="00032F6F">
              <w:rPr>
                <w:color w:val="000000"/>
              </w:rPr>
              <w:t>-венной культурой</w:t>
            </w:r>
          </w:p>
        </w:tc>
        <w:tc>
          <w:tcPr>
            <w:tcW w:w="1337" w:type="dxa"/>
            <w:hideMark/>
          </w:tcPr>
          <w:p w:rsidR="00A71F0D" w:rsidRPr="00032F6F" w:rsidRDefault="00A71F0D" w:rsidP="00E35C86">
            <w:pPr>
              <w:rPr>
                <w:color w:val="000000"/>
              </w:rPr>
            </w:pPr>
            <w:r w:rsidRPr="00032F6F">
              <w:rPr>
                <w:color w:val="000000"/>
              </w:rPr>
              <w:t xml:space="preserve">Ориентируется в </w:t>
            </w:r>
            <w:proofErr w:type="spellStart"/>
            <w:proofErr w:type="gramStart"/>
            <w:r w:rsidRPr="00032F6F">
              <w:rPr>
                <w:color w:val="000000"/>
              </w:rPr>
              <w:t>понима-н</w:t>
            </w:r>
            <w:r w:rsidR="004C1814">
              <w:rPr>
                <w:color w:val="000000"/>
              </w:rPr>
              <w:t>ии</w:t>
            </w:r>
            <w:proofErr w:type="spellEnd"/>
            <w:proofErr w:type="gram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 xml:space="preserve">Оценка </w:t>
      </w:r>
      <w:proofErr w:type="gramStart"/>
      <w:r w:rsidRPr="009E1EA6">
        <w:rPr>
          <w:b/>
          <w:bCs/>
          <w:color w:val="000000"/>
        </w:rPr>
        <w:t>предметных результатов</w:t>
      </w:r>
      <w:proofErr w:type="gramEnd"/>
      <w:r w:rsidRPr="009E1EA6">
        <w:rPr>
          <w:b/>
          <w:bCs/>
          <w:color w:val="000000"/>
        </w:rPr>
        <w:t xml:space="preserve">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proofErr w:type="gramStart"/>
            <w:r w:rsidRPr="00032F6F">
              <w:rPr>
                <w:color w:val="000000"/>
              </w:rPr>
              <w:t>контрольное  списывание</w:t>
            </w:r>
            <w:proofErr w:type="gramEnd"/>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 xml:space="preserve">Оценка </w:t>
      </w:r>
      <w:proofErr w:type="gramStart"/>
      <w:r w:rsidRPr="009E1EA6">
        <w:rPr>
          <w:b/>
          <w:bCs/>
          <w:color w:val="000000"/>
        </w:rPr>
        <w:t>предметных результатов</w:t>
      </w:r>
      <w:proofErr w:type="gramEnd"/>
      <w:r w:rsidRPr="009E1EA6">
        <w:rPr>
          <w:b/>
          <w:bCs/>
          <w:color w:val="000000"/>
        </w:rPr>
        <w:t xml:space="preserve">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учебники и рабочие тетради.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w:t>
      </w:r>
      <w:r w:rsidRPr="00AB1DE3">
        <w:lastRenderedPageBreak/>
        <w:t xml:space="preserve">стандарта – базисного (образовательного) учебного </w:t>
      </w:r>
      <w:proofErr w:type="gramStart"/>
      <w:r w:rsidRPr="00AB1DE3">
        <w:t>плана,  Фундаментального</w:t>
      </w:r>
      <w:proofErr w:type="gramEnd"/>
      <w:r w:rsidRPr="00AB1DE3">
        <w:t xml:space="preserve">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Программа формирования универсальных учебных действий направлена на обеспечение системно-</w:t>
      </w:r>
      <w:proofErr w:type="spellStart"/>
      <w:r w:rsidRPr="00AB1DE3">
        <w:t>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w:t>
      </w:r>
      <w:proofErr w:type="gramStart"/>
      <w:r w:rsidRPr="00AB1DE3">
        <w:t>линий  универсальные</w:t>
      </w:r>
      <w:proofErr w:type="gramEnd"/>
      <w:r w:rsidRPr="00AB1DE3">
        <w:t xml:space="preserve">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proofErr w:type="gramStart"/>
      <w:r w:rsidRPr="00C841C5">
        <w:rPr>
          <w:rFonts w:ascii="Times New Roman" w:hAnsi="Times New Roman" w:cs="Times New Roman"/>
          <w:i/>
        </w:rPr>
        <w:t>Программа  формирования</w:t>
      </w:r>
      <w:proofErr w:type="gramEnd"/>
      <w:r w:rsidRPr="00C841C5">
        <w:rPr>
          <w:rFonts w:ascii="Times New Roman" w:hAnsi="Times New Roman" w:cs="Times New Roman"/>
          <w:i/>
        </w:rPr>
        <w:t xml:space="preserve">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w:t>
      </w:r>
      <w:proofErr w:type="gramStart"/>
      <w:r w:rsidRPr="005F03FA">
        <w:rPr>
          <w:rFonts w:ascii="Times New Roman" w:hAnsi="Times New Roman" w:cs="Times New Roman"/>
        </w:rPr>
        <w:t xml:space="preserve">технологий  </w:t>
      </w:r>
      <w:proofErr w:type="spellStart"/>
      <w:r w:rsidRPr="005F03FA">
        <w:rPr>
          <w:rFonts w:ascii="Times New Roman" w:hAnsi="Times New Roman" w:cs="Times New Roman"/>
        </w:rPr>
        <w:t>деятельностного</w:t>
      </w:r>
      <w:proofErr w:type="spellEnd"/>
      <w:proofErr w:type="gram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lastRenderedPageBreak/>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w:t>
      </w:r>
      <w:proofErr w:type="gramStart"/>
      <w:r w:rsidRPr="00AB1DE3">
        <w:t>образования  следующим</w:t>
      </w:r>
      <w:proofErr w:type="gramEnd"/>
      <w:r w:rsidRPr="00AB1DE3">
        <w:t xml:space="preserve">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w:t>
      </w:r>
      <w:proofErr w:type="gramStart"/>
      <w:r w:rsidRPr="00932F3E">
        <w:t>–  признание</w:t>
      </w:r>
      <w:proofErr w:type="gramEnd"/>
      <w:r w:rsidRPr="00932F3E">
        <w:t xml:space="preserve">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w:t>
      </w:r>
      <w:proofErr w:type="gramStart"/>
      <w:r w:rsidRPr="00932F3E">
        <w:t>России  от</w:t>
      </w:r>
      <w:proofErr w:type="gramEnd"/>
      <w:r w:rsidRPr="00932F3E">
        <w:t xml:space="preserve">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w:t>
      </w:r>
      <w:proofErr w:type="gramStart"/>
      <w:r w:rsidRPr="00932F3E">
        <w:t>России,  народу</w:t>
      </w:r>
      <w:proofErr w:type="gramEnd"/>
      <w:r w:rsidRPr="00932F3E">
        <w:t xml:space="preserve">,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lastRenderedPageBreak/>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 xml:space="preserve">нравственно-этическая ориентация, в том </w:t>
      </w:r>
      <w:proofErr w:type="gramStart"/>
      <w:r w:rsidRPr="00AB1DE3">
        <w:t>числе,  и</w:t>
      </w:r>
      <w:proofErr w:type="gramEnd"/>
      <w:r w:rsidRPr="00AB1DE3">
        <w:t xml:space="preserve">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w:t>
      </w:r>
      <w:proofErr w:type="gramStart"/>
      <w:r w:rsidRPr="00AB1DE3">
        <w:t xml:space="preserve">составляют  </w:t>
      </w:r>
      <w:r w:rsidRPr="00AB1DE3">
        <w:rPr>
          <w:i/>
          <w:iCs/>
        </w:rPr>
        <w:t>знаково</w:t>
      </w:r>
      <w:proofErr w:type="gramEnd"/>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proofErr w:type="gramStart"/>
      <w:r w:rsidRPr="00AB1DE3">
        <w:t>анализ  объектов</w:t>
      </w:r>
      <w:proofErr w:type="gramEnd"/>
      <w:r w:rsidRPr="00AB1DE3">
        <w:t xml:space="preserve">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w:t>
      </w:r>
      <w:proofErr w:type="spellStart"/>
      <w:r w:rsidRPr="00AB1DE3">
        <w:t>внеучебных</w:t>
      </w:r>
      <w:proofErr w:type="spellEnd"/>
      <w:r w:rsidRPr="00AB1DE3">
        <w:t xml:space="preserve">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lastRenderedPageBreak/>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xml:space="preserve">, «Школа </w:t>
      </w:r>
      <w:proofErr w:type="gramStart"/>
      <w:r>
        <w:t>России</w:t>
      </w:r>
      <w:r w:rsidRPr="00C46D54">
        <w:t>»  накопила</w:t>
      </w:r>
      <w:proofErr w:type="gramEnd"/>
      <w:r w:rsidRPr="00C46D54">
        <w:t xml:space="preserve">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 xml:space="preserve">«Школа </w:t>
      </w:r>
      <w:proofErr w:type="gramStart"/>
      <w:r>
        <w:t>России</w:t>
      </w:r>
      <w:r w:rsidRPr="00C46D54">
        <w:t xml:space="preserve">»   </w:t>
      </w:r>
      <w:proofErr w:type="gramEnd"/>
      <w:r w:rsidRPr="00C46D54">
        <w:t xml:space="preserve">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 xml:space="preserve">«Школа </w:t>
      </w:r>
      <w:proofErr w:type="gramStart"/>
      <w:r>
        <w:t>России</w:t>
      </w:r>
      <w:r w:rsidRPr="00C46D54">
        <w:t xml:space="preserve">»  </w:t>
      </w:r>
      <w:r w:rsidRPr="000F00CC">
        <w:t xml:space="preserve"> </w:t>
      </w:r>
      <w:proofErr w:type="gramEnd"/>
      <w:r w:rsidRPr="000F00CC">
        <w:t xml:space="preserve">–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w:t>
      </w:r>
      <w:proofErr w:type="gramStart"/>
      <w:r w:rsidRPr="000F00CC">
        <w:t>решает</w:t>
      </w:r>
      <w:proofErr w:type="gramEnd"/>
      <w:r w:rsidRPr="000F00CC">
        <w:t xml:space="preserve">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w:t>
      </w:r>
      <w:proofErr w:type="gramStart"/>
      <w:r w:rsidRPr="000F00CC">
        <w:lastRenderedPageBreak/>
        <w:t>красным,</w:t>
      </w:r>
      <w:r w:rsidRPr="000F00CC">
        <w:rPr>
          <w:color w:val="FFC000"/>
        </w:rPr>
        <w:t>●</w:t>
      </w:r>
      <w:proofErr w:type="gramEnd"/>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w:t>
      </w:r>
      <w:proofErr w:type="gramStart"/>
      <w:r w:rsidRPr="000F00CC">
        <w:t>результат,  обозначаются</w:t>
      </w:r>
      <w:proofErr w:type="gramEnd"/>
      <w:r w:rsidRPr="000F00CC">
        <w:t xml:space="preserve">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A71F0D" w:rsidRDefault="00A71F0D" w:rsidP="00A71F0D">
      <w:pPr>
        <w:ind w:firstLine="284"/>
        <w:jc w:val="center"/>
        <w:rPr>
          <w:b/>
        </w:rPr>
      </w:pPr>
      <w:r w:rsidRPr="005743FE">
        <w:rPr>
          <w:b/>
        </w:rPr>
        <w:t>Система работы ОС «Школа 2100»</w:t>
      </w:r>
      <w:r>
        <w:rPr>
          <w:b/>
        </w:rPr>
        <w:t>,</w:t>
      </w:r>
      <w:r w:rsidRPr="005743FE">
        <w:rPr>
          <w:b/>
        </w:rPr>
        <w:t xml:space="preserve"> </w:t>
      </w:r>
      <w:r w:rsidRPr="00B7057F">
        <w:rPr>
          <w:b/>
        </w:rPr>
        <w:t xml:space="preserve">«Школа </w:t>
      </w:r>
      <w:proofErr w:type="gramStart"/>
      <w:r w:rsidRPr="00B7057F">
        <w:rPr>
          <w:b/>
        </w:rPr>
        <w:t>России»</w:t>
      </w:r>
      <w:r w:rsidRPr="00C46D54">
        <w:t xml:space="preserve">  </w:t>
      </w:r>
      <w:r w:rsidRPr="005743FE">
        <w:rPr>
          <w:b/>
        </w:rPr>
        <w:t>по</w:t>
      </w:r>
      <w:proofErr w:type="gramEnd"/>
      <w:r w:rsidRPr="005743FE">
        <w:rPr>
          <w:b/>
        </w:rPr>
        <w:t xml:space="preserve">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9"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BF6C2E"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BF6C2E" w:rsidP="00A71F0D">
      <w:pPr>
        <w:ind w:firstLine="284"/>
      </w:pPr>
      <w:r>
        <w:rPr>
          <w:noProof/>
        </w:rPr>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0"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1"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BF6C2E"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2"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BF6C2E"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BF6C2E"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3"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4"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BF6C2E"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5"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w:t>
      </w:r>
      <w:proofErr w:type="gramStart"/>
      <w:r w:rsidRPr="005743FE">
        <w:rPr>
          <w:kern w:val="2"/>
        </w:rPr>
        <w:t>учит  умению</w:t>
      </w:r>
      <w:proofErr w:type="gramEnd"/>
      <w:r w:rsidRPr="005743FE">
        <w:rPr>
          <w:kern w:val="2"/>
        </w:rPr>
        <w:t xml:space="preserve">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w:t>
      </w:r>
      <w:proofErr w:type="gramStart"/>
      <w:r w:rsidRPr="005743FE">
        <w:rPr>
          <w:kern w:val="2"/>
        </w:rPr>
        <w:t>уроках  русского</w:t>
      </w:r>
      <w:proofErr w:type="gramEnd"/>
      <w:r w:rsidRPr="005743FE">
        <w:rPr>
          <w:kern w:val="2"/>
        </w:rPr>
        <w:t xml:space="preserve">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w:t>
      </w:r>
      <w:proofErr w:type="gramStart"/>
      <w:r w:rsidRPr="005743FE">
        <w:t>всего  способствует</w:t>
      </w:r>
      <w:proofErr w:type="gramEnd"/>
      <w:r w:rsidRPr="005743FE">
        <w:t xml:space="preserve">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w:t>
      </w:r>
      <w:r w:rsidRPr="005743FE">
        <w:rPr>
          <w:kern w:val="2"/>
        </w:rPr>
        <w:lastRenderedPageBreak/>
        <w:t xml:space="preserve">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 xml:space="preserve">к литературе как искусству </w:t>
      </w:r>
      <w:proofErr w:type="gramStart"/>
      <w:r w:rsidRPr="005743FE">
        <w:rPr>
          <w:bCs/>
        </w:rPr>
        <w:t>слова</w:t>
      </w:r>
      <w:r w:rsidRPr="005743FE">
        <w:rPr>
          <w:b/>
          <w:bCs/>
        </w:rPr>
        <w:t xml:space="preserve"> </w:t>
      </w:r>
      <w:r w:rsidRPr="005743FE">
        <w:t xml:space="preserve"> формирует</w:t>
      </w:r>
      <w:proofErr w:type="gramEnd"/>
      <w:r w:rsidRPr="005743FE">
        <w:t xml:space="preserve"> индивидуальный эстетический вкус.</w:t>
      </w:r>
    </w:p>
    <w:p w:rsidR="00A71F0D" w:rsidRPr="005743FE" w:rsidRDefault="00A71F0D" w:rsidP="00A71F0D">
      <w:pPr>
        <w:ind w:firstLine="284"/>
        <w:jc w:val="both"/>
      </w:pPr>
      <w:r w:rsidRPr="005743FE">
        <w:rPr>
          <w:kern w:val="2"/>
        </w:rPr>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proofErr w:type="gramStart"/>
      <w:r w:rsidRPr="005743FE">
        <w:rPr>
          <w:i/>
          <w:kern w:val="2"/>
        </w:rPr>
        <w:t>познавательных</w:t>
      </w:r>
      <w:r w:rsidRPr="005743FE">
        <w:rPr>
          <w:kern w:val="2"/>
        </w:rPr>
        <w:t xml:space="preserve">  универсальных</w:t>
      </w:r>
      <w:proofErr w:type="gramEnd"/>
      <w:r w:rsidRPr="005743FE">
        <w:rPr>
          <w:kern w:val="2"/>
        </w:rPr>
        <w:t xml:space="preserve">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w:t>
      </w:r>
      <w:proofErr w:type="gramStart"/>
      <w:r w:rsidRPr="005743FE">
        <w:t xml:space="preserve">развитие  </w:t>
      </w:r>
      <w:r w:rsidRPr="005743FE">
        <w:rPr>
          <w:i/>
          <w:kern w:val="2"/>
        </w:rPr>
        <w:t>познавательных</w:t>
      </w:r>
      <w:proofErr w:type="gramEnd"/>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proofErr w:type="gramStart"/>
      <w:r w:rsidRPr="005743FE">
        <w:rPr>
          <w:i/>
        </w:rPr>
        <w:t>регулятивных</w:t>
      </w:r>
      <w:r w:rsidRPr="005743FE">
        <w:t xml:space="preserve">  универсальных</w:t>
      </w:r>
      <w:proofErr w:type="gramEnd"/>
      <w:r w:rsidRPr="005743FE">
        <w:t xml:space="preserve">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 xml:space="preserve">Большую роль в становлении личности ученика </w:t>
      </w:r>
      <w:proofErr w:type="gramStart"/>
      <w:r w:rsidRPr="005743FE">
        <w:t>играет  предметная</w:t>
      </w:r>
      <w:proofErr w:type="gramEnd"/>
      <w:r w:rsidRPr="005743FE">
        <w:t xml:space="preserve"> область «</w:t>
      </w:r>
      <w:r w:rsidRPr="005743FE">
        <w:rPr>
          <w:b/>
        </w:rPr>
        <w:t>Искусство</w:t>
      </w:r>
      <w:r w:rsidRPr="005743FE">
        <w:t xml:space="preserve">», включающая предметы «Изобразительное искусство», «Музыка». Прежде </w:t>
      </w:r>
      <w:proofErr w:type="gramStart"/>
      <w:r w:rsidRPr="005743FE">
        <w:t>всего  они</w:t>
      </w:r>
      <w:proofErr w:type="gramEnd"/>
      <w:r w:rsidRPr="005743FE">
        <w:t xml:space="preserve">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w:t>
      </w:r>
      <w:r w:rsidRPr="005743FE">
        <w:rPr>
          <w:kern w:val="2"/>
        </w:rPr>
        <w:lastRenderedPageBreak/>
        <w:t xml:space="preserve">инструментальные знания – о способах деятельности (инструкции, конкретные рекомендации и </w:t>
      </w:r>
      <w:proofErr w:type="gramStart"/>
      <w:r w:rsidRPr="005743FE">
        <w:rPr>
          <w:kern w:val="2"/>
        </w:rPr>
        <w:t>т.д. Например</w:t>
      </w:r>
      <w:proofErr w:type="gramEnd"/>
      <w:r w:rsidRPr="005743FE">
        <w:rPr>
          <w:kern w:val="2"/>
        </w:rPr>
        <w:t xml:space="preserve">,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w:t>
      </w:r>
      <w:proofErr w:type="gramStart"/>
      <w:r w:rsidRPr="000F00CC">
        <w:rPr>
          <w:b/>
        </w:rPr>
        <w:t xml:space="preserve">технологий  </w:t>
      </w:r>
      <w:proofErr w:type="spellStart"/>
      <w:r w:rsidRPr="000F00CC">
        <w:rPr>
          <w:b/>
        </w:rPr>
        <w:t>деятельностного</w:t>
      </w:r>
      <w:proofErr w:type="spellEnd"/>
      <w:proofErr w:type="gram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w:t>
      </w:r>
      <w:proofErr w:type="gramStart"/>
      <w:r w:rsidRPr="000F00CC">
        <w:rPr>
          <w:b/>
        </w:rPr>
        <w:t xml:space="preserve">технология </w:t>
      </w:r>
      <w:r w:rsidRPr="000F00CC">
        <w:t xml:space="preserve"> даёт</w:t>
      </w:r>
      <w:proofErr w:type="gramEnd"/>
      <w:r w:rsidRPr="000F00CC">
        <w:t xml:space="preserve"> развернутый ответ на вопрос, как научить учеников ставить  и решать проблемы. В соответствии с данной </w:t>
      </w:r>
      <w:proofErr w:type="gramStart"/>
      <w:r w:rsidRPr="000F00CC">
        <w:t>технологией  на</w:t>
      </w:r>
      <w:proofErr w:type="gramEnd"/>
      <w:r w:rsidRPr="000F00CC">
        <w:t xml:space="preserve">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proofErr w:type="gramStart"/>
      <w:r w:rsidRPr="000F00CC">
        <w:rPr>
          <w:i/>
        </w:rPr>
        <w:t>регулятивны</w:t>
      </w:r>
      <w:r w:rsidRPr="00FD326C">
        <w:rPr>
          <w:i/>
        </w:rPr>
        <w:t>е</w:t>
      </w:r>
      <w:r w:rsidRPr="000F00CC">
        <w:t xml:space="preserve">  универсальные</w:t>
      </w:r>
      <w:proofErr w:type="gramEnd"/>
      <w:r w:rsidRPr="000F00CC">
        <w:t xml:space="preserve"> учебные действия, обеспечивая выращивание умения решать проблемы. Наряду с этим происходит формирование и других универсальных учебных </w:t>
      </w:r>
      <w:proofErr w:type="gramStart"/>
      <w:r w:rsidRPr="000F00CC">
        <w:t>действий:  за</w:t>
      </w:r>
      <w:proofErr w:type="gramEnd"/>
      <w:r w:rsidRPr="000F00CC">
        <w:t xml:space="preserve">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w:t>
      </w:r>
      <w:proofErr w:type="gramStart"/>
      <w:r w:rsidRPr="000F00CC">
        <w:t>учебниках  плашками</w:t>
      </w:r>
      <w:proofErr w:type="gramEnd"/>
      <w:r w:rsidRPr="000F00CC">
        <w:t xml:space="preserve">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w:t>
      </w:r>
      <w:proofErr w:type="gramStart"/>
      <w:r w:rsidRPr="000F00CC">
        <w:t>самостоятельности  учеников</w:t>
      </w:r>
      <w:proofErr w:type="gramEnd"/>
      <w:r w:rsidRPr="000F00CC">
        <w:t xml:space="preserve"> за счёт изменения традиционной системы  оценивания. </w:t>
      </w:r>
      <w:r w:rsidRPr="000F00CC">
        <w:rPr>
          <w:color w:val="231F20"/>
        </w:rPr>
        <w:t xml:space="preserve">У учащихся развиваются умения самостоятельно оценивать результат своих действий, контролировать себя, находить и исправлять собственные ошибки; </w:t>
      </w:r>
      <w:proofErr w:type="gramStart"/>
      <w:r w:rsidRPr="000F00CC">
        <w:rPr>
          <w:color w:val="231F20"/>
        </w:rPr>
        <w:t>мотивация  на</w:t>
      </w:r>
      <w:proofErr w:type="gramEnd"/>
      <w:r w:rsidRPr="000F00CC">
        <w:rPr>
          <w:color w:val="231F20"/>
        </w:rPr>
        <w:t xml:space="preserve">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 xml:space="preserve">Данная технология </w:t>
      </w:r>
      <w:proofErr w:type="gramStart"/>
      <w:r w:rsidRPr="000F00CC">
        <w:t>направлена</w:t>
      </w:r>
      <w:r w:rsidR="00FD326C">
        <w:t>,</w:t>
      </w:r>
      <w:r w:rsidRPr="000F00CC">
        <w:t xml:space="preserve">  прежде</w:t>
      </w:r>
      <w:proofErr w:type="gramEnd"/>
      <w:r w:rsidRPr="000F00CC">
        <w:t xml:space="preserve">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w:t>
      </w:r>
      <w:proofErr w:type="gramStart"/>
      <w:r w:rsidRPr="000F00CC">
        <w:t>действий:  за</w:t>
      </w:r>
      <w:proofErr w:type="gramEnd"/>
      <w:r w:rsidRPr="000F00CC">
        <w:t xml:space="preserve"> счёт обучения </w:t>
      </w:r>
      <w:r w:rsidRPr="000F00CC">
        <w:rPr>
          <w:bCs/>
        </w:rPr>
        <w:t xml:space="preserve">аргументировано отстаивать свою точку зрения, логически обосновывать свои выводы. Воспитание толерантного отношения к иным решениям приводит </w:t>
      </w:r>
      <w:proofErr w:type="gramStart"/>
      <w:r w:rsidRPr="000F00CC">
        <w:rPr>
          <w:bCs/>
        </w:rPr>
        <w:t>к</w:t>
      </w:r>
      <w:r w:rsidRPr="000F00CC">
        <w:rPr>
          <w:b/>
          <w:bCs/>
        </w:rPr>
        <w:t xml:space="preserve">  </w:t>
      </w:r>
      <w:r w:rsidRPr="000F00CC">
        <w:rPr>
          <w:i/>
        </w:rPr>
        <w:t>личностному</w:t>
      </w:r>
      <w:proofErr w:type="gramEnd"/>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proofErr w:type="gramStart"/>
      <w:r w:rsidRPr="000F00CC">
        <w:rPr>
          <w:i/>
        </w:rPr>
        <w:t>коммуникативных</w:t>
      </w:r>
      <w:r w:rsidRPr="000F00CC">
        <w:t xml:space="preserve">  универсальных</w:t>
      </w:r>
      <w:proofErr w:type="gramEnd"/>
      <w:r w:rsidRPr="000F00CC">
        <w:t xml:space="preserve">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lastRenderedPageBreak/>
        <w:t xml:space="preserve">Реализация этой технологии обеспечена методическим </w:t>
      </w:r>
      <w:proofErr w:type="gramStart"/>
      <w:r w:rsidRPr="000F00CC">
        <w:t>аппаратом  учебников</w:t>
      </w:r>
      <w:proofErr w:type="gramEnd"/>
      <w:r w:rsidRPr="000F00CC">
        <w:t xml:space="preserve"> и тетрадей по литературному чтению  и другим предметам. </w:t>
      </w:r>
    </w:p>
    <w:p w:rsidR="00A71F0D" w:rsidRPr="000F00CC" w:rsidRDefault="00A71F0D" w:rsidP="00A71F0D">
      <w:pPr>
        <w:spacing w:before="120"/>
        <w:ind w:firstLine="284"/>
        <w:jc w:val="both"/>
      </w:pPr>
      <w:r w:rsidRPr="000F00CC">
        <w:t>В рамках Образовательной системы «Школа 2100»</w:t>
      </w:r>
      <w:r>
        <w:t>,</w:t>
      </w:r>
      <w:r w:rsidRPr="00B7057F">
        <w:t xml:space="preserve"> </w:t>
      </w:r>
      <w:r>
        <w:t xml:space="preserve">«Школа </w:t>
      </w:r>
      <w:proofErr w:type="gramStart"/>
      <w:r>
        <w:t>России</w:t>
      </w:r>
      <w:r w:rsidRPr="00C46D54">
        <w:t xml:space="preserve">»  </w:t>
      </w:r>
      <w:r w:rsidRPr="000F00CC">
        <w:t xml:space="preserve"> </w:t>
      </w:r>
      <w:proofErr w:type="gramEnd"/>
      <w:r w:rsidRPr="000F00CC">
        <w:t xml:space="preserve">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proofErr w:type="gramStart"/>
      <w:r w:rsidRPr="000F00CC">
        <w:rPr>
          <w:i/>
        </w:rPr>
        <w:t>коммуникативных</w:t>
      </w:r>
      <w:r w:rsidRPr="000F00CC">
        <w:t xml:space="preserve">  универсальных</w:t>
      </w:r>
      <w:proofErr w:type="gramEnd"/>
      <w:r w:rsidRPr="000F00CC">
        <w:t xml:space="preserve"> учебных действий и прежде всего -  умения</w:t>
      </w:r>
      <w:r w:rsidRPr="000F00CC">
        <w:rPr>
          <w:color w:val="00B050"/>
        </w:rPr>
        <w:t xml:space="preserve"> </w:t>
      </w:r>
      <w:r w:rsidRPr="000F00CC">
        <w:t xml:space="preserve">донести свою 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w:t>
      </w:r>
      <w:proofErr w:type="gramStart"/>
      <w:r w:rsidRPr="000F00CC">
        <w:t>стандарта,  точками</w:t>
      </w:r>
      <w:proofErr w:type="gramEnd"/>
      <w:r w:rsidRPr="000F00CC">
        <w:t xml:space="preserve">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008B628B">
        <w:t xml:space="preserve">» </w:t>
      </w:r>
      <w:r w:rsidRPr="00C841C5">
        <w:t xml:space="preserve">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w:t>
      </w:r>
      <w:proofErr w:type="gramStart"/>
      <w:r w:rsidRPr="00C841C5">
        <w:t>личности,  с</w:t>
      </w:r>
      <w:proofErr w:type="gramEnd"/>
      <w:r w:rsidRPr="00C841C5">
        <w:t xml:space="preserve">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proofErr w:type="gramStart"/>
      <w:r w:rsidRPr="00C841C5">
        <w:rPr>
          <w:i/>
        </w:rPr>
        <w:t>);</w:t>
      </w:r>
      <w:r w:rsidRPr="00C841C5">
        <w:rPr>
          <w:bCs/>
        </w:rPr>
        <w:t xml:space="preserve">  «</w:t>
      </w:r>
      <w:proofErr w:type="gramEnd"/>
      <w:r w:rsidRPr="00C841C5">
        <w:rPr>
          <w:bCs/>
        </w:rPr>
        <w:t xml:space="preserve">…"выращивание"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proofErr w:type="gramStart"/>
      <w:r w:rsidRPr="00C841C5">
        <w:rPr>
          <w:bCs/>
          <w:i/>
        </w:rPr>
        <w:t>её  самоопределение</w:t>
      </w:r>
      <w:proofErr w:type="gramEnd"/>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proofErr w:type="gramStart"/>
      <w:r w:rsidRPr="00E32CE8">
        <w:t>метапредметных</w:t>
      </w:r>
      <w:proofErr w:type="spellEnd"/>
      <w:r w:rsidRPr="00E32CE8">
        <w:t xml:space="preserve">  результатов</w:t>
      </w:r>
      <w:proofErr w:type="gramEnd"/>
      <w:r w:rsidRPr="00E32CE8">
        <w:t>:</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lastRenderedPageBreak/>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t xml:space="preserve">– </w:t>
      </w:r>
      <w:proofErr w:type="gramStart"/>
      <w:r w:rsidRPr="00E32CE8">
        <w:t>сопоставлять  и</w:t>
      </w:r>
      <w:proofErr w:type="gramEnd"/>
      <w:r w:rsidRPr="00E32CE8">
        <w:t xml:space="preserve">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w:t>
      </w:r>
      <w:proofErr w:type="gramStart"/>
      <w:r w:rsidRPr="00E32CE8">
        <w:t>к  деятельности</w:t>
      </w:r>
      <w:proofErr w:type="gramEnd"/>
      <w:r w:rsidRPr="00E32CE8">
        <w:t xml:space="preserve">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w:t>
      </w:r>
      <w:proofErr w:type="gramStart"/>
      <w:r w:rsidRPr="00AB1DE3">
        <w:rPr>
          <w:rFonts w:ascii="Times New Roman" w:hAnsi="Times New Roman" w:cs="Times New Roman"/>
        </w:rPr>
        <w:t>педагогическая)  готовности</w:t>
      </w:r>
      <w:proofErr w:type="gramEnd"/>
      <w:r w:rsidRPr="00AB1DE3">
        <w:rPr>
          <w:rFonts w:ascii="Times New Roman" w:hAnsi="Times New Roman" w:cs="Times New Roman"/>
        </w:rPr>
        <w:t xml:space="preserve">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w:t>
      </w:r>
      <w:proofErr w:type="gramStart"/>
      <w:r w:rsidRPr="00AB1DE3">
        <w:rPr>
          <w:rFonts w:ascii="Times New Roman" w:hAnsi="Times New Roman" w:cs="Times New Roman"/>
        </w:rPr>
        <w:t>определяет  основные</w:t>
      </w:r>
      <w:proofErr w:type="gramEnd"/>
      <w:r w:rsidRPr="00AB1DE3">
        <w:rPr>
          <w:rFonts w:ascii="Times New Roman" w:hAnsi="Times New Roman" w:cs="Times New Roman"/>
        </w:rPr>
        <w:t xml:space="preserve">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принятия в педагогическом коллективе общих ценностных оснований </w:t>
      </w:r>
      <w:proofErr w:type="gramStart"/>
      <w:r w:rsidRPr="00AB1DE3">
        <w:rPr>
          <w:rFonts w:ascii="Times New Roman" w:hAnsi="Times New Roman" w:cs="Times New Roman"/>
        </w:rPr>
        <w:t>образования,  в</w:t>
      </w:r>
      <w:proofErr w:type="gramEnd"/>
      <w:r w:rsidRPr="00AB1DE3">
        <w:rPr>
          <w:rFonts w:ascii="Times New Roman" w:hAnsi="Times New Roman" w:cs="Times New Roman"/>
        </w:rPr>
        <w:t xml:space="preserve">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w:t>
      </w:r>
      <w:proofErr w:type="gramStart"/>
      <w:r w:rsidRPr="00AB1DE3">
        <w:rPr>
          <w:rFonts w:ascii="Times New Roman" w:hAnsi="Times New Roman" w:cs="Times New Roman"/>
        </w:rPr>
        <w:t>УУД  в</w:t>
      </w:r>
      <w:proofErr w:type="gramEnd"/>
      <w:r w:rsidRPr="00AB1DE3">
        <w:rPr>
          <w:rFonts w:ascii="Times New Roman" w:hAnsi="Times New Roman" w:cs="Times New Roman"/>
        </w:rPr>
        <w:t xml:space="preserve">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w:t>
      </w:r>
      <w:proofErr w:type="gramStart"/>
      <w:r w:rsidRPr="00AB1DE3">
        <w:rPr>
          <w:rFonts w:ascii="Times New Roman" w:hAnsi="Times New Roman" w:cs="Times New Roman"/>
        </w:rPr>
        <w:t>системы  становится</w:t>
      </w:r>
      <w:proofErr w:type="gramEnd"/>
      <w:r w:rsidRPr="00AB1DE3">
        <w:rPr>
          <w:rFonts w:ascii="Times New Roman" w:hAnsi="Times New Roman" w:cs="Times New Roman"/>
        </w:rPr>
        <w:t xml:space="preserve">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proofErr w:type="gramStart"/>
      <w:r>
        <w:rPr>
          <w:rFonts w:ascii="Times New Roman" w:hAnsi="Times New Roman" w:cs="Times New Roman"/>
        </w:rPr>
        <w:lastRenderedPageBreak/>
        <w:t>В  т</w:t>
      </w:r>
      <w:r w:rsidRPr="00AB1DE3">
        <w:rPr>
          <w:rFonts w:ascii="Times New Roman" w:hAnsi="Times New Roman" w:cs="Times New Roman"/>
        </w:rPr>
        <w:t>аблице</w:t>
      </w:r>
      <w:proofErr w:type="gramEnd"/>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w:t>
            </w:r>
            <w:proofErr w:type="gramStart"/>
            <w:r w:rsidRPr="00550EC5">
              <w:rPr>
                <w:rFonts w:ascii="Times New Roman" w:hAnsi="Times New Roman" w:cs="Times New Roman"/>
              </w:rPr>
              <w:t>учащимся  границ</w:t>
            </w:r>
            <w:proofErr w:type="gramEnd"/>
            <w:r w:rsidRPr="00550EC5">
              <w:rPr>
                <w:rFonts w:ascii="Times New Roman" w:hAnsi="Times New Roman" w:cs="Times New Roman"/>
              </w:rPr>
              <w:t xml:space="preserve"> «знания и незнания». Достаточно </w:t>
            </w:r>
            <w:proofErr w:type="gramStart"/>
            <w:r w:rsidRPr="00550EC5">
              <w:rPr>
                <w:rFonts w:ascii="Times New Roman" w:hAnsi="Times New Roman" w:cs="Times New Roman"/>
              </w:rPr>
              <w:t xml:space="preserve">высокая  </w:t>
            </w:r>
            <w:proofErr w:type="spellStart"/>
            <w:r w:rsidRPr="00550EC5">
              <w:rPr>
                <w:rFonts w:ascii="Times New Roman" w:hAnsi="Times New Roman" w:cs="Times New Roman"/>
              </w:rPr>
              <w:t>самоэффективность</w:t>
            </w:r>
            <w:proofErr w:type="spellEnd"/>
            <w:proofErr w:type="gram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w:t>
            </w:r>
            <w:proofErr w:type="gramStart"/>
            <w:r w:rsidRPr="00550EC5">
              <w:rPr>
                <w:rFonts w:ascii="Times New Roman" w:hAnsi="Times New Roman" w:cs="Times New Roman"/>
              </w:rPr>
              <w:t>внимания,  памяти</w:t>
            </w:r>
            <w:proofErr w:type="gramEnd"/>
            <w:r w:rsidRPr="00550EC5">
              <w:rPr>
                <w:rFonts w:ascii="Times New Roman" w:hAnsi="Times New Roman" w:cs="Times New Roman"/>
              </w:rPr>
              <w:t>,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w:t>
      </w:r>
      <w:proofErr w:type="gramStart"/>
      <w:r w:rsidRPr="005F03FA">
        <w:t xml:space="preserve">таблице  </w:t>
      </w:r>
      <w:r>
        <w:t>3</w:t>
      </w:r>
      <w:proofErr w:type="gramEnd"/>
      <w:r>
        <w:t xml:space="preserve">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 xml:space="preserve">кой и </w:t>
            </w:r>
            <w:proofErr w:type="gramStart"/>
            <w:r w:rsidRPr="005F03FA">
              <w:rPr>
                <w:b/>
              </w:rPr>
              <w:t>диалоги</w:t>
            </w:r>
            <w:r>
              <w:rPr>
                <w:b/>
              </w:rPr>
              <w:t>-</w:t>
            </w:r>
            <w:r w:rsidRPr="005F03FA">
              <w:rPr>
                <w:b/>
              </w:rPr>
              <w:t>ческой</w:t>
            </w:r>
            <w:proofErr w:type="gramEnd"/>
            <w:r w:rsidRPr="005F03FA">
              <w:rPr>
                <w:b/>
              </w:rPr>
              <w:t xml:space="preserve">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Объяснять </w:t>
            </w:r>
            <w:proofErr w:type="gramStart"/>
            <w:r w:rsidRPr="005F03FA">
              <w:rPr>
                <w:b/>
              </w:rPr>
              <w:t>смысл  своих</w:t>
            </w:r>
            <w:proofErr w:type="gramEnd"/>
            <w:r w:rsidRPr="005F03FA">
              <w:rPr>
                <w:b/>
              </w:rPr>
              <w:t xml:space="preserve">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w:t>
            </w:r>
            <w:proofErr w:type="gramStart"/>
            <w:r w:rsidRPr="005F03FA">
              <w:rPr>
                <w:b/>
              </w:rPr>
              <w:t xml:space="preserve">информацию  </w:t>
            </w:r>
            <w:r w:rsidRPr="005F03FA">
              <w:t>(</w:t>
            </w:r>
            <w:proofErr w:type="gramEnd"/>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Самоопределять</w:t>
            </w:r>
            <w:r w:rsidRPr="005F03FA">
              <w:rPr>
                <w:b/>
              </w:rPr>
              <w:lastRenderedPageBreak/>
              <w:t xml:space="preserve">ся в жизненных ценностях </w:t>
            </w:r>
            <w:r w:rsidRPr="005F03FA">
              <w:rPr>
                <w:b/>
                <w:i/>
              </w:rPr>
              <w:t>(на словах)</w:t>
            </w:r>
            <w:r w:rsidRPr="005F03FA">
              <w:rPr>
                <w:b/>
              </w:rPr>
              <w:t xml:space="preserve"> и поступать в соответствии с ними, </w:t>
            </w:r>
            <w:r w:rsidRPr="005F03FA">
              <w:rPr>
                <w:b/>
                <w:i/>
              </w:rPr>
              <w:t>отвечая за свои поступки</w:t>
            </w:r>
            <w:r w:rsidRPr="005F03FA">
              <w:rPr>
                <w:b/>
              </w:rPr>
              <w:t xml:space="preserve"> </w:t>
            </w:r>
            <w:r w:rsidRPr="005F03FA">
              <w:rPr>
                <w:i/>
              </w:rPr>
              <w:t xml:space="preserve">(личностная позиция, российская и </w:t>
            </w:r>
            <w:proofErr w:type="gramStart"/>
            <w:r w:rsidRPr="005F03FA">
              <w:rPr>
                <w:i/>
              </w:rPr>
              <w:t>гражданская  идентичность</w:t>
            </w:r>
            <w:proofErr w:type="gramEnd"/>
            <w:r w:rsidRPr="005F03FA">
              <w:rPr>
                <w:i/>
              </w:rPr>
              <w:t>)</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 xml:space="preserve">Соотносить результат </w:t>
            </w:r>
            <w:r w:rsidRPr="005F03FA">
              <w:rPr>
                <w:b/>
                <w:sz w:val="24"/>
                <w:szCs w:val="24"/>
              </w:rPr>
              <w:lastRenderedPageBreak/>
              <w:t>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lastRenderedPageBreak/>
              <w:t xml:space="preserve">Преобразовывать </w:t>
            </w:r>
            <w:r w:rsidRPr="005F03FA">
              <w:rPr>
                <w:b/>
              </w:rPr>
              <w:lastRenderedPageBreak/>
              <w:t xml:space="preserve">информацию из одной формы в </w:t>
            </w:r>
            <w:proofErr w:type="gramStart"/>
            <w:r w:rsidRPr="005F03FA">
              <w:rPr>
                <w:b/>
              </w:rPr>
              <w:t xml:space="preserve">другую  </w:t>
            </w:r>
            <w:r w:rsidRPr="005F03FA">
              <w:t>(</w:t>
            </w:r>
            <w:proofErr w:type="gramEnd"/>
            <w:r w:rsidRPr="005F03FA">
              <w:t xml:space="preserve">текст, таблица, схема, график, иллюстрация и 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proofErr w:type="gramStart"/>
            <w:r w:rsidRPr="005F03FA">
              <w:rPr>
                <w:b/>
              </w:rPr>
              <w:lastRenderedPageBreak/>
              <w:t>Договаривать</w:t>
            </w:r>
            <w:r>
              <w:rPr>
                <w:b/>
              </w:rPr>
              <w:t>-</w:t>
            </w:r>
            <w:proofErr w:type="spellStart"/>
            <w:r>
              <w:rPr>
                <w:b/>
              </w:rPr>
              <w:t>ся</w:t>
            </w:r>
            <w:proofErr w:type="spellEnd"/>
            <w:proofErr w:type="gramEnd"/>
            <w:r>
              <w:rPr>
                <w:b/>
              </w:rPr>
              <w:t xml:space="preserve"> с </w:t>
            </w:r>
            <w:r>
              <w:rPr>
                <w:b/>
              </w:rPr>
              <w:lastRenderedPageBreak/>
              <w:t xml:space="preserve">людьми, </w:t>
            </w:r>
            <w:proofErr w:type="spellStart"/>
            <w:r>
              <w:rPr>
                <w:b/>
              </w:rPr>
              <w:t>согласуя</w:t>
            </w:r>
            <w:proofErr w:type="spellEnd"/>
            <w:r>
              <w:rPr>
                <w:b/>
              </w:rPr>
              <w:t xml:space="preserve"> с </w:t>
            </w:r>
            <w:r w:rsidRPr="005F03FA">
              <w:rPr>
                <w:b/>
              </w:rPr>
              <w:t>ними свои интересы и взгляды, для того 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 xml:space="preserve">«Школа </w:t>
      </w:r>
      <w:proofErr w:type="gramStart"/>
      <w:r w:rsidRPr="00B7057F">
        <w:rPr>
          <w:b/>
        </w:rPr>
        <w:t>России»</w:t>
      </w:r>
      <w:r w:rsidRPr="00C46D54">
        <w:t xml:space="preserve">  </w:t>
      </w:r>
      <w:r w:rsidRPr="003D71CA">
        <w:rPr>
          <w:b/>
          <w:bCs/>
        </w:rPr>
        <w:t xml:space="preserve"> </w:t>
      </w:r>
      <w:proofErr w:type="gramEnd"/>
      <w:r w:rsidRPr="003D71CA">
        <w:rPr>
          <w:b/>
          <w:bCs/>
        </w:rPr>
        <w:t>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 xml:space="preserve">Объяснять </w:t>
            </w:r>
            <w:proofErr w:type="gramStart"/>
            <w:r w:rsidRPr="003D71CA">
              <w:rPr>
                <w:b/>
              </w:rPr>
              <w:t>смысл  своих</w:t>
            </w:r>
            <w:proofErr w:type="gramEnd"/>
            <w:r w:rsidRPr="003D71CA">
              <w:rPr>
                <w:b/>
              </w:rPr>
              <w:t xml:space="preserve">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 xml:space="preserve">(личностная позиция, российская и </w:t>
            </w:r>
            <w:proofErr w:type="gramStart"/>
            <w:r w:rsidRPr="003D71CA">
              <w:rPr>
                <w:i/>
              </w:rPr>
              <w:t>гражданская  идентичность</w:t>
            </w:r>
            <w:proofErr w:type="gramEnd"/>
            <w:r w:rsidRPr="003D71CA">
              <w:rPr>
                <w:i/>
              </w:rPr>
              <w:t>)</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w:t>
            </w:r>
            <w:proofErr w:type="gramStart"/>
            <w:r w:rsidRPr="003D71CA">
              <w:rPr>
                <w:rFonts w:ascii="Times New Roman" w:hAnsi="Times New Roman" w:cs="Times New Roman"/>
                <w:b w:val="0"/>
              </w:rPr>
              <w:t>оценить</w:t>
            </w:r>
            <w:proofErr w:type="gramEnd"/>
            <w:r w:rsidRPr="003D71CA">
              <w:rPr>
                <w:rFonts w:ascii="Times New Roman" w:hAnsi="Times New Roman" w:cs="Times New Roman"/>
                <w:b w:val="0"/>
              </w:rPr>
              <w:t xml:space="preserve">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 xml:space="preserve">ценной частью </w:t>
            </w:r>
            <w:proofErr w:type="gramStart"/>
            <w:r w:rsidRPr="003D71CA">
              <w:rPr>
                <w:rFonts w:ascii="Times New Roman" w:hAnsi="Times New Roman" w:cs="Times New Roman"/>
                <w:b w:val="0"/>
                <w:u w:val="single"/>
              </w:rPr>
              <w:t>большого  разнообразного</w:t>
            </w:r>
            <w:proofErr w:type="gramEnd"/>
            <w:r w:rsidRPr="003D71CA">
              <w:rPr>
                <w:rFonts w:ascii="Times New Roman" w:hAnsi="Times New Roman" w:cs="Times New Roman"/>
                <w:b w:val="0"/>
                <w:u w:val="single"/>
              </w:rPr>
              <w:t xml:space="preserve">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w:t>
            </w:r>
            <w:proofErr w:type="gramStart"/>
            <w:r w:rsidRPr="003D71CA">
              <w:rPr>
                <w:rFonts w:ascii="Times New Roman" w:hAnsi="Times New Roman" w:cs="Times New Roman"/>
                <w:b w:val="0"/>
              </w:rPr>
              <w:t>друзьями,  одноклассниками</w:t>
            </w:r>
            <w:proofErr w:type="gramEnd"/>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w:t>
            </w:r>
            <w:proofErr w:type="gramStart"/>
            <w:r w:rsidRPr="003D71CA">
              <w:rPr>
                <w:rFonts w:ascii="Times New Roman" w:hAnsi="Times New Roman" w:cs="Times New Roman"/>
              </w:rPr>
              <w:t>классы  –</w:t>
            </w:r>
            <w:proofErr w:type="gramEnd"/>
            <w:r w:rsidRPr="003D71CA">
              <w:rPr>
                <w:rFonts w:ascii="Times New Roman" w:hAnsi="Times New Roman" w:cs="Times New Roman"/>
              </w:rPr>
              <w:t xml:space="preserve"> </w:t>
            </w:r>
          </w:p>
          <w:p w:rsidR="00A71F0D" w:rsidRPr="003D71CA" w:rsidRDefault="00A71F0D" w:rsidP="00E35C86">
            <w:pPr>
              <w:pStyle w:val="af5"/>
              <w:spacing w:before="0" w:after="0"/>
              <w:jc w:val="left"/>
              <w:rPr>
                <w:rFonts w:ascii="Times New Roman" w:hAnsi="Times New Roman" w:cs="Times New Roman"/>
              </w:rPr>
            </w:pPr>
            <w:proofErr w:type="spellStart"/>
            <w:proofErr w:type="gramStart"/>
            <w:r w:rsidRPr="003D71CA">
              <w:rPr>
                <w:rFonts w:ascii="Times New Roman" w:hAnsi="Times New Roman" w:cs="Times New Roman"/>
              </w:rPr>
              <w:t>необхо-димый</w:t>
            </w:r>
            <w:proofErr w:type="spellEnd"/>
            <w:proofErr w:type="gram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 xml:space="preserve">(для 1–2 классов – это </w:t>
            </w:r>
            <w:proofErr w:type="gramStart"/>
            <w:r w:rsidRPr="003D71CA">
              <w:rPr>
                <w:rFonts w:ascii="Times New Roman" w:hAnsi="Times New Roman" w:cs="Times New Roman"/>
                <w:b w:val="0"/>
                <w:bCs w:val="0"/>
              </w:rPr>
              <w:t>повышен-</w:t>
            </w:r>
            <w:proofErr w:type="spellStart"/>
            <w:r w:rsidRPr="003D71CA">
              <w:rPr>
                <w:rFonts w:ascii="Times New Roman" w:hAnsi="Times New Roman" w:cs="Times New Roman"/>
                <w:b w:val="0"/>
                <w:bCs w:val="0"/>
              </w:rPr>
              <w:t>ный</w:t>
            </w:r>
            <w:proofErr w:type="spellEnd"/>
            <w:proofErr w:type="gram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 xml:space="preserve">нельзя однозначно </w:t>
            </w:r>
            <w:proofErr w:type="gramStart"/>
            <w:r w:rsidRPr="003D71CA">
              <w:rPr>
                <w:rFonts w:ascii="Times New Roman" w:hAnsi="Times New Roman" w:cs="Times New Roman"/>
                <w:b w:val="0"/>
                <w:bCs w:val="0"/>
                <w:u w:val="single"/>
              </w:rPr>
              <w:t>оценить</w:t>
            </w:r>
            <w:proofErr w:type="gramEnd"/>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w:t>
            </w:r>
            <w:proofErr w:type="gramStart"/>
            <w:r w:rsidRPr="003D71CA">
              <w:rPr>
                <w:rFonts w:ascii="Times New Roman" w:hAnsi="Times New Roman" w:cs="Times New Roman"/>
                <w:b w:val="0"/>
              </w:rPr>
              <w:t>оценить</w:t>
            </w:r>
            <w:proofErr w:type="gramEnd"/>
            <w:r w:rsidRPr="003D71CA">
              <w:rPr>
                <w:rFonts w:ascii="Times New Roman" w:hAnsi="Times New Roman" w:cs="Times New Roman"/>
                <w:b w:val="0"/>
              </w:rPr>
              <w:t xml:space="preserve">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proofErr w:type="gramStart"/>
            <w:r w:rsidRPr="003D71CA">
              <w:rPr>
                <w:rFonts w:ascii="Times New Roman" w:hAnsi="Times New Roman" w:cs="Times New Roman"/>
              </w:rPr>
              <w:t>Повышен-</w:t>
            </w:r>
            <w:proofErr w:type="spellStart"/>
            <w:r w:rsidRPr="003D71CA">
              <w:rPr>
                <w:rFonts w:ascii="Times New Roman" w:hAnsi="Times New Roman" w:cs="Times New Roman"/>
              </w:rPr>
              <w:t>ный</w:t>
            </w:r>
            <w:proofErr w:type="spellEnd"/>
            <w:proofErr w:type="gram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w:t>
            </w:r>
            <w:proofErr w:type="gramStart"/>
            <w:r w:rsidRPr="003D71CA">
              <w:rPr>
                <w:rFonts w:ascii="Times New Roman" w:hAnsi="Times New Roman" w:cs="Times New Roman"/>
                <w:b w:val="0"/>
                <w:bCs w:val="0"/>
              </w:rPr>
              <w:t>–  это</w:t>
            </w:r>
            <w:proofErr w:type="gramEnd"/>
            <w:r w:rsidRPr="003D71CA">
              <w:rPr>
                <w:rFonts w:ascii="Times New Roman" w:hAnsi="Times New Roman" w:cs="Times New Roman"/>
                <w:b w:val="0"/>
                <w:bCs w:val="0"/>
              </w:rPr>
              <w:t xml:space="preserve">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proofErr w:type="gramStart"/>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w:t>
            </w:r>
            <w:proofErr w:type="gramEnd"/>
            <w:r w:rsidRPr="003D71CA">
              <w:rPr>
                <w:rFonts w:ascii="Times New Roman" w:hAnsi="Times New Roman" w:cs="Times New Roman"/>
                <w:b w:val="0"/>
              </w:rPr>
              <w:t xml:space="preserve">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w:t>
            </w:r>
            <w:proofErr w:type="gramStart"/>
            <w:r w:rsidRPr="003D71CA">
              <w:rPr>
                <w:rFonts w:ascii="Times New Roman" w:hAnsi="Times New Roman" w:cs="Times New Roman"/>
                <w:b w:val="0"/>
              </w:rPr>
              <w:t>ценностей  и</w:t>
            </w:r>
            <w:proofErr w:type="gramEnd"/>
            <w:r w:rsidRPr="003D71CA">
              <w:rPr>
                <w:rFonts w:ascii="Times New Roman" w:hAnsi="Times New Roman" w:cs="Times New Roman"/>
                <w:b w:val="0"/>
              </w:rPr>
              <w:t xml:space="preserve">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proofErr w:type="gramStart"/>
            <w:r w:rsidRPr="003D71CA">
              <w:rPr>
                <w:rFonts w:ascii="Times New Roman" w:hAnsi="Times New Roman" w:cs="Times New Roman"/>
                <w:b w:val="0"/>
                <w:i/>
              </w:rPr>
              <w:t xml:space="preserve">стремиться  </w:t>
            </w:r>
            <w:r w:rsidRPr="003D71CA">
              <w:rPr>
                <w:rFonts w:ascii="Times New Roman" w:hAnsi="Times New Roman" w:cs="Times New Roman"/>
                <w:b w:val="0"/>
              </w:rPr>
              <w:t>к</w:t>
            </w:r>
            <w:proofErr w:type="gramEnd"/>
            <w:r w:rsidRPr="003D71CA">
              <w:rPr>
                <w:rFonts w:ascii="Times New Roman" w:hAnsi="Times New Roman" w:cs="Times New Roman"/>
                <w:b w:val="0"/>
              </w:rPr>
              <w:t xml:space="preserve">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w:t>
      </w:r>
      <w:proofErr w:type="gramStart"/>
      <w:r w:rsidRPr="00FF61FE">
        <w:t>Роль  математики</w:t>
      </w:r>
      <w:proofErr w:type="gramEnd"/>
      <w:r w:rsidRPr="00FF61FE">
        <w:t xml:space="preserve">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w:t>
      </w:r>
      <w:proofErr w:type="gramStart"/>
      <w:r w:rsidRPr="00FF61FE">
        <w:t>С  этой</w:t>
      </w:r>
      <w:proofErr w:type="gramEnd"/>
      <w:r w:rsidRPr="00FF61FE">
        <w:t xml:space="preserve">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proofErr w:type="gramStart"/>
      <w:r w:rsidRPr="00FF61FE">
        <w:t>продемон-стрировать</w:t>
      </w:r>
      <w:proofErr w:type="spellEnd"/>
      <w:proofErr w:type="gram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w:t>
      </w:r>
      <w:proofErr w:type="gramStart"/>
      <w:r w:rsidRPr="00FF61FE">
        <w:t>В  учебнике</w:t>
      </w:r>
      <w:proofErr w:type="gramEnd"/>
      <w:r w:rsidRPr="00FF61FE">
        <w:t xml:space="preserve"> 4-го класса создана линия задач и заданий, названная «Не только математика». Все они построены на историческом материале, относящемся к   </w:t>
      </w:r>
      <w:proofErr w:type="gramStart"/>
      <w:r w:rsidRPr="00FF61FE">
        <w:t>построению  Российского</w:t>
      </w:r>
      <w:proofErr w:type="gramEnd"/>
      <w:r w:rsidRPr="00FF61FE">
        <w:t xml:space="preserve">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w:t>
      </w:r>
      <w:proofErr w:type="gramStart"/>
      <w:r w:rsidRPr="00FF61FE">
        <w:t>с  текстами</w:t>
      </w:r>
      <w:proofErr w:type="gramEnd"/>
      <w:r w:rsidRPr="00FF61FE">
        <w:t xml:space="preserve">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 xml:space="preserve">Оценивать простые ситуации и однозначные поступки как «хорошие» или «плохие» с </w:t>
      </w:r>
      <w:proofErr w:type="gramStart"/>
      <w:r w:rsidRPr="00FF61FE">
        <w:rPr>
          <w:bCs/>
        </w:rPr>
        <w:t>позиции  общепринятых</w:t>
      </w:r>
      <w:proofErr w:type="gramEnd"/>
      <w:r w:rsidRPr="00FF61FE">
        <w:rPr>
          <w:bCs/>
        </w:rPr>
        <w:t xml:space="preserve">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w:t>
      </w:r>
      <w:proofErr w:type="gramStart"/>
      <w:r w:rsidRPr="00FF61FE">
        <w:t>-«</w:t>
      </w:r>
      <w:proofErr w:type="gramEnd"/>
      <w:r w:rsidRPr="00FF61FE">
        <w:t xml:space="preserve">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 xml:space="preserve">«Школа </w:t>
      </w:r>
      <w:proofErr w:type="gramStart"/>
      <w:r w:rsidRPr="00B7057F">
        <w:rPr>
          <w:b/>
        </w:rPr>
        <w:t>России»</w:t>
      </w:r>
      <w:r w:rsidRPr="00C46D54">
        <w:t xml:space="preserve">  </w:t>
      </w:r>
      <w:r w:rsidRPr="00FF61FE">
        <w:rPr>
          <w:b/>
          <w:bCs/>
        </w:rPr>
        <w:t xml:space="preserve"> </w:t>
      </w:r>
      <w:proofErr w:type="gramEnd"/>
      <w:r w:rsidRPr="00FF61FE">
        <w:rPr>
          <w:b/>
          <w:bCs/>
        </w:rPr>
        <w:t>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w:t>
            </w:r>
            <w:proofErr w:type="gramStart"/>
            <w:r w:rsidRPr="00FF61FE">
              <w:rPr>
                <w:rFonts w:ascii="Times New Roman" w:hAnsi="Times New Roman" w:cs="Times New Roman"/>
                <w:b w:val="0"/>
              </w:rPr>
              <w:t>класса  на</w:t>
            </w:r>
            <w:proofErr w:type="gramEnd"/>
            <w:r w:rsidRPr="00FF61FE">
              <w:rPr>
                <w:rFonts w:ascii="Times New Roman" w:hAnsi="Times New Roman" w:cs="Times New Roman"/>
                <w:b w:val="0"/>
              </w:rPr>
              <w:t xml:space="preserve">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proofErr w:type="gramStart"/>
            <w:r w:rsidRPr="00FF61FE">
              <w:rPr>
                <w:rFonts w:ascii="Times New Roman" w:hAnsi="Times New Roman" w:cs="Times New Roman"/>
              </w:rPr>
              <w:t>необхо-димый</w:t>
            </w:r>
            <w:proofErr w:type="spellEnd"/>
            <w:proofErr w:type="gram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1 класса – </w:t>
            </w:r>
            <w:proofErr w:type="gramStart"/>
            <w:r w:rsidRPr="00FF61FE">
              <w:rPr>
                <w:rFonts w:ascii="Times New Roman" w:hAnsi="Times New Roman" w:cs="Times New Roman"/>
                <w:b w:val="0"/>
                <w:bCs w:val="0"/>
              </w:rPr>
              <w:t>повышен-</w:t>
            </w:r>
            <w:proofErr w:type="spellStart"/>
            <w:r w:rsidRPr="00FF61FE">
              <w:rPr>
                <w:rFonts w:ascii="Times New Roman" w:hAnsi="Times New Roman" w:cs="Times New Roman"/>
                <w:b w:val="0"/>
                <w:bCs w:val="0"/>
              </w:rPr>
              <w:t>ный</w:t>
            </w:r>
            <w:proofErr w:type="spellEnd"/>
            <w:proofErr w:type="gram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proofErr w:type="gramStart"/>
            <w:r w:rsidRPr="00FF61FE">
              <w:rPr>
                <w:rFonts w:ascii="Times New Roman" w:hAnsi="Times New Roman" w:cs="Times New Roman"/>
              </w:rPr>
              <w:t>клас-сы</w:t>
            </w:r>
            <w:proofErr w:type="spellEnd"/>
            <w:proofErr w:type="gram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proofErr w:type="gramStart"/>
            <w:r w:rsidRPr="00FF61FE">
              <w:rPr>
                <w:rFonts w:ascii="Times New Roman" w:hAnsi="Times New Roman" w:cs="Times New Roman"/>
              </w:rPr>
              <w:t>необхо-димый</w:t>
            </w:r>
            <w:proofErr w:type="spellEnd"/>
            <w:proofErr w:type="gram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proofErr w:type="gramStart"/>
            <w:r w:rsidRPr="00FF61FE">
              <w:rPr>
                <w:rFonts w:ascii="Times New Roman" w:hAnsi="Times New Roman" w:cs="Times New Roman"/>
                <w:b w:val="0"/>
                <w:bCs w:val="0"/>
              </w:rPr>
              <w:t>повы-шенный</w:t>
            </w:r>
            <w:proofErr w:type="spellEnd"/>
            <w:proofErr w:type="gram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proofErr w:type="gramStart"/>
            <w:r w:rsidRPr="00FF61FE">
              <w:rPr>
                <w:rFonts w:ascii="Times New Roman" w:hAnsi="Times New Roman" w:cs="Times New Roman"/>
              </w:rPr>
              <w:t>Повышен-</w:t>
            </w:r>
            <w:proofErr w:type="spellStart"/>
            <w:r w:rsidRPr="00FF61FE">
              <w:rPr>
                <w:rFonts w:ascii="Times New Roman" w:hAnsi="Times New Roman" w:cs="Times New Roman"/>
              </w:rPr>
              <w:t>ный</w:t>
            </w:r>
            <w:proofErr w:type="spellEnd"/>
            <w:proofErr w:type="gram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proofErr w:type="gramStart"/>
            <w:r w:rsidRPr="00FF61FE">
              <w:rPr>
                <w:rFonts w:ascii="Times New Roman" w:hAnsi="Times New Roman" w:cs="Times New Roman"/>
                <w:b w:val="0"/>
                <w:bCs w:val="0"/>
              </w:rPr>
              <w:t>необхо-димый</w:t>
            </w:r>
            <w:proofErr w:type="spellEnd"/>
            <w:proofErr w:type="gram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w:t>
            </w:r>
            <w:proofErr w:type="gramStart"/>
            <w:r w:rsidRPr="00FF61FE">
              <w:rPr>
                <w:rFonts w:ascii="Times New Roman" w:hAnsi="Times New Roman" w:cs="Times New Roman"/>
                <w:b w:val="0"/>
              </w:rPr>
              <w:t>и  дополнительные</w:t>
            </w:r>
            <w:proofErr w:type="gramEnd"/>
            <w:r w:rsidRPr="00FF61FE">
              <w:rPr>
                <w:rFonts w:ascii="Times New Roman" w:hAnsi="Times New Roman" w:cs="Times New Roman"/>
                <w:b w:val="0"/>
              </w:rPr>
              <w:t xml:space="preserve">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 xml:space="preserve">Регулятивные универсальные </w:t>
      </w:r>
      <w:proofErr w:type="gramStart"/>
      <w:r w:rsidRPr="00EA17F7">
        <w:t>учебные  действия</w:t>
      </w:r>
      <w:proofErr w:type="gramEnd"/>
      <w:r w:rsidRPr="00EA17F7">
        <w:t xml:space="preserve">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w:t>
      </w:r>
      <w:proofErr w:type="gramStart"/>
      <w:r w:rsidRPr="00EA17F7">
        <w:t>версию)  и</w:t>
      </w:r>
      <w:proofErr w:type="gramEnd"/>
      <w:r w:rsidRPr="00EA17F7">
        <w:t xml:space="preserve">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w:t>
      </w:r>
      <w:proofErr w:type="gramStart"/>
      <w:r w:rsidRPr="00EA17F7">
        <w:t>проблему,  высказывать</w:t>
      </w:r>
      <w:proofErr w:type="gramEnd"/>
      <w:r w:rsidRPr="00EA17F7">
        <w:t xml:space="preserve">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w:t>
      </w:r>
      <w:proofErr w:type="gramStart"/>
      <w:r w:rsidRPr="00EA17F7">
        <w:t>проблему,  высказывать</w:t>
      </w:r>
      <w:proofErr w:type="gramEnd"/>
      <w:r w:rsidRPr="00EA17F7">
        <w:t xml:space="preserve">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w:t>
      </w:r>
      <w:proofErr w:type="gramStart"/>
      <w:r w:rsidRPr="00EA17F7">
        <w:t>обучаясь  самостоятельно</w:t>
      </w:r>
      <w:proofErr w:type="gramEnd"/>
      <w:r w:rsidRPr="00EA17F7">
        <w:t xml:space="preserve">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w:t>
      </w:r>
      <w:proofErr w:type="gramStart"/>
      <w:r w:rsidRPr="00EA17F7">
        <w:t>обучаются  работать</w:t>
      </w:r>
      <w:proofErr w:type="gramEnd"/>
      <w:r w:rsidRPr="00EA17F7">
        <w:t xml:space="preserve">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 xml:space="preserve">«Школа </w:t>
      </w:r>
      <w:proofErr w:type="gramStart"/>
      <w:r w:rsidRPr="00B7057F">
        <w:rPr>
          <w:b/>
        </w:rPr>
        <w:t>России»</w:t>
      </w:r>
      <w:r w:rsidRPr="00C46D54">
        <w:t xml:space="preserve">  </w:t>
      </w:r>
      <w:r w:rsidRPr="00EA17F7">
        <w:rPr>
          <w:b/>
          <w:bCs/>
        </w:rPr>
        <w:t xml:space="preserve"> </w:t>
      </w:r>
      <w:proofErr w:type="gramEnd"/>
      <w:r w:rsidRPr="00EA17F7">
        <w:rPr>
          <w:b/>
          <w:bCs/>
        </w:rPr>
        <w:t>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 xml:space="preserve">Перерабатывать </w:t>
            </w:r>
            <w:proofErr w:type="gramStart"/>
            <w:r w:rsidRPr="007C4F14">
              <w:rPr>
                <w:b/>
              </w:rPr>
              <w:t>информацию  для</w:t>
            </w:r>
            <w:proofErr w:type="gramEnd"/>
            <w:r w:rsidRPr="007C4F14">
              <w:rPr>
                <w:b/>
              </w:rPr>
              <w:t xml:space="preserve">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 xml:space="preserve">Преобразовывать информацию из одной формы в </w:t>
            </w:r>
            <w:proofErr w:type="gramStart"/>
            <w:r w:rsidRPr="007C4F14">
              <w:rPr>
                <w:b/>
              </w:rPr>
              <w:t>другую  и</w:t>
            </w:r>
            <w:proofErr w:type="gramEnd"/>
            <w:r w:rsidRPr="007C4F14">
              <w:rPr>
                <w:b/>
              </w:rPr>
              <w:t xml:space="preserve">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Отличать новое </w:t>
            </w:r>
            <w:proofErr w:type="gramStart"/>
            <w:r w:rsidRPr="007C4F14">
              <w:rPr>
                <w:rFonts w:ascii="Times New Roman" w:hAnsi="Times New Roman" w:cs="Times New Roman"/>
                <w:b w:val="0"/>
              </w:rPr>
              <w:t>от  уже</w:t>
            </w:r>
            <w:proofErr w:type="gramEnd"/>
            <w:r w:rsidRPr="007C4F14">
              <w:rPr>
                <w:rFonts w:ascii="Times New Roman" w:hAnsi="Times New Roman" w:cs="Times New Roman"/>
                <w:b w:val="0"/>
              </w:rPr>
              <w:t xml:space="preserve">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proofErr w:type="gramStart"/>
            <w:r w:rsidRPr="007C4F14">
              <w:rPr>
                <w:rFonts w:ascii="Times New Roman" w:hAnsi="Times New Roman" w:cs="Times New Roman"/>
                <w:b w:val="0"/>
              </w:rPr>
              <w:t>Ориентироваться  в</w:t>
            </w:r>
            <w:proofErr w:type="gramEnd"/>
            <w:r w:rsidRPr="007C4F14">
              <w:rPr>
                <w:rFonts w:ascii="Times New Roman" w:hAnsi="Times New Roman" w:cs="Times New Roman"/>
                <w:b w:val="0"/>
              </w:rPr>
              <w:t xml:space="preserve">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Делать выводы в </w:t>
            </w:r>
            <w:proofErr w:type="gramStart"/>
            <w:r w:rsidRPr="007C4F14">
              <w:rPr>
                <w:rFonts w:ascii="Times New Roman" w:hAnsi="Times New Roman" w:cs="Times New Roman"/>
                <w:b w:val="0"/>
              </w:rPr>
              <w:t>результате  совместной</w:t>
            </w:r>
            <w:proofErr w:type="gramEnd"/>
            <w:r w:rsidRPr="007C4F14">
              <w:rPr>
                <w:rFonts w:ascii="Times New Roman" w:hAnsi="Times New Roman" w:cs="Times New Roman"/>
                <w:b w:val="0"/>
              </w:rPr>
              <w:t xml:space="preserve">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Подробно пересказывать </w:t>
            </w:r>
            <w:proofErr w:type="gramStart"/>
            <w:r w:rsidRPr="007C4F14">
              <w:rPr>
                <w:rFonts w:ascii="Times New Roman" w:hAnsi="Times New Roman" w:cs="Times New Roman"/>
                <w:b w:val="0"/>
              </w:rPr>
              <w:t>небольшие  тексты</w:t>
            </w:r>
            <w:proofErr w:type="gramEnd"/>
            <w:r w:rsidRPr="007C4F14">
              <w:rPr>
                <w:rFonts w:ascii="Times New Roman" w:hAnsi="Times New Roman" w:cs="Times New Roman"/>
                <w:b w:val="0"/>
              </w:rPr>
              <w:t>,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proofErr w:type="gramStart"/>
            <w:r w:rsidRPr="007C4F14">
              <w:rPr>
                <w:rFonts w:ascii="Times New Roman" w:hAnsi="Times New Roman" w:cs="Times New Roman"/>
              </w:rPr>
              <w:t>необхо-димый</w:t>
            </w:r>
            <w:proofErr w:type="spellEnd"/>
            <w:proofErr w:type="gram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w:t>
            </w:r>
            <w:proofErr w:type="gramStart"/>
            <w:r w:rsidRPr="007C4F14">
              <w:rPr>
                <w:rFonts w:ascii="Times New Roman" w:hAnsi="Times New Roman" w:cs="Times New Roman"/>
                <w:b w:val="0"/>
                <w:bCs w:val="0"/>
              </w:rPr>
              <w:t>–  это</w:t>
            </w:r>
            <w:proofErr w:type="gramEnd"/>
            <w:r w:rsidRPr="007C4F14">
              <w:rPr>
                <w:rFonts w:ascii="Times New Roman" w:hAnsi="Times New Roman" w:cs="Times New Roman"/>
                <w:b w:val="0"/>
                <w:bCs w:val="0"/>
              </w:rPr>
              <w:t xml:space="preserve">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Понимать, что </w:t>
            </w:r>
            <w:proofErr w:type="gramStart"/>
            <w:r w:rsidRPr="007C4F14">
              <w:rPr>
                <w:rFonts w:ascii="Times New Roman" w:hAnsi="Times New Roman" w:cs="Times New Roman"/>
                <w:b w:val="0"/>
              </w:rPr>
              <w:t>нужна  дополнительная</w:t>
            </w:r>
            <w:proofErr w:type="gramEnd"/>
            <w:r w:rsidRPr="007C4F14">
              <w:rPr>
                <w:rFonts w:ascii="Times New Roman" w:hAnsi="Times New Roman" w:cs="Times New Roman"/>
                <w:b w:val="0"/>
              </w:rPr>
              <w:t xml:space="preserve">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Понимать, в каких </w:t>
            </w:r>
            <w:proofErr w:type="gramStart"/>
            <w:r w:rsidRPr="007C4F14">
              <w:rPr>
                <w:rFonts w:ascii="Times New Roman" w:hAnsi="Times New Roman" w:cs="Times New Roman"/>
                <w:b w:val="0"/>
              </w:rPr>
              <w:t>источниках  можно</w:t>
            </w:r>
            <w:proofErr w:type="gramEnd"/>
            <w:r w:rsidRPr="007C4F14">
              <w:rPr>
                <w:rFonts w:ascii="Times New Roman" w:hAnsi="Times New Roman" w:cs="Times New Roman"/>
                <w:b w:val="0"/>
              </w:rPr>
              <w:t xml:space="preserve">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Находить необходимую информацию как в учебнике, так и в предложенных </w:t>
            </w:r>
            <w:proofErr w:type="gramStart"/>
            <w:r w:rsidRPr="007C4F14">
              <w:rPr>
                <w:rFonts w:ascii="Times New Roman" w:hAnsi="Times New Roman" w:cs="Times New Roman"/>
                <w:b w:val="0"/>
              </w:rPr>
              <w:t>учителем  словарях</w:t>
            </w:r>
            <w:proofErr w:type="gramEnd"/>
            <w:r w:rsidRPr="007C4F14">
              <w:rPr>
                <w:rFonts w:ascii="Times New Roman" w:hAnsi="Times New Roman" w:cs="Times New Roman"/>
                <w:b w:val="0"/>
              </w:rPr>
              <w:t xml:space="preserve">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Наблюдать и делать </w:t>
            </w:r>
            <w:proofErr w:type="gramStart"/>
            <w:r w:rsidRPr="007C4F14">
              <w:rPr>
                <w:rFonts w:ascii="Times New Roman" w:hAnsi="Times New Roman" w:cs="Times New Roman"/>
                <w:b w:val="0"/>
              </w:rPr>
              <w:t>самостоятельные  выводы</w:t>
            </w:r>
            <w:proofErr w:type="gramEnd"/>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proofErr w:type="gramStart"/>
            <w:r w:rsidRPr="007C4F14">
              <w:rPr>
                <w:rFonts w:ascii="Times New Roman" w:hAnsi="Times New Roman" w:cs="Times New Roman"/>
              </w:rPr>
              <w:t>необхо-димый</w:t>
            </w:r>
            <w:proofErr w:type="spellEnd"/>
            <w:proofErr w:type="gram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(для 2 класса – это </w:t>
            </w:r>
            <w:proofErr w:type="gramStart"/>
            <w:r w:rsidRPr="007C4F14">
              <w:rPr>
                <w:rFonts w:ascii="Times New Roman" w:hAnsi="Times New Roman" w:cs="Times New Roman"/>
                <w:b w:val="0"/>
              </w:rPr>
              <w:t>повышен-</w:t>
            </w:r>
            <w:proofErr w:type="spellStart"/>
            <w:r w:rsidRPr="007C4F14">
              <w:rPr>
                <w:rFonts w:ascii="Times New Roman" w:hAnsi="Times New Roman" w:cs="Times New Roman"/>
                <w:b w:val="0"/>
              </w:rPr>
              <w:t>ный</w:t>
            </w:r>
            <w:proofErr w:type="spellEnd"/>
            <w:proofErr w:type="gram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Отбирать необходимые для решения учебной </w:t>
            </w:r>
            <w:proofErr w:type="gramStart"/>
            <w:r w:rsidRPr="007C4F14">
              <w:rPr>
                <w:rFonts w:ascii="Times New Roman" w:hAnsi="Times New Roman" w:cs="Times New Roman"/>
                <w:b w:val="0"/>
              </w:rPr>
              <w:t>задачи  источники</w:t>
            </w:r>
            <w:proofErr w:type="gramEnd"/>
            <w:r w:rsidRPr="007C4F14">
              <w:rPr>
                <w:rFonts w:ascii="Times New Roman" w:hAnsi="Times New Roman" w:cs="Times New Roman"/>
                <w:b w:val="0"/>
              </w:rPr>
              <w:t xml:space="preserve">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w:t>
            </w:r>
            <w:proofErr w:type="gramStart"/>
            <w:r w:rsidRPr="007C4F14">
              <w:rPr>
                <w:rFonts w:ascii="Times New Roman" w:hAnsi="Times New Roman" w:cs="Times New Roman"/>
                <w:b w:val="0"/>
              </w:rPr>
              <w:t>и  группировать</w:t>
            </w:r>
            <w:proofErr w:type="gramEnd"/>
            <w:r w:rsidRPr="007C4F14">
              <w:rPr>
                <w:rFonts w:ascii="Times New Roman" w:hAnsi="Times New Roman" w:cs="Times New Roman"/>
                <w:b w:val="0"/>
              </w:rPr>
              <w:t xml:space="preserve">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Самостоятельно предполагать, какая информация нужна для решения предметной учебной задачи, </w:t>
            </w:r>
            <w:proofErr w:type="gramStart"/>
            <w:r w:rsidRPr="007C4F14">
              <w:rPr>
                <w:rFonts w:ascii="Times New Roman" w:hAnsi="Times New Roman" w:cs="Times New Roman"/>
                <w:b w:val="0"/>
              </w:rPr>
              <w:t>состоящей  из</w:t>
            </w:r>
            <w:proofErr w:type="gramEnd"/>
            <w:r w:rsidRPr="007C4F14">
              <w:rPr>
                <w:rFonts w:ascii="Times New Roman" w:hAnsi="Times New Roman" w:cs="Times New Roman"/>
                <w:b w:val="0"/>
              </w:rPr>
              <w:t xml:space="preserve"> нескольких шагов.</w:t>
            </w:r>
          </w:p>
          <w:p w:rsidR="00A71F0D" w:rsidRPr="007C4F14" w:rsidRDefault="00A71F0D" w:rsidP="00E35C86">
            <w:pPr>
              <w:pStyle w:val="af5"/>
              <w:spacing w:before="0" w:after="0"/>
              <w:jc w:val="left"/>
              <w:rPr>
                <w:rFonts w:ascii="Times New Roman" w:hAnsi="Times New Roman" w:cs="Times New Roman"/>
                <w:b w:val="0"/>
              </w:rPr>
            </w:pPr>
            <w:proofErr w:type="gramStart"/>
            <w:r w:rsidRPr="007C4F14">
              <w:rPr>
                <w:rFonts w:ascii="Times New Roman" w:hAnsi="Times New Roman" w:cs="Times New Roman"/>
                <w:b w:val="0"/>
              </w:rPr>
              <w:t>Самостоятельно  отбирать</w:t>
            </w:r>
            <w:proofErr w:type="gramEnd"/>
            <w:r w:rsidRPr="007C4F14">
              <w:rPr>
                <w:rFonts w:ascii="Times New Roman" w:hAnsi="Times New Roman" w:cs="Times New Roman"/>
                <w:b w:val="0"/>
              </w:rPr>
              <w:t xml:space="preserve">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proofErr w:type="gramStart"/>
            <w:r w:rsidRPr="007C4F14">
              <w:rPr>
                <w:rFonts w:ascii="Times New Roman" w:hAnsi="Times New Roman" w:cs="Times New Roman"/>
                <w:b w:val="0"/>
              </w:rPr>
              <w:t>Сопоставлять  и</w:t>
            </w:r>
            <w:proofErr w:type="gramEnd"/>
            <w:r w:rsidRPr="007C4F14">
              <w:rPr>
                <w:rFonts w:ascii="Times New Roman" w:hAnsi="Times New Roman" w:cs="Times New Roman"/>
                <w:b w:val="0"/>
              </w:rPr>
              <w:t xml:space="preserve">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Использовать полученную информацию в проектной деятельности под </w:t>
            </w:r>
            <w:proofErr w:type="gramStart"/>
            <w:r w:rsidRPr="007C4F14">
              <w:rPr>
                <w:rFonts w:ascii="Times New Roman" w:hAnsi="Times New Roman" w:cs="Times New Roman"/>
                <w:b w:val="0"/>
              </w:rPr>
              <w:t>руководством  учителя</w:t>
            </w:r>
            <w:proofErr w:type="gramEnd"/>
            <w:r w:rsidRPr="007C4F14">
              <w:rPr>
                <w:rFonts w:ascii="Times New Roman" w:hAnsi="Times New Roman" w:cs="Times New Roman"/>
                <w:b w:val="0"/>
              </w:rPr>
              <w:t>-консультанта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w:t>
      </w:r>
      <w:proofErr w:type="gramStart"/>
      <w:r w:rsidRPr="00EA17F7">
        <w:t>« …</w:t>
      </w:r>
      <w:proofErr w:type="gramEnd"/>
      <w:r w:rsidRPr="00EA17F7">
        <w:t xml:space="preserve">.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w:t>
      </w:r>
      <w:proofErr w:type="gramStart"/>
      <w:r w:rsidRPr="00EA17F7">
        <w:t>делают  необходимым</w:t>
      </w:r>
      <w:proofErr w:type="gramEnd"/>
      <w:r w:rsidRPr="00EA17F7">
        <w:t xml:space="preserve">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 xml:space="preserve">3. Учебник </w:t>
      </w:r>
      <w:proofErr w:type="gramStart"/>
      <w:r w:rsidRPr="00EA17F7">
        <w:t>содержит  также</w:t>
      </w:r>
      <w:proofErr w:type="gramEnd"/>
      <w:r w:rsidRPr="00EA17F7">
        <w:t xml:space="preserve">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 xml:space="preserve">Лягушонок прыгал и кричал: «Я зелёный – значит, я растение!» Что ему ответил умный утёнок Кряк? (Наблюдать и </w:t>
      </w:r>
      <w:proofErr w:type="gramStart"/>
      <w:r w:rsidRPr="00EA17F7">
        <w:t>делать  самостоятельные</w:t>
      </w:r>
      <w:proofErr w:type="gramEnd"/>
      <w:r w:rsidRPr="00EA17F7">
        <w:t xml:space="preserve">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 xml:space="preserve">Представь, что ты попал на необитаемый остров. Как ты узнаешь время без часов? Как ты определишь стороны света? (Наблюдать и </w:t>
      </w:r>
      <w:proofErr w:type="gramStart"/>
      <w:r w:rsidRPr="00EA17F7">
        <w:t>делать  самостоятельные</w:t>
      </w:r>
      <w:proofErr w:type="gramEnd"/>
      <w:r w:rsidRPr="00EA17F7">
        <w:t xml:space="preserve">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 xml:space="preserve">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w:t>
      </w:r>
      <w:proofErr w:type="gramStart"/>
      <w:r w:rsidRPr="00EA17F7">
        <w:t>формате  обычных</w:t>
      </w:r>
      <w:proofErr w:type="gramEnd"/>
      <w:r w:rsidRPr="00EA17F7">
        <w:t xml:space="preserve">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w:t>
      </w:r>
      <w:proofErr w:type="gramStart"/>
      <w:r w:rsidRPr="00EA17F7">
        <w:t>задачи  источники</w:t>
      </w:r>
      <w:proofErr w:type="gramEnd"/>
      <w:r w:rsidRPr="00EA17F7">
        <w:t xml:space="preserve">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обучения </w:t>
      </w:r>
      <w:r w:rsidRPr="00EA17F7">
        <w:rPr>
          <w:b/>
          <w:bCs/>
        </w:rPr>
        <w:br/>
        <w:t>по Образ</w:t>
      </w:r>
      <w:r w:rsidR="00D627E0">
        <w:rPr>
          <w:b/>
          <w:bCs/>
        </w:rPr>
        <w:t>овательной системе «Школа 20</w:t>
      </w:r>
      <w:r w:rsidRPr="00EA17F7">
        <w:rPr>
          <w:b/>
          <w:bCs/>
        </w:rPr>
        <w:t>00»</w:t>
      </w:r>
      <w:r>
        <w:rPr>
          <w:b/>
          <w:bCs/>
        </w:rPr>
        <w:t xml:space="preserve">, </w:t>
      </w:r>
      <w:r w:rsidRPr="00B7057F">
        <w:rPr>
          <w:b/>
        </w:rPr>
        <w:t xml:space="preserve">«Школа </w:t>
      </w:r>
      <w:proofErr w:type="gramStart"/>
      <w:r w:rsidRPr="00B7057F">
        <w:rPr>
          <w:b/>
        </w:rPr>
        <w:t>России»</w:t>
      </w:r>
      <w:r w:rsidRPr="00C46D54">
        <w:t xml:space="preserve">  </w:t>
      </w:r>
      <w:r w:rsidRPr="00EA17F7">
        <w:rPr>
          <w:b/>
          <w:bCs/>
        </w:rPr>
        <w:t>в</w:t>
      </w:r>
      <w:proofErr w:type="gramEnd"/>
      <w:r w:rsidRPr="00EA17F7">
        <w:rPr>
          <w:b/>
          <w:bCs/>
        </w:rPr>
        <w:t xml:space="preserve">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Совместно договариваться </w:t>
            </w:r>
            <w:proofErr w:type="gramStart"/>
            <w:r w:rsidRPr="00EA17F7">
              <w:rPr>
                <w:rFonts w:ascii="Times New Roman" w:hAnsi="Times New Roman" w:cs="Times New Roman"/>
                <w:b w:val="0"/>
              </w:rPr>
              <w:t>о  правилах</w:t>
            </w:r>
            <w:proofErr w:type="gramEnd"/>
            <w:r w:rsidRPr="00EA17F7">
              <w:rPr>
                <w:rFonts w:ascii="Times New Roman" w:hAnsi="Times New Roman" w:cs="Times New Roman"/>
                <w:b w:val="0"/>
              </w:rPr>
              <w:t xml:space="preserve">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proofErr w:type="gramStart"/>
            <w:r w:rsidRPr="00EA17F7">
              <w:rPr>
                <w:rFonts w:ascii="Times New Roman" w:hAnsi="Times New Roman" w:cs="Times New Roman"/>
              </w:rPr>
              <w:t>необхо-димый</w:t>
            </w:r>
            <w:proofErr w:type="spellEnd"/>
            <w:proofErr w:type="gram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1-2 класса – это </w:t>
            </w:r>
            <w:proofErr w:type="gramStart"/>
            <w:r w:rsidRPr="00EA17F7">
              <w:rPr>
                <w:rFonts w:ascii="Times New Roman" w:hAnsi="Times New Roman" w:cs="Times New Roman"/>
                <w:b w:val="0"/>
                <w:bCs w:val="0"/>
              </w:rPr>
              <w:t>повышен-</w:t>
            </w:r>
            <w:proofErr w:type="spellStart"/>
            <w:r w:rsidRPr="00EA17F7">
              <w:rPr>
                <w:rFonts w:ascii="Times New Roman" w:hAnsi="Times New Roman" w:cs="Times New Roman"/>
                <w:b w:val="0"/>
                <w:bCs w:val="0"/>
              </w:rPr>
              <w:t>ный</w:t>
            </w:r>
            <w:proofErr w:type="spellEnd"/>
            <w:proofErr w:type="gram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proofErr w:type="gramStart"/>
            <w:r w:rsidRPr="00EA17F7">
              <w:rPr>
                <w:rFonts w:ascii="Times New Roman" w:hAnsi="Times New Roman" w:cs="Times New Roman"/>
              </w:rPr>
              <w:t>Повышен-</w:t>
            </w:r>
            <w:proofErr w:type="spellStart"/>
            <w:r w:rsidRPr="00EA17F7">
              <w:rPr>
                <w:rFonts w:ascii="Times New Roman" w:hAnsi="Times New Roman" w:cs="Times New Roman"/>
              </w:rPr>
              <w:t>ный</w:t>
            </w:r>
            <w:proofErr w:type="spellEnd"/>
            <w:proofErr w:type="gram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w:t>
            </w:r>
            <w:proofErr w:type="gramStart"/>
            <w:r w:rsidRPr="00EA17F7">
              <w:rPr>
                <w:rFonts w:ascii="Times New Roman" w:hAnsi="Times New Roman" w:cs="Times New Roman"/>
                <w:b w:val="0"/>
                <w:bCs w:val="0"/>
              </w:rPr>
              <w:t>–  это</w:t>
            </w:r>
            <w:proofErr w:type="gramEnd"/>
            <w:r w:rsidRPr="00EA17F7">
              <w:rPr>
                <w:rFonts w:ascii="Times New Roman" w:hAnsi="Times New Roman" w:cs="Times New Roman"/>
                <w:b w:val="0"/>
                <w:bCs w:val="0"/>
              </w:rPr>
              <w:t xml:space="preserve">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w:t>
      </w:r>
      <w:proofErr w:type="gramStart"/>
      <w:r w:rsidRPr="00EA17F7">
        <w:t>выделить  два</w:t>
      </w:r>
      <w:proofErr w:type="gramEnd"/>
      <w:r w:rsidRPr="00EA17F7">
        <w:t xml:space="preserve">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 xml:space="preserve">1. К первому </w:t>
      </w:r>
      <w:proofErr w:type="gramStart"/>
      <w:r w:rsidRPr="00EA17F7">
        <w:t>направлению  можно</w:t>
      </w:r>
      <w:proofErr w:type="gramEnd"/>
      <w:r w:rsidRPr="00EA17F7">
        <w:t xml:space="preserve">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 xml:space="preserve">2. Ко второму </w:t>
      </w:r>
      <w:proofErr w:type="gramStart"/>
      <w:r w:rsidRPr="00EA17F7">
        <w:t>направлению  формированию</w:t>
      </w:r>
      <w:proofErr w:type="gramEnd"/>
      <w:r w:rsidRPr="00EA17F7">
        <w:t xml:space="preserve">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roofErr w:type="gramStart"/>
      <w:r w:rsidRPr="00EA17F7">
        <w:t>Такие  задания</w:t>
      </w:r>
      <w:proofErr w:type="gramEnd"/>
      <w:r w:rsidRPr="00EA17F7">
        <w:t xml:space="preserve">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 xml:space="preserve">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w:t>
      </w:r>
      <w:proofErr w:type="gramStart"/>
      <w:r w:rsidRPr="00EA17F7">
        <w:t>о  правилах</w:t>
      </w:r>
      <w:proofErr w:type="gramEnd"/>
      <w:r w:rsidRPr="00EA17F7">
        <w:t xml:space="preserve">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 xml:space="preserve">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w:t>
      </w:r>
      <w:proofErr w:type="gramStart"/>
      <w:r w:rsidRPr="00EA17F7">
        <w:t>о  правилах</w:t>
      </w:r>
      <w:proofErr w:type="gramEnd"/>
      <w:r w:rsidRPr="00EA17F7">
        <w:t xml:space="preserve"> общения и поведения в школе и следовать им.)</w:t>
      </w:r>
    </w:p>
    <w:p w:rsidR="00A71F0D" w:rsidRPr="00EA17F7" w:rsidRDefault="00A71F0D" w:rsidP="00A71F0D">
      <w:pPr>
        <w:ind w:firstLine="284"/>
        <w:jc w:val="both"/>
      </w:pPr>
      <w:r w:rsidRPr="00EA17F7">
        <w:t xml:space="preserve">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w:t>
      </w:r>
      <w:proofErr w:type="gramStart"/>
      <w:r w:rsidRPr="00EA17F7">
        <w:t>с  более</w:t>
      </w:r>
      <w:proofErr w:type="gramEnd"/>
      <w:r w:rsidRPr="00EA17F7">
        <w:t xml:space="preserve">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w:t>
      </w:r>
      <w:proofErr w:type="gramStart"/>
      <w:r w:rsidRPr="00EA17F7">
        <w:t>В</w:t>
      </w:r>
      <w:proofErr w:type="gramEnd"/>
      <w:r w:rsidRPr="00EA17F7">
        <w:t xml:space="preserve">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w:t>
      </w:r>
      <w:proofErr w:type="gramStart"/>
      <w:r w:rsidRPr="00EA17F7">
        <w:t>международном  исследованиям</w:t>
      </w:r>
      <w:proofErr w:type="gramEnd"/>
      <w:r w:rsidRPr="00EA17F7">
        <w:t xml:space="preserve">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w:t>
      </w:r>
      <w:proofErr w:type="gramStart"/>
      <w:r w:rsidRPr="006602E5">
        <w:rPr>
          <w:b/>
          <w:i/>
        </w:rPr>
        <w:t>ориентиры:  Развитие</w:t>
      </w:r>
      <w:proofErr w:type="gramEnd"/>
      <w:r w:rsidRPr="006602E5">
        <w:rPr>
          <w:b/>
          <w:i/>
        </w:rPr>
        <w:t xml:space="preserve">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xml:space="preserve">-  педагогические приемы и способы их </w:t>
      </w:r>
      <w:proofErr w:type="gramStart"/>
      <w:r w:rsidRPr="00AB1DE3">
        <w:t>формирования .</w:t>
      </w:r>
      <w:proofErr w:type="gramEnd"/>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w:t>
      </w:r>
      <w:proofErr w:type="gramStart"/>
      <w:r w:rsidRPr="00817A99">
        <w:rPr>
          <w:color w:val="000000"/>
        </w:rPr>
        <w:t>потребностей</w:t>
      </w:r>
      <w:proofErr w:type="gramEnd"/>
      <w:r w:rsidRPr="00817A99">
        <w:rPr>
          <w:color w:val="000000"/>
        </w:rPr>
        <w:t xml:space="preserve">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Настоящая программа организации внеурочной деятельности обучающихся 1-4 классов </w:t>
      </w:r>
      <w:proofErr w:type="gramStart"/>
      <w:r w:rsidRPr="00817A99">
        <w:rPr>
          <w:color w:val="000000"/>
        </w:rPr>
        <w:t>М</w:t>
      </w:r>
      <w:r w:rsidR="00BA0A2E">
        <w:rPr>
          <w:color w:val="000000"/>
        </w:rPr>
        <w:t>К</w:t>
      </w:r>
      <w:r w:rsidR="00807FA5">
        <w:rPr>
          <w:color w:val="000000"/>
        </w:rPr>
        <w:t>ОУ  «</w:t>
      </w:r>
      <w:proofErr w:type="spellStart"/>
      <w:proofErr w:type="gramEnd"/>
      <w:r w:rsidR="00807FA5">
        <w:rPr>
          <w:color w:val="000000"/>
        </w:rPr>
        <w:t>Аранская</w:t>
      </w:r>
      <w:proofErr w:type="spellEnd"/>
      <w:r>
        <w:rPr>
          <w:color w:val="000000"/>
        </w:rPr>
        <w:t xml:space="preserve"> СОШ</w:t>
      </w:r>
      <w:r w:rsidR="00807FA5">
        <w:rPr>
          <w:color w:val="000000"/>
        </w:rPr>
        <w:t xml:space="preserve">» </w:t>
      </w:r>
      <w:proofErr w:type="spellStart"/>
      <w:r w:rsidR="00807FA5">
        <w:rPr>
          <w:color w:val="000000"/>
        </w:rPr>
        <w:t>Рутульского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807FA5">
        <w:rPr>
          <w:color w:val="000000"/>
        </w:rPr>
        <w:t>2020-2021</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 xml:space="preserve">тельной, спортивной, трудовой, </w:t>
      </w:r>
      <w:proofErr w:type="gramStart"/>
      <w:r>
        <w:rPr>
          <w:color w:val="000000"/>
        </w:rPr>
        <w:t>и</w:t>
      </w:r>
      <w:r w:rsidRPr="00817A99">
        <w:rPr>
          <w:color w:val="000000"/>
        </w:rPr>
        <w:t>гровой  -</w:t>
      </w:r>
      <w:proofErr w:type="gramEnd"/>
      <w:r w:rsidRPr="00817A99">
        <w:rPr>
          <w:color w:val="000000"/>
        </w:rPr>
        <w:t xml:space="preserve">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xml:space="preserve">• </w:t>
      </w:r>
      <w:proofErr w:type="gramStart"/>
      <w:r w:rsidRPr="00817A99">
        <w:rPr>
          <w:color w:val="000000"/>
        </w:rPr>
        <w:t>формирование  положительного</w:t>
      </w:r>
      <w:proofErr w:type="gramEnd"/>
      <w:r w:rsidRPr="00817A99">
        <w:rPr>
          <w:color w:val="000000"/>
        </w:rPr>
        <w:t xml:space="preserve">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w:t>
      </w:r>
      <w:proofErr w:type="gramStart"/>
      <w:r w:rsidRPr="00817A99">
        <w:rPr>
          <w:color w:val="000000"/>
        </w:rPr>
        <w:t>интеллектуальных интересов</w:t>
      </w:r>
      <w:proofErr w:type="gramEnd"/>
      <w:r w:rsidRPr="00817A99">
        <w:rPr>
          <w:color w:val="000000"/>
        </w:rPr>
        <w:t xml:space="preserve">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 xml:space="preserve">9. Углубление содержания, форм и </w:t>
      </w:r>
      <w:proofErr w:type="gramStart"/>
      <w:r w:rsidRPr="00817A99">
        <w:rPr>
          <w:color w:val="000000"/>
        </w:rPr>
        <w:t>методов занятости</w:t>
      </w:r>
      <w:proofErr w:type="gramEnd"/>
      <w:r w:rsidRPr="00817A99">
        <w:rPr>
          <w:color w:val="000000"/>
        </w:rPr>
        <w:t xml:space="preserve">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 xml:space="preserve">1. Создание оптимального педагогически </w:t>
      </w:r>
      <w:proofErr w:type="gramStart"/>
      <w:r w:rsidRPr="00817A99">
        <w:rPr>
          <w:bCs/>
          <w:color w:val="000000"/>
        </w:rPr>
        <w:t>организованного  пространства</w:t>
      </w:r>
      <w:proofErr w:type="gramEnd"/>
      <w:r w:rsidRPr="00817A99">
        <w:rPr>
          <w:bCs/>
          <w:color w:val="000000"/>
        </w:rPr>
        <w:t xml:space="preserve">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 xml:space="preserve">Совершенствование содержания, форм и </w:t>
      </w:r>
      <w:proofErr w:type="gramStart"/>
      <w:r w:rsidRPr="00817A99">
        <w:rPr>
          <w:bCs/>
          <w:color w:val="000000"/>
        </w:rPr>
        <w:t>методов занятости</w:t>
      </w:r>
      <w:proofErr w:type="gramEnd"/>
      <w:r w:rsidRPr="00817A99">
        <w:rPr>
          <w:bCs/>
          <w:color w:val="000000"/>
        </w:rPr>
        <w:t xml:space="preserve">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 xml:space="preserve">Программа   организации   внеурочной    </w:t>
      </w:r>
      <w:proofErr w:type="gramStart"/>
      <w:r w:rsidRPr="00817A99">
        <w:rPr>
          <w:bCs/>
          <w:color w:val="000000"/>
        </w:rPr>
        <w:t xml:space="preserve">деятельности,   </w:t>
      </w:r>
      <w:proofErr w:type="gramEnd"/>
      <w:r w:rsidRPr="00817A99">
        <w:rPr>
          <w:bCs/>
          <w:color w:val="000000"/>
        </w:rPr>
        <w:t>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proofErr w:type="spellStart"/>
      <w:r w:rsidRPr="00072E37">
        <w:rPr>
          <w:bCs/>
          <w:color w:val="000000"/>
        </w:rPr>
        <w:t>Общеинтеллектуальное</w:t>
      </w:r>
      <w:proofErr w:type="spellEnd"/>
      <w:r w:rsidRPr="00072E37">
        <w:rPr>
          <w:bCs/>
          <w:color w:val="000000"/>
        </w:rPr>
        <w:t xml:space="preserve">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proofErr w:type="gramStart"/>
      <w:r w:rsidRPr="00817A99">
        <w:rPr>
          <w:bCs/>
          <w:color w:val="000000"/>
        </w:rPr>
        <w:t xml:space="preserve">Ценности:   </w:t>
      </w:r>
      <w:proofErr w:type="gramEnd"/>
      <w:r w:rsidRPr="00817A99">
        <w:rPr>
          <w:bCs/>
          <w:color w:val="000000"/>
        </w:rPr>
        <w:t xml:space="preserve">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достижений целей этого этапа специально для учащихся начальной школы реализуется программа специально спроектированных </w:t>
      </w:r>
      <w:proofErr w:type="spellStart"/>
      <w:r w:rsidRPr="00817A99">
        <w:rPr>
          <w:bCs/>
          <w:color w:val="000000"/>
        </w:rPr>
        <w:t>внеучебных</w:t>
      </w:r>
      <w:proofErr w:type="spellEnd"/>
      <w:r w:rsidRPr="00817A99">
        <w:rPr>
          <w:bCs/>
          <w:color w:val="000000"/>
        </w:rPr>
        <w:t xml:space="preserve">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xml:space="preserve">• </w:t>
      </w:r>
      <w:proofErr w:type="spellStart"/>
      <w:r w:rsidRPr="00817A99">
        <w:rPr>
          <w:bCs/>
          <w:color w:val="000000"/>
        </w:rPr>
        <w:t>общеинтеллектуальное</w:t>
      </w:r>
      <w:proofErr w:type="spellEnd"/>
      <w:r w:rsidRPr="00817A99">
        <w:rPr>
          <w:bCs/>
          <w:color w:val="000000"/>
        </w:rPr>
        <w:t>.</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 xml:space="preserve">Предметные </w:t>
      </w:r>
      <w:proofErr w:type="gramStart"/>
      <w:r w:rsidRPr="00817A99">
        <w:rPr>
          <w:bCs/>
          <w:color w:val="000000"/>
        </w:rPr>
        <w:t>недели ,</w:t>
      </w:r>
      <w:proofErr w:type="gramEnd"/>
      <w:r w:rsidRPr="00817A99">
        <w:rPr>
          <w:bCs/>
          <w:color w:val="000000"/>
        </w:rPr>
        <w:t xml:space="preserve">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 xml:space="preserve">демонстрация </w:t>
      </w:r>
      <w:proofErr w:type="gramStart"/>
      <w:r w:rsidRPr="00817A99">
        <w:rPr>
          <w:bCs/>
          <w:color w:val="000000"/>
        </w:rPr>
        <w:t>спортивных достижений</w:t>
      </w:r>
      <w:proofErr w:type="gramEnd"/>
      <w:r w:rsidRPr="00817A99">
        <w:rPr>
          <w:bCs/>
          <w:color w:val="000000"/>
        </w:rPr>
        <w:t xml:space="preserve">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w:t>
      </w:r>
      <w:proofErr w:type="gramStart"/>
      <w:r w:rsidRPr="00072E37">
        <w:rPr>
          <w:rStyle w:val="af4"/>
          <w:b/>
          <w:i w:val="0"/>
        </w:rPr>
        <w:t xml:space="preserve">развития </w:t>
      </w:r>
      <w:r>
        <w:rPr>
          <w:rStyle w:val="af4"/>
          <w:b/>
          <w:i w:val="0"/>
        </w:rPr>
        <w:t xml:space="preserve"> </w:t>
      </w:r>
      <w:r w:rsidRPr="00072E37">
        <w:rPr>
          <w:rStyle w:val="af4"/>
          <w:b/>
          <w:i w:val="0"/>
        </w:rPr>
        <w:t>и</w:t>
      </w:r>
      <w:proofErr w:type="gramEnd"/>
      <w:r w:rsidRPr="00072E37">
        <w:rPr>
          <w:rStyle w:val="af4"/>
          <w:b/>
          <w:i w:val="0"/>
        </w:rPr>
        <w:t xml:space="preserve">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w:t>
      </w:r>
      <w:proofErr w:type="gramStart"/>
      <w:r w:rsidRPr="009B2648">
        <w:t>цель и задачи духовно-нравственного развития и воспитания</w:t>
      </w:r>
      <w:proofErr w:type="gramEnd"/>
      <w:r w:rsidRPr="009B2648">
        <w:t xml:space="preserve">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w:t>
      </w:r>
      <w:proofErr w:type="gramStart"/>
      <w:r w:rsidRPr="009B2648">
        <w:t>воспитания</w:t>
      </w:r>
      <w:proofErr w:type="gramEnd"/>
      <w:r w:rsidRPr="009B2648">
        <w:t xml:space="preserve">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w:t>
      </w:r>
      <w:proofErr w:type="gramStart"/>
      <w:r w:rsidRPr="009B2648">
        <w:t>содержания духовно-нравственного развития и воспитания</w:t>
      </w:r>
      <w:proofErr w:type="gramEnd"/>
      <w:r w:rsidRPr="009B2648">
        <w:t xml:space="preserve">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w:t>
      </w:r>
      <w:proofErr w:type="gramStart"/>
      <w:r w:rsidRPr="009B2648">
        <w:t>воспитания</w:t>
      </w:r>
      <w:proofErr w:type="gramEnd"/>
      <w:r w:rsidRPr="009B2648">
        <w:t xml:space="preserve">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proofErr w:type="gramStart"/>
      <w:r w:rsidRPr="009B2648">
        <w:rPr>
          <w:b/>
        </w:rPr>
        <w:t xml:space="preserve">Задачи </w:t>
      </w:r>
      <w:r w:rsidRPr="009B2648">
        <w:t>духовно-нравственного развития и воспитания</w:t>
      </w:r>
      <w:proofErr w:type="gramEnd"/>
      <w:r w:rsidRPr="009B2648">
        <w:t xml:space="preserve">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w:t>
      </w:r>
      <w:proofErr w:type="gramStart"/>
      <w:r w:rsidRPr="009B2648">
        <w:rPr>
          <w:b/>
          <w:bCs/>
        </w:rPr>
        <w:t>воспитания</w:t>
      </w:r>
      <w:proofErr w:type="gramEnd"/>
      <w:r w:rsidRPr="009B2648">
        <w:rPr>
          <w:b/>
          <w:bCs/>
        </w:rPr>
        <w:t xml:space="preserve">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proofErr w:type="gramStart"/>
      <w:r w:rsidRPr="009B2648">
        <w:rPr>
          <w:b/>
          <w:bCs/>
        </w:rPr>
        <w:t>развития и воспитания</w:t>
      </w:r>
      <w:proofErr w:type="gramEnd"/>
      <w:r w:rsidRPr="009B2648">
        <w:rPr>
          <w:b/>
          <w:bCs/>
        </w:rPr>
        <w:t xml:space="preserve">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многомерно-</w:t>
      </w:r>
      <w:proofErr w:type="spellStart"/>
      <w:r w:rsidRPr="009B2648">
        <w:t>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 xml:space="preserve">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w:t>
      </w:r>
      <w:proofErr w:type="gramStart"/>
      <w:r w:rsidRPr="009B2648">
        <w:t>ценностей программы духовно-нравственного развития и воспитания</w:t>
      </w:r>
      <w:proofErr w:type="gramEnd"/>
      <w:r w:rsidRPr="009B2648">
        <w:t xml:space="preserve">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Принцип системно-</w:t>
      </w:r>
      <w:proofErr w:type="spellStart"/>
      <w:r w:rsidRPr="009B2648">
        <w:rPr>
          <w:b/>
          <w:bCs/>
        </w:rPr>
        <w:t>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xml:space="preserve">, общественно значимой деятельности младших школьников. Интеграция содержания </w:t>
      </w:r>
      <w:proofErr w:type="gramStart"/>
      <w:r w:rsidRPr="009B2648">
        <w:t>различных видов деятельности</w:t>
      </w:r>
      <w:proofErr w:type="gramEnd"/>
      <w:r w:rsidRPr="009B2648">
        <w:t xml:space="preserve">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xml:space="preserve">• периодической литературы, публикаций, радио- и </w:t>
      </w:r>
      <w:proofErr w:type="gramStart"/>
      <w:r w:rsidRPr="009B2648">
        <w:t>теле- передач</w:t>
      </w:r>
      <w:proofErr w:type="gramEnd"/>
      <w:r w:rsidRPr="009B2648">
        <w:t>,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w:t>
      </w:r>
      <w:proofErr w:type="gramStart"/>
      <w:r w:rsidRPr="009B2648">
        <w:t>же</w:t>
      </w:r>
      <w:proofErr w:type="gramEnd"/>
      <w:r w:rsidRPr="009B2648">
        <w:t xml:space="preserve">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w:t>
      </w:r>
      <w:proofErr w:type="gramStart"/>
      <w:r w:rsidRPr="009B2648">
        <w:t>изучения учебных дисциплин и проведения внеурочных мероприятий</w:t>
      </w:r>
      <w:proofErr w:type="gramEnd"/>
      <w:r w:rsidRPr="009B2648">
        <w:t xml:space="preserve">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 xml:space="preserve">ющее значение для организации </w:t>
      </w:r>
      <w:proofErr w:type="gramStart"/>
      <w:r w:rsidRPr="009B2648">
        <w:t>нравственного уклада жизни</w:t>
      </w:r>
      <w:proofErr w:type="gramEnd"/>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 xml:space="preserve">тивной </w:t>
      </w:r>
      <w:proofErr w:type="gramStart"/>
      <w:r>
        <w:t>реализации задач духовно-</w:t>
      </w:r>
      <w:r w:rsidRPr="009B2648">
        <w:t>нравственного</w:t>
      </w:r>
      <w:r>
        <w:t xml:space="preserve"> </w:t>
      </w:r>
      <w:r w:rsidRPr="009B2648">
        <w:t>развития и воспитания</w:t>
      </w:r>
      <w:proofErr w:type="gramEnd"/>
      <w:r w:rsidRPr="009B2648">
        <w:t xml:space="preserve">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 xml:space="preserve">авлений </w:t>
      </w:r>
      <w:proofErr w:type="gramStart"/>
      <w:r>
        <w:t>программы духовно-</w:t>
      </w:r>
      <w:r w:rsidRPr="009B2648">
        <w:t>нравственного развития и воспитани</w:t>
      </w:r>
      <w:r>
        <w:t>я</w:t>
      </w:r>
      <w:proofErr w:type="gramEnd"/>
      <w:r>
        <w:t xml:space="preserve">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 xml:space="preserve">программ, согласованных с </w:t>
      </w:r>
      <w:proofErr w:type="gramStart"/>
      <w:r w:rsidRPr="009B2648">
        <w:t>программой</w:t>
      </w:r>
      <w:r>
        <w:t xml:space="preserve">  духовно</w:t>
      </w:r>
      <w:proofErr w:type="gramEnd"/>
      <w:r>
        <w:t>-</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 xml:space="preserve">развития и </w:t>
      </w:r>
      <w:proofErr w:type="gramStart"/>
      <w:r w:rsidRPr="009B2648">
        <w:t>воспитания</w:t>
      </w:r>
      <w:proofErr w:type="gramEnd"/>
      <w:r w:rsidRPr="009B2648">
        <w:t xml:space="preserve">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proofErr w:type="gramStart"/>
      <w:r w:rsidRPr="009B2648">
        <w:t>воспитания</w:t>
      </w:r>
      <w:proofErr w:type="gramEnd"/>
      <w:r w:rsidRPr="009B2648">
        <w:t xml:space="preserve">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дительская конференция, организационно</w:t>
      </w:r>
      <w:r>
        <w:t>-</w:t>
      </w:r>
      <w:proofErr w:type="spellStart"/>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 xml:space="preserve">развития и </w:t>
      </w:r>
      <w:proofErr w:type="gramStart"/>
      <w:r w:rsidRPr="009B2648">
        <w:t>воспитания</w:t>
      </w:r>
      <w:proofErr w:type="gramEnd"/>
      <w:r w:rsidRPr="009B2648">
        <w:t xml:space="preserve">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 xml:space="preserve">В результате </w:t>
      </w:r>
      <w:proofErr w:type="gramStart"/>
      <w:r w:rsidRPr="009B2648">
        <w:t>реализаци</w:t>
      </w:r>
      <w:r>
        <w:t>и программы духовно-нравственно</w:t>
      </w:r>
      <w:r w:rsidRPr="009B2648">
        <w:t>го развития и воспитания</w:t>
      </w:r>
      <w:proofErr w:type="gramEnd"/>
      <w:r w:rsidRPr="009B2648">
        <w:t xml:space="preserve">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w:t>
      </w:r>
      <w:proofErr w:type="gramStart"/>
      <w:r>
        <w:t>воспитания</w:t>
      </w:r>
      <w:proofErr w:type="gramEnd"/>
      <w:r>
        <w:t xml:space="preserve">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w:t>
      </w:r>
      <w:proofErr w:type="gramStart"/>
      <w:r w:rsidR="007C222E" w:rsidRPr="007C222E">
        <w:rPr>
          <w:b/>
        </w:rPr>
        <w:t>культуры,  здорового</w:t>
      </w:r>
      <w:proofErr w:type="gramEnd"/>
      <w:r w:rsidR="007C222E" w:rsidRPr="007C222E">
        <w:rPr>
          <w:b/>
        </w:rPr>
        <w:t xml:space="preserve">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 xml:space="preserve">за </w:t>
      </w:r>
      <w:proofErr w:type="gramStart"/>
      <w:r w:rsidR="00514B42">
        <w:rPr>
          <w:rStyle w:val="af4"/>
          <w:i w:val="0"/>
        </w:rPr>
        <w:t>жизни  обучающихся</w:t>
      </w:r>
      <w:proofErr w:type="gramEnd"/>
      <w:r w:rsidR="00514B42">
        <w:rPr>
          <w:rStyle w:val="af4"/>
          <w:i w:val="0"/>
        </w:rPr>
        <w:t xml:space="preserve">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w:t>
      </w:r>
      <w:proofErr w:type="gramStart"/>
      <w:r w:rsidRPr="00E35C86">
        <w:rPr>
          <w:rStyle w:val="af4"/>
          <w:i w:val="0"/>
        </w:rPr>
        <w:t>Письмо  МО</w:t>
      </w:r>
      <w:proofErr w:type="gramEnd"/>
      <w:r w:rsidRPr="00E35C86">
        <w:rPr>
          <w:rStyle w:val="af4"/>
          <w:i w:val="0"/>
        </w:rPr>
        <w:t xml:space="preserve">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r w:rsidRPr="00E35C86">
        <w:rPr>
          <w:rStyle w:val="af4"/>
          <w:i w:val="0"/>
        </w:rPr>
        <w:t>СанПиН 2.4.2.2821-10 «</w:t>
      </w:r>
      <w:proofErr w:type="spellStart"/>
      <w:r w:rsidRPr="00E35C86">
        <w:rPr>
          <w:rStyle w:val="af4"/>
          <w:i w:val="0"/>
        </w:rPr>
        <w:t>Санитарно</w:t>
      </w:r>
      <w:proofErr w:type="spellEnd"/>
      <w:r w:rsidRPr="00E35C86">
        <w:rPr>
          <w:rStyle w:val="af4"/>
          <w:i w:val="0"/>
        </w:rPr>
        <w:t xml:space="preserve">–эпидемиологические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roofErr w:type="gramStart"/>
      <w:r w:rsidRPr="00E35C86">
        <w:rPr>
          <w:rStyle w:val="af4"/>
          <w:i w:val="0"/>
        </w:rPr>
        <w:t>подростков</w:t>
      </w:r>
      <w:proofErr w:type="gramEnd"/>
      <w:r w:rsidRPr="00E35C86">
        <w:rPr>
          <w:rStyle w:val="af4"/>
          <w:i w:val="0"/>
        </w:rPr>
        <w:t xml:space="preserve">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proofErr w:type="gramStart"/>
      <w:r w:rsidRPr="00E35C86">
        <w:rPr>
          <w:rStyle w:val="af4"/>
          <w:i w:val="0"/>
        </w:rPr>
        <w:t>особенности отношения</w:t>
      </w:r>
      <w:proofErr w:type="gramEnd"/>
      <w:r w:rsidRPr="00E35C86">
        <w:rPr>
          <w:rStyle w:val="af4"/>
          <w:i w:val="0"/>
        </w:rPr>
        <w:t xml:space="preserve">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 xml:space="preserve">Оказывая помощь, </w:t>
      </w:r>
      <w:proofErr w:type="gramStart"/>
      <w:r w:rsidRPr="00E35C86">
        <w:rPr>
          <w:rStyle w:val="af4"/>
          <w:i w:val="0"/>
        </w:rPr>
        <w:t>обучая,  не</w:t>
      </w:r>
      <w:proofErr w:type="gramEnd"/>
      <w:r w:rsidRPr="00E35C86">
        <w:rPr>
          <w:rStyle w:val="af4"/>
          <w:i w:val="0"/>
        </w:rPr>
        <w:t xml:space="preserve">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 xml:space="preserve">Основные формы занятий: игра, заочное путешествие, защита </w:t>
      </w:r>
      <w:proofErr w:type="gramStart"/>
      <w:r w:rsidRPr="00E35C86">
        <w:rPr>
          <w:rStyle w:val="af4"/>
          <w:i w:val="0"/>
        </w:rPr>
        <w:t xml:space="preserve">проекта,   </w:t>
      </w:r>
      <w:proofErr w:type="gramEnd"/>
      <w:r w:rsidRPr="00E35C86">
        <w:rPr>
          <w:rStyle w:val="af4"/>
          <w:i w:val="0"/>
        </w:rPr>
        <w:t>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w:t>
      </w:r>
      <w:proofErr w:type="gramStart"/>
      <w:r w:rsidRPr="00E35C86">
        <w:rPr>
          <w:rStyle w:val="af4"/>
          <w:i w:val="0"/>
        </w:rPr>
        <w:t>Систематически  проводится</w:t>
      </w:r>
      <w:proofErr w:type="gramEnd"/>
      <w:r w:rsidRPr="00E35C86">
        <w:rPr>
          <w:rStyle w:val="af4"/>
          <w:i w:val="0"/>
        </w:rPr>
        <w:t xml:space="preserve">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xml:space="preserve">- Выбора оптимальных физических нагрузок с учетом индивидуального уровня </w:t>
      </w:r>
      <w:proofErr w:type="gramStart"/>
      <w:r w:rsidRPr="00E35C86">
        <w:rPr>
          <w:rStyle w:val="af4"/>
          <w:i w:val="0"/>
        </w:rPr>
        <w:t>развития  детей</w:t>
      </w:r>
      <w:proofErr w:type="gramEnd"/>
      <w:r w:rsidRPr="00E35C86">
        <w:rPr>
          <w:rStyle w:val="af4"/>
          <w:i w:val="0"/>
        </w:rPr>
        <w:t xml:space="preserve">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Гигиеническая оценка воздушно-теплового </w:t>
            </w:r>
            <w:proofErr w:type="gramStart"/>
            <w:r w:rsidRPr="00E35C86">
              <w:t>режима  учебных</w:t>
            </w:r>
            <w:proofErr w:type="gramEnd"/>
            <w:r w:rsidRPr="00E35C86">
              <w:t>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w:t>
            </w:r>
            <w:proofErr w:type="gramStart"/>
            <w:r w:rsidRPr="00E35C86">
              <w:t>ФАП,  врачами</w:t>
            </w:r>
            <w:proofErr w:type="gramEnd"/>
            <w:r w:rsidRPr="00E35C86">
              <w:t xml:space="preserve">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w:t>
      </w:r>
      <w:proofErr w:type="gramStart"/>
      <w:r w:rsidRPr="00E35C86">
        <w:rPr>
          <w:color w:val="000000"/>
        </w:rPr>
        <w:t>школе  организовано</w:t>
      </w:r>
      <w:proofErr w:type="gramEnd"/>
      <w:r w:rsidRPr="00E35C86">
        <w:rPr>
          <w:color w:val="000000"/>
        </w:rPr>
        <w:t xml:space="preserve">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w:t>
      </w:r>
      <w:proofErr w:type="gramStart"/>
      <w:r w:rsidRPr="00E35C86">
        <w:rPr>
          <w:color w:val="000000"/>
        </w:rPr>
        <w:t>оборудованная  необходимым</w:t>
      </w:r>
      <w:proofErr w:type="gramEnd"/>
      <w:r w:rsidRPr="00E35C86">
        <w:rPr>
          <w:color w:val="000000"/>
        </w:rPr>
        <w:t xml:space="preserve">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xml:space="preserve">: учитель физической культуры и ОБЖ, учителя начальных </w:t>
      </w:r>
      <w:proofErr w:type="gramStart"/>
      <w:r w:rsidRPr="00E35C86">
        <w:rPr>
          <w:color w:val="000000"/>
        </w:rPr>
        <w:t>классов,  старшая</w:t>
      </w:r>
      <w:proofErr w:type="gramEnd"/>
      <w:r w:rsidRPr="00E35C86">
        <w:rPr>
          <w:color w:val="000000"/>
        </w:rPr>
        <w:t xml:space="preserve">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w:t>
      </w:r>
      <w:proofErr w:type="gramStart"/>
      <w:r w:rsidRPr="00E35C86">
        <w:t>;  игр</w:t>
      </w:r>
      <w:proofErr w:type="gramEnd"/>
      <w:r w:rsidRPr="00E35C86">
        <w:t xml:space="preserve">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 xml:space="preserve">Работа классных </w:t>
            </w:r>
            <w:proofErr w:type="gramStart"/>
            <w:r w:rsidRPr="00E35C86">
              <w:rPr>
                <w:b/>
                <w:bCs/>
              </w:rPr>
              <w:t>руководителей  с</w:t>
            </w:r>
            <w:proofErr w:type="gramEnd"/>
            <w:r w:rsidRPr="00E35C86">
              <w:rPr>
                <w:b/>
                <w:bCs/>
              </w:rPr>
              <w:t xml:space="preserve">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w:t>
            </w:r>
            <w:proofErr w:type="gramStart"/>
            <w:r w:rsidRPr="00E35C86">
              <w:rPr>
                <w:bCs/>
              </w:rPr>
              <w:t xml:space="preserve">серьезно»  </w:t>
            </w:r>
            <w:proofErr w:type="gramEnd"/>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proofErr w:type="gramStart"/>
            <w:r w:rsidRPr="00E35C86">
              <w:rPr>
                <w:bCs/>
              </w:rPr>
              <w:t>ФАПа</w:t>
            </w:r>
            <w:proofErr w:type="spellEnd"/>
            <w:r w:rsidRPr="00E35C86">
              <w:rPr>
                <w:bCs/>
              </w:rPr>
              <w:t xml:space="preserve"> </w:t>
            </w:r>
            <w:r w:rsidR="00653E3B">
              <w:rPr>
                <w:bCs/>
              </w:rPr>
              <w:t>.</w:t>
            </w:r>
            <w:proofErr w:type="gramEnd"/>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 xml:space="preserve">Предполагаемый результат </w:t>
      </w:r>
      <w:proofErr w:type="gramStart"/>
      <w:r w:rsidRPr="00E35C86">
        <w:rPr>
          <w:b/>
        </w:rPr>
        <w:t>реализации  программы</w:t>
      </w:r>
      <w:proofErr w:type="gramEnd"/>
      <w:r w:rsidRPr="00E35C86">
        <w:rPr>
          <w:b/>
        </w:rPr>
        <w:t>:</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 xml:space="preserve">3 – </w:t>
            </w:r>
            <w:proofErr w:type="gramStart"/>
            <w:r w:rsidRPr="00E35C86">
              <w:rPr>
                <w:b/>
              </w:rPr>
              <w:t>4  класс</w:t>
            </w:r>
            <w:proofErr w:type="gramEnd"/>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 xml:space="preserve">Как вести себя, </w:t>
            </w:r>
            <w:proofErr w:type="gramStart"/>
            <w:r w:rsidRPr="00E35C86">
              <w:t>когда  что</w:t>
            </w:r>
            <w:proofErr w:type="gramEnd"/>
            <w:r w:rsidRPr="00E35C86">
              <w:t>-то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proofErr w:type="gramStart"/>
            <w:r w:rsidRPr="00E35C86">
              <w:t>террористи-ческого</w:t>
            </w:r>
            <w:proofErr w:type="spellEnd"/>
            <w:proofErr w:type="gram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8B628B">
        <w:rPr>
          <w:b/>
        </w:rPr>
        <w:t xml:space="preserve">2.6. </w:t>
      </w:r>
      <w:r w:rsidR="0059745E" w:rsidRPr="008B628B">
        <w:rPr>
          <w:rStyle w:val="af4"/>
          <w:b/>
          <w:i w:val="0"/>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proofErr w:type="gramStart"/>
      <w:r w:rsidRPr="007A7B2C">
        <w:t>• во-первых</w:t>
      </w:r>
      <w:proofErr w:type="gramEnd"/>
      <w:r w:rsidRPr="007A7B2C">
        <w:t>,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proofErr w:type="gramStart"/>
            <w:r>
              <w:t>Совершенство</w:t>
            </w:r>
            <w:r w:rsidRPr="007C4F62">
              <w:t>ва</w:t>
            </w:r>
            <w:r>
              <w:t>-</w:t>
            </w:r>
            <w:r w:rsidRPr="007C4F62">
              <w:t>ние</w:t>
            </w:r>
            <w:proofErr w:type="spellEnd"/>
            <w:proofErr w:type="gram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proofErr w:type="gramStart"/>
            <w:r w:rsidRPr="003605EF">
              <w:t>общеобразо</w:t>
            </w:r>
            <w:r>
              <w:t>-</w:t>
            </w:r>
            <w:r w:rsidRPr="003605EF">
              <w:t>ват</w:t>
            </w:r>
            <w:r>
              <w:t>е</w:t>
            </w:r>
            <w:r w:rsidRPr="003605EF">
              <w:t>льной</w:t>
            </w:r>
            <w:proofErr w:type="spellEnd"/>
            <w:proofErr w:type="gram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proofErr w:type="gramStart"/>
            <w:r>
              <w:t>психиатр</w:t>
            </w:r>
            <w:r w:rsidRPr="00821DB6">
              <w:t>а ,</w:t>
            </w:r>
            <w:proofErr w:type="gramEnd"/>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w:t>
            </w:r>
            <w:proofErr w:type="spellEnd"/>
            <w:r w:rsidRPr="00821DB6">
              <w:t>-зрительной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proofErr w:type="gramStart"/>
            <w:r w:rsidRPr="00821DB6">
              <w:t>звуко</w:t>
            </w:r>
            <w:proofErr w:type="spellEnd"/>
            <w:r w:rsidRPr="00821DB6">
              <w:t>-буквенного</w:t>
            </w:r>
            <w:proofErr w:type="gramEnd"/>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 xml:space="preserve">контролировать, </w:t>
            </w:r>
            <w:proofErr w:type="gramStart"/>
            <w:r w:rsidRPr="00821DB6">
              <w:t>например</w:t>
            </w:r>
            <w:proofErr w:type="gramEnd"/>
            <w:r w:rsidRPr="00821DB6">
              <w:t>:</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 xml:space="preserve">запаса слабослышащего ребёнка; пояснение слов и словосочетаний, несущих дополнительную, </w:t>
            </w:r>
            <w:proofErr w:type="gramStart"/>
            <w:r>
              <w:t>например</w:t>
            </w:r>
            <w:proofErr w:type="gramEnd"/>
            <w:r>
              <w:t xml:space="preserve">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w:t>
            </w:r>
            <w:proofErr w:type="gramStart"/>
            <w:r>
              <w:t>долж</w:t>
            </w:r>
            <w:r w:rsidRPr="00821DB6">
              <w:t xml:space="preserve">ны </w:t>
            </w:r>
            <w:r>
              <w:t xml:space="preserve"> д</w:t>
            </w:r>
            <w:r w:rsidRPr="00821DB6">
              <w:t>ублироваться</w:t>
            </w:r>
            <w:proofErr w:type="gramEnd"/>
            <w:r w:rsidRPr="00821DB6">
              <w:t xml:space="preserve">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proofErr w:type="gramStart"/>
            <w:r w:rsidRPr="00821DB6">
              <w:t>самостоятель</w:t>
            </w:r>
            <w:proofErr w:type="spellEnd"/>
            <w:r>
              <w:t>-</w:t>
            </w:r>
            <w:r w:rsidRPr="00821DB6">
              <w:t xml:space="preserve"> ному</w:t>
            </w:r>
            <w:proofErr w:type="gramEnd"/>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proofErr w:type="gramStart"/>
            <w:r>
              <w:t>р</w:t>
            </w:r>
            <w:r w:rsidRPr="00821DB6">
              <w:t>асстройства</w:t>
            </w:r>
            <w:r>
              <w:t>-ми</w:t>
            </w:r>
            <w:proofErr w:type="gramEnd"/>
            <w:r>
              <w:t xml:space="preserve">,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proofErr w:type="gramStart"/>
            <w:r w:rsidRPr="00821DB6">
              <w:t>неблагополуч</w:t>
            </w:r>
            <w:r>
              <w:t>-</w:t>
            </w:r>
            <w:r w:rsidRPr="00821DB6">
              <w:t>ных</w:t>
            </w:r>
            <w:proofErr w:type="spellEnd"/>
            <w:proofErr w:type="gram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F5E20">
        <w:rPr>
          <w:rFonts w:ascii="Times New Roman" w:hAnsi="Times New Roman" w:cs="Times New Roman"/>
          <w:color w:val="auto"/>
        </w:rPr>
        <w:t xml:space="preserve">ендарный учебный график </w:t>
      </w:r>
      <w:proofErr w:type="gramStart"/>
      <w:r w:rsidR="007F5E20">
        <w:rPr>
          <w:rFonts w:ascii="Times New Roman" w:hAnsi="Times New Roman" w:cs="Times New Roman"/>
          <w:color w:val="auto"/>
        </w:rPr>
        <w:t>на  2020</w:t>
      </w:r>
      <w:proofErr w:type="gramEnd"/>
      <w:r w:rsidR="007F5E20">
        <w:rPr>
          <w:rFonts w:ascii="Times New Roman" w:hAnsi="Times New Roman" w:cs="Times New Roman"/>
          <w:color w:val="auto"/>
        </w:rPr>
        <w:t>-2021</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E204C2" w:rsidP="0074706D">
            <w:pPr>
              <w:rPr>
                <w:bCs/>
              </w:rPr>
            </w:pPr>
            <w:r>
              <w:rPr>
                <w:bCs/>
              </w:rPr>
              <w:t>(с 01.09.2019г. - 28.10.2019</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w:t>
            </w:r>
            <w:r w:rsidR="00535A3D">
              <w:rPr>
                <w:bCs/>
              </w:rPr>
              <w:t>9</w:t>
            </w:r>
            <w:r>
              <w:rPr>
                <w:bCs/>
              </w:rPr>
              <w:t>г. п</w:t>
            </w:r>
            <w:r w:rsidR="00535A3D">
              <w:rPr>
                <w:bCs/>
              </w:rPr>
              <w:t>о 05.11.2019</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535A3D" w:rsidP="0074706D">
            <w:pPr>
              <w:rPr>
                <w:bCs/>
              </w:rPr>
            </w:pPr>
            <w:r>
              <w:rPr>
                <w:bCs/>
              </w:rPr>
              <w:t>(с 06.11.2019г. - 30.12.2019</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535A3D" w:rsidP="0074706D">
            <w:pPr>
              <w:rPr>
                <w:bCs/>
              </w:rPr>
            </w:pPr>
            <w:r>
              <w:rPr>
                <w:bCs/>
              </w:rPr>
              <w:t>с 31.12.19г. по 10.01.2020</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535A3D" w:rsidP="0074706D">
            <w:pPr>
              <w:numPr>
                <w:ilvl w:val="0"/>
                <w:numId w:val="57"/>
              </w:numPr>
              <w:rPr>
                <w:bCs/>
              </w:rPr>
            </w:pPr>
            <w:r>
              <w:rPr>
                <w:bCs/>
              </w:rPr>
              <w:t>с 11 января по 20 марта 2020</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535A3D" w:rsidP="0074706D">
            <w:pPr>
              <w:rPr>
                <w:bCs/>
              </w:rPr>
            </w:pPr>
            <w:r>
              <w:rPr>
                <w:bCs/>
              </w:rPr>
              <w:t>с 20.03.20г. по 30.03.20</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sidR="00535A3D">
              <w:rPr>
                <w:bCs/>
              </w:rPr>
              <w:t xml:space="preserve"> 31.05 2020</w:t>
            </w:r>
            <w:r w:rsidR="0074706D" w:rsidRPr="0074706D">
              <w:rPr>
                <w:bCs/>
              </w:rPr>
              <w:t>г.</w:t>
            </w:r>
          </w:p>
          <w:p w:rsidR="0074706D" w:rsidRPr="0074706D" w:rsidRDefault="00535A3D" w:rsidP="0074706D">
            <w:pPr>
              <w:rPr>
                <w:bCs/>
              </w:rPr>
            </w:pPr>
            <w:r>
              <w:rPr>
                <w:bCs/>
              </w:rPr>
              <w:t>(01.04.2020</w:t>
            </w:r>
            <w:r w:rsidR="00722981">
              <w:rPr>
                <w:bCs/>
              </w:rPr>
              <w:t>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E204C2" w:rsidP="0059745E">
      <w:pPr>
        <w:rPr>
          <w:bCs/>
        </w:rPr>
      </w:pPr>
      <w:r>
        <w:rPr>
          <w:b/>
        </w:rPr>
        <w:t>Учебный план на 2019-2020</w:t>
      </w:r>
      <w:r w:rsidR="00722981"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rPr>
      </w:pPr>
      <w:r w:rsidRPr="00722981">
        <w:rPr>
          <w:b/>
          <w:sz w:val="28"/>
          <w:szCs w:val="28"/>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BF6C2E" w:rsidP="00722981">
            <w:pPr>
              <w:widowControl w:val="0"/>
              <w:ind w:left="120" w:right="-108"/>
              <w:rPr>
                <w:rFonts w:cs="Courier New"/>
                <w:b/>
                <w:color w:val="000000"/>
                <w:lang w:eastAsia="en-US" w:bidi="ru-RU"/>
              </w:rPr>
            </w:pPr>
            <w:r>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w:t>
            </w:r>
            <w:proofErr w:type="gramStart"/>
            <w:r w:rsidRPr="00722981">
              <w:rPr>
                <w:rFonts w:eastAsia="Courier New" w:cs="Courier New"/>
                <w:color w:val="000000"/>
                <w:lang w:eastAsia="en-US" w:bidi="ru-RU"/>
              </w:rPr>
              <w:t xml:space="preserve">мир)  </w:t>
            </w:r>
            <w:proofErr w:type="gramEnd"/>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Предельно допустимая аудиторная </w:t>
            </w:r>
            <w:proofErr w:type="gramStart"/>
            <w:r w:rsidRPr="00722981">
              <w:rPr>
                <w:rFonts w:eastAsia="Courier New" w:cs="Courier New"/>
                <w:color w:val="000000"/>
                <w:lang w:eastAsia="en-US" w:bidi="ru-RU"/>
              </w:rPr>
              <w:t>недельная  учебная</w:t>
            </w:r>
            <w:proofErr w:type="gramEnd"/>
            <w:r w:rsidRPr="00722981">
              <w:rPr>
                <w:rFonts w:eastAsia="Courier New" w:cs="Courier New"/>
                <w:color w:val="000000"/>
                <w:lang w:eastAsia="en-US" w:bidi="ru-RU"/>
              </w:rPr>
              <w:t xml:space="preserve">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A938BA">
        <w:rPr>
          <w:b/>
        </w:rPr>
        <w:t xml:space="preserve"> на 2019-2020</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firstRow="1" w:lastRow="0" w:firstColumn="1" w:lastColumn="0" w:noHBand="0" w:noVBand="1"/>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proofErr w:type="spellStart"/>
            <w:r w:rsidRPr="0059745E">
              <w:rPr>
                <w:b/>
                <w:i/>
                <w:sz w:val="24"/>
                <w:szCs w:val="24"/>
              </w:rPr>
              <w:t>Общеинтеллектуальное</w:t>
            </w:r>
            <w:proofErr w:type="spellEnd"/>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AD3B28">
            <w:pPr>
              <w:jc w:val="center"/>
              <w:rPr>
                <w:sz w:val="24"/>
                <w:szCs w:val="24"/>
              </w:rPr>
            </w:pP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59745E" w:rsidP="00BB32B9">
            <w:pPr>
              <w:jc w:val="center"/>
              <w:rPr>
                <w:b/>
                <w:sz w:val="24"/>
                <w:szCs w:val="24"/>
              </w:rPr>
            </w:pP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A938BA" w:rsidP="00BB32B9">
            <w:pPr>
              <w:jc w:val="center"/>
              <w:rPr>
                <w:b/>
                <w:sz w:val="24"/>
                <w:szCs w:val="24"/>
              </w:rPr>
            </w:pPr>
            <w:r>
              <w:rPr>
                <w:b/>
                <w:sz w:val="24"/>
                <w:szCs w:val="24"/>
              </w:rPr>
              <w:t>5</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 xml:space="preserve">Система </w:t>
      </w:r>
      <w:proofErr w:type="gramStart"/>
      <w:r w:rsidR="00BB32B9" w:rsidRPr="00D9656E">
        <w:rPr>
          <w:rFonts w:ascii="Times New Roman" w:hAnsi="Times New Roman"/>
          <w:color w:val="auto"/>
          <w:sz w:val="24"/>
          <w:szCs w:val="24"/>
        </w:rPr>
        <w:t>условий</w:t>
      </w:r>
      <w:bookmarkEnd w:id="3"/>
      <w:r w:rsidR="00BB32B9" w:rsidRPr="00D9656E">
        <w:rPr>
          <w:rFonts w:ascii="Times New Roman" w:hAnsi="Times New Roman"/>
          <w:color w:val="auto"/>
          <w:sz w:val="24"/>
          <w:szCs w:val="24"/>
        </w:rPr>
        <w:t xml:space="preserve">  реализации</w:t>
      </w:r>
      <w:proofErr w:type="gramEnd"/>
      <w:r w:rsidR="00BB32B9" w:rsidRPr="00D9656E">
        <w:rPr>
          <w:rFonts w:ascii="Times New Roman" w:hAnsi="Times New Roman"/>
          <w:color w:val="auto"/>
          <w:sz w:val="24"/>
          <w:szCs w:val="24"/>
        </w:rPr>
        <w:t xml:space="preserve">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 xml:space="preserve">Кадровые </w:t>
      </w:r>
      <w:proofErr w:type="gramStart"/>
      <w:r w:rsidRPr="009D08E8">
        <w:rPr>
          <w:b/>
        </w:rPr>
        <w:t>условия  реализации</w:t>
      </w:r>
      <w:proofErr w:type="gramEnd"/>
      <w:r w:rsidRPr="009D08E8">
        <w:rPr>
          <w:b/>
        </w:rPr>
        <w:t xml:space="preserve">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7F5E20">
        <w:t>«</w:t>
      </w:r>
      <w:proofErr w:type="spellStart"/>
      <w:r w:rsidR="007F5E20">
        <w:t>Аранская</w:t>
      </w:r>
      <w:proofErr w:type="spellEnd"/>
      <w:r w:rsidRPr="009D08E8">
        <w:t xml:space="preserve"> СОШ</w:t>
      </w:r>
      <w:r w:rsidR="007F5E20">
        <w:t>»</w:t>
      </w:r>
      <w:r w:rsidRPr="009D08E8">
        <w:t xml:space="preserve"> укомплектована педагогическими работниками. </w:t>
      </w:r>
      <w:r w:rsidRPr="009D08E8">
        <w:rPr>
          <w:spacing w:val="-3"/>
        </w:rPr>
        <w:t>Кадровые условия реализации ООП о</w:t>
      </w:r>
      <w:r w:rsidRPr="009D08E8">
        <w:t xml:space="preserve">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w:t>
      </w:r>
      <w:proofErr w:type="gramStart"/>
      <w:r w:rsidRPr="009D08E8">
        <w:t>характеристикам  по</w:t>
      </w:r>
      <w:proofErr w:type="gramEnd"/>
      <w:r w:rsidRPr="009D08E8">
        <w:t xml:space="preserve">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w:t>
      </w:r>
      <w:proofErr w:type="gramStart"/>
      <w:r w:rsidRPr="009D08E8">
        <w:t>система  непрерывного</w:t>
      </w:r>
      <w:proofErr w:type="gramEnd"/>
      <w:r w:rsidRPr="009D08E8">
        <w:t xml:space="preserve">,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A938BA">
        <w:t>1</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 xml:space="preserve">нную категорию – </w:t>
      </w:r>
      <w:r w:rsidR="00A938BA">
        <w:t>21</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firstRow="1" w:lastRow="0" w:firstColumn="1" w:lastColumn="0" w:noHBand="0" w:noVBand="1"/>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A938BA" w:rsidP="00BB32B9">
            <w:pPr>
              <w:tabs>
                <w:tab w:val="left" w:pos="708"/>
              </w:tabs>
              <w:snapToGrid w:val="0"/>
              <w:ind w:firstLine="426"/>
              <w:jc w:val="both"/>
              <w:rPr>
                <w:bCs/>
              </w:rPr>
            </w:pPr>
            <w:r>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A938BA" w:rsidP="00BB32B9">
            <w:pPr>
              <w:tabs>
                <w:tab w:val="left" w:pos="708"/>
              </w:tabs>
              <w:snapToGrid w:val="0"/>
              <w:ind w:firstLine="426"/>
              <w:jc w:val="both"/>
              <w:rPr>
                <w:bCs/>
              </w:rPr>
            </w:pPr>
            <w:r>
              <w:rPr>
                <w:bCs/>
              </w:rPr>
              <w:t>-</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firstRow="1" w:lastRow="0" w:firstColumn="1" w:lastColumn="0" w:noHBand="0" w:noVBand="1"/>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proofErr w:type="gramStart"/>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w:t>
            </w:r>
            <w:proofErr w:type="gramEnd"/>
            <w:r w:rsidRPr="00B33532">
              <w:rPr>
                <w:rFonts w:ascii="Times New Roman" w:hAnsi="Times New Roman" w:cs="Times New Roman"/>
                <w:bCs/>
                <w:color w:val="auto"/>
              </w:rPr>
              <w:t xml:space="preserve">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Научно-практические конференции, семинары.           Участие в профессиональных конкурсах, сетевых Интернет-сообществах,</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w:t>
      </w:r>
      <w:proofErr w:type="gramStart"/>
      <w:r w:rsidRPr="009D08E8">
        <w:rPr>
          <w:color w:val="000000"/>
        </w:rPr>
        <w:t>ФГОС  к</w:t>
      </w:r>
      <w:proofErr w:type="gramEnd"/>
      <w:r w:rsidRPr="009D08E8">
        <w:rPr>
          <w:color w:val="000000"/>
        </w:rPr>
        <w:t xml:space="preserve">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w:t>
      </w:r>
      <w:proofErr w:type="gramStart"/>
      <w:r w:rsidRPr="009D08E8">
        <w:t>школы  имеют</w:t>
      </w:r>
      <w:proofErr w:type="gramEnd"/>
      <w:r w:rsidRPr="009D08E8">
        <w:t xml:space="preserve">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7F5E20">
        <w:t>«</w:t>
      </w:r>
      <w:proofErr w:type="spellStart"/>
      <w:proofErr w:type="gramStart"/>
      <w:r w:rsidR="007F5E20">
        <w:t>Аранская</w:t>
      </w:r>
      <w:proofErr w:type="spellEnd"/>
      <w:r w:rsidR="00B33532">
        <w:t xml:space="preserve"> </w:t>
      </w:r>
      <w:r w:rsidRPr="009D08E8">
        <w:t xml:space="preserve"> СОШ</w:t>
      </w:r>
      <w:proofErr w:type="gramEnd"/>
      <w:r w:rsidR="007F5E20">
        <w:t>»</w:t>
      </w:r>
      <w:r w:rsidRPr="009D08E8">
        <w:t xml:space="preserve">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наркозависимости,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w:t>
      </w:r>
      <w:proofErr w:type="gramStart"/>
      <w:r w:rsidRPr="009D08E8">
        <w:t>особенностям  учащихся</w:t>
      </w:r>
      <w:proofErr w:type="gramEnd"/>
      <w:r w:rsidRPr="009D08E8">
        <w:t xml:space="preserve">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 xml:space="preserve">1.3. Индивидуальная психологическая </w:t>
      </w:r>
      <w:proofErr w:type="gramStart"/>
      <w:r w:rsidRPr="009D08E8">
        <w:t>поддержка  учащихся</w:t>
      </w:r>
      <w:proofErr w:type="gramEnd"/>
      <w:r w:rsidRPr="009D08E8">
        <w:t xml:space="preserve">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 xml:space="preserve">1.5. Выступления на педагогических советах в школе по проблеме </w:t>
      </w:r>
      <w:proofErr w:type="gramStart"/>
      <w:r w:rsidRPr="009D08E8">
        <w:t>поддержки</w:t>
      </w:r>
      <w:proofErr w:type="gramEnd"/>
      <w:r w:rsidRPr="009D08E8">
        <w:t xml:space="preserve">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w:t>
      </w:r>
      <w:proofErr w:type="gramStart"/>
      <w:r w:rsidRPr="009D08E8">
        <w:t>советах  по</w:t>
      </w:r>
      <w:proofErr w:type="gramEnd"/>
      <w:r w:rsidRPr="009D08E8">
        <w:t xml:space="preserve">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w:t>
      </w:r>
      <w:proofErr w:type="gramStart"/>
      <w:r w:rsidRPr="009D08E8">
        <w:t xml:space="preserve">преодоления  </w:t>
      </w:r>
      <w:proofErr w:type="spellStart"/>
      <w:r w:rsidRPr="009D08E8">
        <w:t>социальнойдезадаптации</w:t>
      </w:r>
      <w:proofErr w:type="spellEnd"/>
      <w:proofErr w:type="gram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7. Психолого-</w:t>
      </w:r>
      <w:proofErr w:type="gramStart"/>
      <w:r w:rsidRPr="009D08E8">
        <w:rPr>
          <w:bCs/>
        </w:rPr>
        <w:t>педагогическая  помощь</w:t>
      </w:r>
      <w:proofErr w:type="gramEnd"/>
      <w:r w:rsidRPr="009D08E8">
        <w:rPr>
          <w:bCs/>
        </w:rPr>
        <w:t xml:space="preserve">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7835E2">
        <w:rPr>
          <w:rFonts w:ascii="Times New Roman" w:hAnsi="Times New Roman"/>
          <w:sz w:val="24"/>
          <w:szCs w:val="24"/>
        </w:rPr>
        <w:t>«</w:t>
      </w:r>
      <w:proofErr w:type="spellStart"/>
      <w:proofErr w:type="gramStart"/>
      <w:r w:rsidR="007835E2">
        <w:rPr>
          <w:rFonts w:ascii="Times New Roman" w:hAnsi="Times New Roman"/>
          <w:sz w:val="24"/>
          <w:szCs w:val="24"/>
        </w:rPr>
        <w:t>Аранская</w:t>
      </w:r>
      <w:proofErr w:type="spellEnd"/>
      <w:r w:rsidR="00B33532" w:rsidRPr="00381CCC">
        <w:rPr>
          <w:rFonts w:ascii="Times New Roman" w:hAnsi="Times New Roman"/>
          <w:sz w:val="24"/>
          <w:szCs w:val="24"/>
        </w:rPr>
        <w:t xml:space="preserve"> </w:t>
      </w:r>
      <w:r w:rsidRPr="00381CCC">
        <w:rPr>
          <w:rFonts w:ascii="Times New Roman" w:hAnsi="Times New Roman"/>
          <w:sz w:val="24"/>
          <w:szCs w:val="24"/>
        </w:rPr>
        <w:t xml:space="preserve"> СОШ</w:t>
      </w:r>
      <w:proofErr w:type="gramEnd"/>
      <w:r w:rsidR="007835E2">
        <w:rPr>
          <w:rFonts w:ascii="Times New Roman" w:hAnsi="Times New Roman"/>
          <w:sz w:val="24"/>
          <w:szCs w:val="24"/>
        </w:rPr>
        <w:t>»</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по </w:t>
      </w:r>
      <w:r w:rsidRPr="00381CCC">
        <w:rPr>
          <w:rFonts w:ascii="Times New Roman" w:hAnsi="Times New Roman"/>
          <w:sz w:val="24"/>
          <w:szCs w:val="24"/>
        </w:rPr>
        <w:lastRenderedPageBreak/>
        <w:t xml:space="preserve">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7835E2">
        <w:rPr>
          <w:rFonts w:ascii="Times New Roman" w:hAnsi="Times New Roman"/>
          <w:sz w:val="24"/>
          <w:szCs w:val="24"/>
        </w:rPr>
        <w:t>«</w:t>
      </w:r>
      <w:proofErr w:type="spellStart"/>
      <w:r w:rsidR="007835E2">
        <w:rPr>
          <w:rFonts w:ascii="Times New Roman" w:hAnsi="Times New Roman"/>
          <w:sz w:val="24"/>
          <w:szCs w:val="24"/>
        </w:rPr>
        <w:t>Аранская</w:t>
      </w:r>
      <w:proofErr w:type="spellEnd"/>
      <w:r w:rsidRPr="00B33532">
        <w:rPr>
          <w:rFonts w:ascii="Times New Roman" w:hAnsi="Times New Roman"/>
          <w:spacing w:val="2"/>
          <w:sz w:val="24"/>
          <w:szCs w:val="24"/>
        </w:rPr>
        <w:t xml:space="preserve"> СОШ</w:t>
      </w:r>
      <w:r w:rsidR="007835E2">
        <w:rPr>
          <w:rFonts w:ascii="Times New Roman" w:hAnsi="Times New Roman"/>
          <w:spacing w:val="2"/>
          <w:sz w:val="24"/>
          <w:szCs w:val="24"/>
        </w:rPr>
        <w:t>»</w:t>
      </w:r>
      <w:r w:rsidRPr="00B33532">
        <w:rPr>
          <w:rFonts w:ascii="Times New Roman" w:hAnsi="Times New Roman"/>
          <w:spacing w:val="2"/>
          <w:sz w:val="24"/>
          <w:szCs w:val="24"/>
        </w:rPr>
        <w:t xml:space="preserve"> </w:t>
      </w:r>
      <w:proofErr w:type="gramStart"/>
      <w:r w:rsidRPr="00B33532">
        <w:rPr>
          <w:rFonts w:ascii="Times New Roman" w:hAnsi="Times New Roman"/>
          <w:spacing w:val="2"/>
          <w:sz w:val="24"/>
          <w:szCs w:val="24"/>
        </w:rPr>
        <w:t xml:space="preserve">образовательных </w:t>
      </w:r>
      <w:r w:rsidRPr="00B33532">
        <w:rPr>
          <w:rFonts w:ascii="Times New Roman" w:hAnsi="Times New Roman"/>
          <w:sz w:val="24"/>
          <w:szCs w:val="24"/>
        </w:rPr>
        <w:t xml:space="preserve"> услуг</w:t>
      </w:r>
      <w:proofErr w:type="gramEnd"/>
      <w:r w:rsidRPr="00B33532">
        <w:rPr>
          <w:rFonts w:ascii="Times New Roman" w:hAnsi="Times New Roman"/>
          <w:sz w:val="24"/>
          <w:szCs w:val="24"/>
        </w:rPr>
        <w:t xml:space="preserve">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w:t>
      </w:r>
      <w:proofErr w:type="gramStart"/>
      <w:r w:rsidRPr="00B33532">
        <w:rPr>
          <w:rFonts w:ascii="Times New Roman" w:hAnsi="Times New Roman"/>
          <w:sz w:val="24"/>
          <w:szCs w:val="24"/>
        </w:rPr>
        <w:t>финансирования  заключа</w:t>
      </w:r>
      <w:r w:rsidRPr="00B33532">
        <w:rPr>
          <w:rFonts w:ascii="Times New Roman" w:hAnsi="Times New Roman"/>
          <w:spacing w:val="2"/>
          <w:sz w:val="24"/>
          <w:szCs w:val="24"/>
        </w:rPr>
        <w:t>ется</w:t>
      </w:r>
      <w:proofErr w:type="gramEnd"/>
      <w:r w:rsidRPr="00B33532">
        <w:rPr>
          <w:rFonts w:ascii="Times New Roman" w:hAnsi="Times New Roman"/>
          <w:spacing w:val="2"/>
          <w:sz w:val="24"/>
          <w:szCs w:val="24"/>
        </w:rPr>
        <w:t xml:space="preserve">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proofErr w:type="spellStart"/>
      <w:r w:rsidR="00A938BA">
        <w:rPr>
          <w:rFonts w:ascii="Times New Roman" w:hAnsi="Times New Roman"/>
          <w:sz w:val="24"/>
          <w:szCs w:val="24"/>
        </w:rPr>
        <w:t>Калинской</w:t>
      </w:r>
      <w:proofErr w:type="spellEnd"/>
      <w:r w:rsidRPr="009D08E8">
        <w:rPr>
          <w:rFonts w:ascii="Times New Roman" w:hAnsi="Times New Roman"/>
          <w:sz w:val="24"/>
          <w:szCs w:val="24"/>
        </w:rPr>
        <w:t xml:space="preserve"> СОШ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proofErr w:type="gramStart"/>
      <w:r w:rsidR="00F0495D">
        <w:rPr>
          <w:rFonts w:ascii="Times New Roman" w:hAnsi="Times New Roman"/>
          <w:b/>
          <w:bCs/>
          <w:i/>
          <w:iCs/>
          <w:sz w:val="24"/>
          <w:szCs w:val="24"/>
        </w:rPr>
        <w:t>Н</w:t>
      </w:r>
      <w:r w:rsidRPr="009D08E8">
        <w:rPr>
          <w:rFonts w:ascii="Times New Roman" w:hAnsi="Times New Roman"/>
          <w:b/>
          <w:bCs/>
          <w:i/>
          <w:iCs/>
          <w:sz w:val="24"/>
          <w:szCs w:val="24"/>
        </w:rPr>
        <w:t>ОО  покрывает</w:t>
      </w:r>
      <w:proofErr w:type="gramEnd"/>
      <w:r w:rsidRPr="009D08E8">
        <w:rPr>
          <w:rFonts w:ascii="Times New Roman" w:hAnsi="Times New Roman"/>
          <w:b/>
          <w:bCs/>
          <w:i/>
          <w:iCs/>
          <w:sz w:val="24"/>
          <w:szCs w:val="24"/>
        </w:rPr>
        <w:t xml:space="preserve">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 оплату труда работников образовательных учреждений с </w:t>
      </w:r>
      <w:proofErr w:type="gramStart"/>
      <w:r w:rsidRPr="009D08E8">
        <w:rPr>
          <w:rFonts w:ascii="Times New Roman" w:hAnsi="Times New Roman"/>
          <w:sz w:val="24"/>
          <w:szCs w:val="24"/>
        </w:rPr>
        <w:t>учётом  коэффициентов</w:t>
      </w:r>
      <w:proofErr w:type="gramEnd"/>
      <w:r w:rsidRPr="009D08E8">
        <w:rPr>
          <w:rFonts w:ascii="Times New Roman" w:hAnsi="Times New Roman"/>
          <w:sz w:val="24"/>
          <w:szCs w:val="24"/>
        </w:rPr>
        <w:t xml:space="preserve">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w:t>
      </w:r>
      <w:proofErr w:type="gramStart"/>
      <w:r w:rsidRPr="009D08E8">
        <w:rPr>
          <w:rFonts w:ascii="Times New Roman" w:hAnsi="Times New Roman"/>
          <w:sz w:val="24"/>
          <w:szCs w:val="24"/>
        </w:rPr>
        <w:t>отношений  и</w:t>
      </w:r>
      <w:proofErr w:type="gramEnd"/>
      <w:r w:rsidRPr="009D08E8">
        <w:rPr>
          <w:rFonts w:ascii="Times New Roman" w:hAnsi="Times New Roman"/>
          <w:sz w:val="24"/>
          <w:szCs w:val="24"/>
        </w:rPr>
        <w:t xml:space="preserve">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 xml:space="preserve">Формирование фонда оплаты </w:t>
      </w:r>
      <w:proofErr w:type="gramStart"/>
      <w:r w:rsidRPr="00381CCC">
        <w:rPr>
          <w:rFonts w:ascii="Times New Roman" w:hAnsi="Times New Roman"/>
          <w:b/>
          <w:bCs/>
          <w:spacing w:val="2"/>
          <w:sz w:val="24"/>
          <w:szCs w:val="24"/>
        </w:rPr>
        <w:t>труда</w:t>
      </w:r>
      <w:r w:rsidRPr="00381CCC">
        <w:rPr>
          <w:rFonts w:ascii="Times New Roman" w:hAnsi="Times New Roman"/>
          <w:spacing w:val="2"/>
          <w:sz w:val="24"/>
          <w:szCs w:val="24"/>
        </w:rPr>
        <w:t xml:space="preserve">  работников</w:t>
      </w:r>
      <w:proofErr w:type="gramEnd"/>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7835E2">
        <w:rPr>
          <w:rFonts w:ascii="Times New Roman" w:hAnsi="Times New Roman"/>
          <w:sz w:val="24"/>
          <w:szCs w:val="24"/>
        </w:rPr>
        <w:t>«</w:t>
      </w:r>
      <w:proofErr w:type="spellStart"/>
      <w:r w:rsidR="007835E2">
        <w:rPr>
          <w:rFonts w:ascii="Times New Roman" w:hAnsi="Times New Roman"/>
          <w:sz w:val="24"/>
          <w:szCs w:val="24"/>
        </w:rPr>
        <w:t>Аранская</w:t>
      </w:r>
      <w:proofErr w:type="spellEnd"/>
      <w:r w:rsidRPr="009D08E8">
        <w:rPr>
          <w:rFonts w:ascii="Times New Roman" w:hAnsi="Times New Roman"/>
          <w:spacing w:val="2"/>
          <w:sz w:val="24"/>
          <w:szCs w:val="24"/>
        </w:rPr>
        <w:t xml:space="preserve"> СОШ</w:t>
      </w:r>
      <w:r w:rsidR="007835E2">
        <w:rPr>
          <w:rFonts w:ascii="Times New Roman" w:hAnsi="Times New Roman"/>
          <w:spacing w:val="2"/>
          <w:sz w:val="24"/>
          <w:szCs w:val="24"/>
        </w:rPr>
        <w:t>»</w:t>
      </w:r>
      <w:r w:rsidRPr="009D08E8">
        <w:rPr>
          <w:rFonts w:ascii="Times New Roman" w:hAnsi="Times New Roman"/>
          <w:spacing w:val="2"/>
          <w:sz w:val="24"/>
          <w:szCs w:val="24"/>
        </w:rPr>
        <w:t xml:space="preserve">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7835E2">
        <w:rPr>
          <w:rFonts w:ascii="Times New Roman" w:hAnsi="Times New Roman"/>
          <w:sz w:val="24"/>
          <w:szCs w:val="24"/>
        </w:rPr>
        <w:t>«</w:t>
      </w:r>
      <w:proofErr w:type="spellStart"/>
      <w:r w:rsidR="007835E2">
        <w:rPr>
          <w:rFonts w:ascii="Times New Roman" w:hAnsi="Times New Roman"/>
          <w:sz w:val="24"/>
          <w:szCs w:val="24"/>
        </w:rPr>
        <w:t>Аранская</w:t>
      </w:r>
      <w:proofErr w:type="spellEnd"/>
      <w:r w:rsidRPr="009D08E8">
        <w:rPr>
          <w:rFonts w:ascii="Times New Roman" w:hAnsi="Times New Roman"/>
          <w:sz w:val="24"/>
          <w:szCs w:val="24"/>
        </w:rPr>
        <w:t xml:space="preserve"> СОШ</w:t>
      </w:r>
      <w:r w:rsidR="007835E2">
        <w:rPr>
          <w:rFonts w:ascii="Times New Roman" w:hAnsi="Times New Roman"/>
          <w:sz w:val="24"/>
          <w:szCs w:val="24"/>
        </w:rPr>
        <w:t>»</w:t>
      </w:r>
      <w:r w:rsidRPr="009D08E8">
        <w:rPr>
          <w:rFonts w:ascii="Times New Roman" w:hAnsi="Times New Roman"/>
          <w:sz w:val="24"/>
          <w:szCs w:val="24"/>
        </w:rPr>
        <w:t>.</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 фонд оплаты </w:t>
      </w:r>
      <w:proofErr w:type="gramStart"/>
      <w:r w:rsidRPr="009D08E8">
        <w:rPr>
          <w:rFonts w:ascii="Times New Roman" w:hAnsi="Times New Roman"/>
          <w:sz w:val="24"/>
          <w:szCs w:val="24"/>
        </w:rPr>
        <w:t>труда  состоит</w:t>
      </w:r>
      <w:proofErr w:type="gramEnd"/>
      <w:r w:rsidRPr="009D08E8">
        <w:rPr>
          <w:rFonts w:ascii="Times New Roman" w:hAnsi="Times New Roman"/>
          <w:sz w:val="24"/>
          <w:szCs w:val="24"/>
        </w:rPr>
        <w:t xml:space="preserve">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7835E2">
        <w:rPr>
          <w:rFonts w:ascii="Times New Roman" w:hAnsi="Times New Roman"/>
          <w:sz w:val="24"/>
          <w:szCs w:val="24"/>
        </w:rPr>
        <w:t>«</w:t>
      </w:r>
      <w:proofErr w:type="spellStart"/>
      <w:r w:rsidR="007835E2">
        <w:rPr>
          <w:rFonts w:ascii="Times New Roman" w:hAnsi="Times New Roman"/>
          <w:sz w:val="24"/>
          <w:szCs w:val="24"/>
        </w:rPr>
        <w:t>Аранская</w:t>
      </w:r>
      <w:proofErr w:type="spellEnd"/>
      <w:r w:rsidRPr="009D08E8">
        <w:rPr>
          <w:rFonts w:ascii="Times New Roman" w:hAnsi="Times New Roman"/>
          <w:sz w:val="24"/>
          <w:szCs w:val="24"/>
        </w:rPr>
        <w:t xml:space="preserve"> СОШ</w:t>
      </w:r>
      <w:r w:rsidR="007835E2">
        <w:rPr>
          <w:rFonts w:ascii="Times New Roman" w:hAnsi="Times New Roman"/>
          <w:sz w:val="24"/>
          <w:szCs w:val="24"/>
        </w:rPr>
        <w:t>»</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w:t>
      </w:r>
      <w:proofErr w:type="gramStart"/>
      <w:r w:rsidRPr="009D08E8">
        <w:rPr>
          <w:rFonts w:ascii="Times New Roman" w:hAnsi="Times New Roman"/>
          <w:sz w:val="24"/>
          <w:szCs w:val="24"/>
        </w:rPr>
        <w:t>педагогических  работников</w:t>
      </w:r>
      <w:proofErr w:type="gramEnd"/>
      <w:r w:rsidRPr="009D08E8">
        <w:rPr>
          <w:rFonts w:ascii="Times New Roman" w:hAnsi="Times New Roman"/>
          <w:sz w:val="24"/>
          <w:szCs w:val="24"/>
        </w:rPr>
        <w:t xml:space="preserve">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 xml:space="preserve">Размеры, порядок и условия осуществления стимулирующих выплат определены в </w:t>
      </w:r>
      <w:proofErr w:type="gramStart"/>
      <w:r w:rsidRPr="009D08E8">
        <w:rPr>
          <w:rFonts w:ascii="Times New Roman" w:hAnsi="Times New Roman"/>
          <w:spacing w:val="2"/>
          <w:sz w:val="24"/>
          <w:szCs w:val="24"/>
        </w:rPr>
        <w:t>локальном  акте</w:t>
      </w:r>
      <w:proofErr w:type="gramEnd"/>
      <w:r w:rsidRPr="009D08E8">
        <w:rPr>
          <w:rFonts w:ascii="Times New Roman" w:hAnsi="Times New Roman"/>
          <w:spacing w:val="2"/>
          <w:sz w:val="24"/>
          <w:szCs w:val="24"/>
        </w:rPr>
        <w:t xml:space="preserve">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B276DB">
        <w:rPr>
          <w:rFonts w:ascii="Times New Roman" w:hAnsi="Times New Roman"/>
          <w:sz w:val="24"/>
          <w:szCs w:val="24"/>
        </w:rPr>
        <w:t>«</w:t>
      </w:r>
      <w:proofErr w:type="spellStart"/>
      <w:r w:rsidR="00B276DB">
        <w:rPr>
          <w:rFonts w:ascii="Times New Roman" w:hAnsi="Times New Roman"/>
          <w:sz w:val="24"/>
          <w:szCs w:val="24"/>
        </w:rPr>
        <w:t>Аранская</w:t>
      </w:r>
      <w:proofErr w:type="spellEnd"/>
      <w:r w:rsidRPr="009D08E8">
        <w:rPr>
          <w:rFonts w:ascii="Times New Roman" w:hAnsi="Times New Roman"/>
          <w:spacing w:val="2"/>
          <w:sz w:val="24"/>
          <w:szCs w:val="24"/>
        </w:rPr>
        <w:t xml:space="preserve"> СОШ</w:t>
      </w:r>
      <w:r w:rsidR="00B276DB">
        <w:rPr>
          <w:rFonts w:ascii="Times New Roman" w:hAnsi="Times New Roman"/>
          <w:spacing w:val="2"/>
          <w:sz w:val="24"/>
          <w:szCs w:val="24"/>
        </w:rPr>
        <w:t>»</w:t>
      </w:r>
      <w:r w:rsidRPr="009D08E8">
        <w:rPr>
          <w:rFonts w:ascii="Times New Roman" w:hAnsi="Times New Roman"/>
          <w:spacing w:val="2"/>
          <w:sz w:val="24"/>
          <w:szCs w:val="24"/>
        </w:rPr>
        <w:t>.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r w:rsidR="00B276DB">
        <w:rPr>
          <w:rFonts w:ascii="Times New Roman" w:hAnsi="Times New Roman"/>
          <w:b/>
          <w:i/>
          <w:sz w:val="24"/>
          <w:szCs w:val="24"/>
        </w:rPr>
        <w:t>«</w:t>
      </w:r>
      <w:proofErr w:type="spellStart"/>
      <w:r w:rsidR="00B276DB">
        <w:rPr>
          <w:rFonts w:ascii="Times New Roman" w:hAnsi="Times New Roman"/>
          <w:b/>
          <w:i/>
          <w:sz w:val="24"/>
          <w:szCs w:val="24"/>
        </w:rPr>
        <w:t>Аранская</w:t>
      </w:r>
      <w:proofErr w:type="spellEnd"/>
      <w:r w:rsidRPr="00381CCC">
        <w:rPr>
          <w:rFonts w:ascii="Times New Roman" w:hAnsi="Times New Roman"/>
          <w:b/>
          <w:i/>
          <w:sz w:val="24"/>
          <w:szCs w:val="24"/>
        </w:rPr>
        <w:t xml:space="preserve"> СОШ</w:t>
      </w:r>
      <w:r w:rsidR="00B276DB">
        <w:rPr>
          <w:rFonts w:ascii="Times New Roman" w:hAnsi="Times New Roman"/>
          <w:b/>
          <w:i/>
          <w:sz w:val="24"/>
          <w:szCs w:val="24"/>
        </w:rPr>
        <w:t>»</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w:t>
      </w:r>
      <w:proofErr w:type="gramStart"/>
      <w:r w:rsidRPr="009D08E8">
        <w:rPr>
          <w:rFonts w:ascii="Times New Roman" w:hAnsi="Times New Roman"/>
          <w:sz w:val="24"/>
          <w:szCs w:val="24"/>
        </w:rPr>
        <w:t>основного  общего</w:t>
      </w:r>
      <w:proofErr w:type="gramEnd"/>
      <w:r w:rsidRPr="009D08E8">
        <w:rPr>
          <w:rFonts w:ascii="Times New Roman" w:hAnsi="Times New Roman"/>
          <w:sz w:val="24"/>
          <w:szCs w:val="24"/>
        </w:rPr>
        <w:t xml:space="preserve">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proofErr w:type="gramStart"/>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w:t>
      </w:r>
      <w:proofErr w:type="gramEnd"/>
      <w:r w:rsidRPr="009D08E8">
        <w:rPr>
          <w:rFonts w:ascii="Times New Roman" w:hAnsi="Times New Roman"/>
          <w:spacing w:val="2"/>
          <w:sz w:val="24"/>
          <w:szCs w:val="24"/>
        </w:rPr>
        <w:t xml:space="preserve">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proofErr w:type="gramStart"/>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устанавливает</w:t>
      </w:r>
      <w:proofErr w:type="gramEnd"/>
      <w:r w:rsidRPr="009D08E8">
        <w:rPr>
          <w:rFonts w:ascii="Times New Roman" w:hAnsi="Times New Roman"/>
          <w:sz w:val="24"/>
          <w:szCs w:val="24"/>
        </w:rPr>
        <w:t xml:space="preserve">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proofErr w:type="gramStart"/>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w:t>
      </w:r>
      <w:proofErr w:type="gramEnd"/>
      <w:r w:rsidRPr="009D08E8">
        <w:rPr>
          <w:rFonts w:ascii="Times New Roman" w:hAnsi="Times New Roman"/>
          <w:sz w:val="24"/>
          <w:szCs w:val="24"/>
        </w:rPr>
        <w:t xml:space="preserve">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proofErr w:type="gramStart"/>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w:t>
      </w:r>
      <w:proofErr w:type="gramEnd"/>
      <w:r w:rsidRPr="009D08E8">
        <w:rPr>
          <w:rFonts w:ascii="Times New Roman" w:hAnsi="Times New Roman"/>
          <w:spacing w:val="2"/>
          <w:sz w:val="24"/>
          <w:szCs w:val="24"/>
        </w:rPr>
        <w:t xml:space="preserve">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A938BA">
        <w:rPr>
          <w:b/>
        </w:rPr>
        <w:t>Материально-технически</w:t>
      </w:r>
      <w:r w:rsidR="00B33532" w:rsidRPr="00A938BA">
        <w:rPr>
          <w:b/>
        </w:rPr>
        <w:t xml:space="preserve">е условия </w:t>
      </w:r>
      <w:proofErr w:type="gramStart"/>
      <w:r w:rsidR="00B33532" w:rsidRPr="00A938BA">
        <w:rPr>
          <w:b/>
        </w:rPr>
        <w:t>реализации  программы</w:t>
      </w:r>
      <w:proofErr w:type="gramEnd"/>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B276DB">
        <w:t>«</w:t>
      </w:r>
      <w:proofErr w:type="spellStart"/>
      <w:r w:rsidR="00B276DB">
        <w:t>Аранская</w:t>
      </w:r>
      <w:proofErr w:type="spellEnd"/>
      <w:r w:rsidRPr="009D08E8">
        <w:t xml:space="preserve"> СОШ</w:t>
      </w:r>
      <w:r w:rsidR="00B276DB">
        <w:t>»</w:t>
      </w:r>
      <w:r w:rsidRPr="009D08E8">
        <w:t xml:space="preserve"> приведена в соответствие с задачами по обеспечению </w:t>
      </w:r>
      <w:proofErr w:type="gramStart"/>
      <w:r w:rsidRPr="009D08E8">
        <w:t>реализации  программы</w:t>
      </w:r>
      <w:proofErr w:type="gramEnd"/>
      <w:r w:rsidRPr="009D08E8">
        <w:t xml:space="preserve">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w:t>
      </w:r>
      <w:proofErr w:type="gramStart"/>
      <w:r w:rsidRPr="00B33532">
        <w:t>ИКТ,  мультимедийный</w:t>
      </w:r>
      <w:proofErr w:type="gramEnd"/>
      <w:r w:rsidRPr="00B33532">
        <w:t xml:space="preserve">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A938BA">
        <w:rPr>
          <w:b/>
        </w:rPr>
        <w:t>Система материально-технических условий реализации основной образовательной программы</w:t>
      </w:r>
    </w:p>
    <w:tbl>
      <w:tblPr>
        <w:tblStyle w:val="a3"/>
        <w:tblW w:w="0" w:type="auto"/>
        <w:tblLook w:val="04A0" w:firstRow="1" w:lastRow="0" w:firstColumn="1" w:lastColumn="0" w:noHBand="0" w:noVBand="1"/>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proofErr w:type="gramStart"/>
            <w:r>
              <w:t>Стул  мягкий</w:t>
            </w:r>
            <w:proofErr w:type="gramEnd"/>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 xml:space="preserve">Комплект </w:t>
            </w:r>
            <w:proofErr w:type="gramStart"/>
            <w:r w:rsidRPr="00297240">
              <w:rPr>
                <w:rFonts w:eastAsia="Calibri"/>
                <w:lang w:eastAsia="en-US"/>
              </w:rPr>
              <w:t>« Оси</w:t>
            </w:r>
            <w:proofErr w:type="gramEnd"/>
            <w:r w:rsidRPr="00297240">
              <w:rPr>
                <w:rFonts w:eastAsia="Calibri"/>
                <w:lang w:eastAsia="en-US"/>
              </w:rPr>
              <w:t xml:space="preserve">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w:t>
            </w:r>
            <w:proofErr w:type="spellStart"/>
            <w:r w:rsidRPr="00297240">
              <w:rPr>
                <w:rFonts w:eastAsia="Calibri"/>
                <w:lang w:eastAsia="en-US"/>
              </w:rPr>
              <w:t>ламинат</w:t>
            </w:r>
            <w:proofErr w:type="spellEnd"/>
            <w:r w:rsidRPr="00297240">
              <w:rPr>
                <w:rFonts w:eastAsia="Calibri"/>
                <w:lang w:eastAsia="en-US"/>
              </w:rPr>
              <w:t>,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 xml:space="preserve">Пирамида </w:t>
            </w:r>
            <w:proofErr w:type="gramStart"/>
            <w:r w:rsidRPr="00297240">
              <w:rPr>
                <w:rFonts w:eastAsia="Calibri"/>
                <w:lang w:eastAsia="en-US"/>
              </w:rPr>
              <w:t>математическая(</w:t>
            </w:r>
            <w:proofErr w:type="gramEnd"/>
            <w:r w:rsidRPr="00297240">
              <w:rPr>
                <w:rFonts w:eastAsia="Calibri"/>
                <w:lang w:eastAsia="en-US"/>
              </w:rPr>
              <w:t>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Опорные таблицы по </w:t>
            </w:r>
            <w:proofErr w:type="gramStart"/>
            <w:r w:rsidRPr="00297240">
              <w:rPr>
                <w:rFonts w:eastAsia="Calibri"/>
                <w:lang w:eastAsia="en-US"/>
              </w:rPr>
              <w:t>математике  (</w:t>
            </w:r>
            <w:proofErr w:type="gramEnd"/>
            <w:r w:rsidRPr="00297240">
              <w:rPr>
                <w:rFonts w:eastAsia="Calibri"/>
                <w:lang w:eastAsia="en-US"/>
              </w:rPr>
              <w:t>1 класс)</w:t>
            </w:r>
          </w:p>
          <w:p w:rsidR="00BB32B9" w:rsidRPr="00297240" w:rsidRDefault="00BB32B9" w:rsidP="00BB32B9">
            <w:pPr>
              <w:rPr>
                <w:rFonts w:eastAsia="Calibri"/>
                <w:lang w:eastAsia="en-US"/>
              </w:rPr>
            </w:pPr>
            <w:r w:rsidRPr="00297240">
              <w:rPr>
                <w:rFonts w:eastAsia="Calibri"/>
                <w:lang w:eastAsia="en-US"/>
              </w:rPr>
              <w:t xml:space="preserve">Опорные таблицы по </w:t>
            </w:r>
            <w:proofErr w:type="gramStart"/>
            <w:r w:rsidRPr="00297240">
              <w:rPr>
                <w:rFonts w:eastAsia="Calibri"/>
                <w:lang w:eastAsia="en-US"/>
              </w:rPr>
              <w:t>математике  (</w:t>
            </w:r>
            <w:proofErr w:type="gramEnd"/>
            <w:r w:rsidRPr="00297240">
              <w:rPr>
                <w:rFonts w:eastAsia="Calibri"/>
                <w:lang w:eastAsia="en-US"/>
              </w:rPr>
              <w:t>2 класс)</w:t>
            </w:r>
          </w:p>
          <w:p w:rsidR="00BB32B9" w:rsidRPr="00297240" w:rsidRDefault="00BB32B9" w:rsidP="00BB32B9">
            <w:pPr>
              <w:rPr>
                <w:rFonts w:eastAsia="Calibri"/>
                <w:lang w:eastAsia="en-US"/>
              </w:rPr>
            </w:pPr>
            <w:r w:rsidRPr="00297240">
              <w:rPr>
                <w:rFonts w:eastAsia="Calibri"/>
                <w:lang w:eastAsia="en-US"/>
              </w:rPr>
              <w:t xml:space="preserve">Опорные таблицы по </w:t>
            </w:r>
            <w:proofErr w:type="gramStart"/>
            <w:r w:rsidRPr="00297240">
              <w:rPr>
                <w:rFonts w:eastAsia="Calibri"/>
                <w:lang w:eastAsia="en-US"/>
              </w:rPr>
              <w:t>математике  (</w:t>
            </w:r>
            <w:proofErr w:type="gramEnd"/>
            <w:r w:rsidRPr="00297240">
              <w:rPr>
                <w:rFonts w:eastAsia="Calibri"/>
                <w:lang w:eastAsia="en-US"/>
              </w:rPr>
              <w:t>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 xml:space="preserve">Набор таблиц </w:t>
            </w:r>
            <w:proofErr w:type="gramStart"/>
            <w:r w:rsidRPr="00297240">
              <w:rPr>
                <w:rFonts w:eastAsia="Calibri"/>
                <w:lang w:eastAsia="en-US"/>
              </w:rPr>
              <w:t>« Словарные</w:t>
            </w:r>
            <w:proofErr w:type="gramEnd"/>
            <w:r w:rsidRPr="00297240">
              <w:rPr>
                <w:rFonts w:eastAsia="Calibri"/>
                <w:lang w:eastAsia="en-US"/>
              </w:rPr>
              <w:t xml:space="preserve">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proofErr w:type="gramStart"/>
            <w:r w:rsidRPr="00297240">
              <w:rPr>
                <w:rFonts w:eastAsia="Calibri"/>
                <w:lang w:eastAsia="en-US"/>
              </w:rPr>
              <w:t>Домашние  и</w:t>
            </w:r>
            <w:proofErr w:type="gramEnd"/>
            <w:r w:rsidRPr="00297240">
              <w:rPr>
                <w:rFonts w:eastAsia="Calibri"/>
                <w:lang w:eastAsia="en-US"/>
              </w:rPr>
              <w:t xml:space="preserve">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w:t>
      </w:r>
      <w:proofErr w:type="gramStart"/>
      <w:r w:rsidR="00BB32B9" w:rsidRPr="00281C01">
        <w:t>реализации  программы</w:t>
      </w:r>
      <w:proofErr w:type="gramEnd"/>
      <w:r w:rsidR="00BB32B9" w:rsidRPr="00281C01">
        <w:t xml:space="preserve">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B276DB">
        <w:rPr>
          <w:b/>
          <w:i/>
        </w:rPr>
        <w:t>«</w:t>
      </w:r>
      <w:proofErr w:type="spellStart"/>
      <w:r w:rsidR="00B276DB">
        <w:rPr>
          <w:b/>
          <w:i/>
        </w:rPr>
        <w:t>Аранская</w:t>
      </w:r>
      <w:proofErr w:type="spellEnd"/>
      <w:r>
        <w:rPr>
          <w:b/>
          <w:bCs/>
          <w:i/>
        </w:rPr>
        <w:t xml:space="preserve"> СОШ</w:t>
      </w:r>
      <w:r w:rsidR="00B276DB">
        <w:rPr>
          <w:b/>
          <w:bCs/>
          <w:i/>
        </w:rPr>
        <w:t>»</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B276DB">
        <w:rPr>
          <w:bCs/>
        </w:rPr>
        <w:t>«</w:t>
      </w:r>
      <w:proofErr w:type="spellStart"/>
      <w:r w:rsidR="00B276DB">
        <w:rPr>
          <w:bCs/>
        </w:rPr>
        <w:t>Аранская</w:t>
      </w:r>
      <w:proofErr w:type="spellEnd"/>
      <w:r w:rsidRPr="009D08E8">
        <w:rPr>
          <w:bCs/>
        </w:rPr>
        <w:t xml:space="preserve"> СОШ</w:t>
      </w:r>
      <w:r w:rsidR="00B276DB">
        <w:rPr>
          <w:bCs/>
        </w:rPr>
        <w:t>»</w:t>
      </w:r>
      <w:r w:rsidRPr="009D08E8">
        <w:rPr>
          <w:bCs/>
        </w:rPr>
        <w:t>;</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w:t>
      </w:r>
      <w:proofErr w:type="spellEnd"/>
      <w:r w:rsidRPr="009D08E8">
        <w:rPr>
          <w:b/>
          <w:i/>
        </w:rPr>
        <w:t>-образовательной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 xml:space="preserve">прикладные </w:t>
      </w:r>
      <w:proofErr w:type="gramStart"/>
      <w:r w:rsidRPr="009D08E8">
        <w:t>программы,  поддерживающие</w:t>
      </w:r>
      <w:proofErr w:type="gramEnd"/>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proofErr w:type="gramStart"/>
      <w:r w:rsidRPr="009D08E8">
        <w:t>включения</w:t>
      </w:r>
      <w:proofErr w:type="gramEnd"/>
      <w:r w:rsidRPr="009D08E8">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w:t>
      </w:r>
      <w:proofErr w:type="spellEnd"/>
      <w:r w:rsidRPr="009D08E8">
        <w:t xml:space="preserve">-графических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 xml:space="preserve">проведения массовых мероприятий, собраний, представлений; досуга и </w:t>
      </w:r>
      <w:proofErr w:type="gramStart"/>
      <w:r w:rsidRPr="009D08E8">
        <w:t>общения</w:t>
      </w:r>
      <w:proofErr w:type="gramEnd"/>
      <w:r w:rsidRPr="009D08E8">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firstRow="1" w:lastRow="0" w:firstColumn="1" w:lastColumn="0" w:noHBand="0" w:noVBand="1"/>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firstRow="1" w:lastRow="0" w:firstColumn="1" w:lastColumn="0" w:noHBand="0" w:noVBand="1"/>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firstRow="1" w:lastRow="0" w:firstColumn="1" w:lastColumn="0" w:noHBand="0" w:noVBand="1"/>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firstRow="1" w:lastRow="0" w:firstColumn="1" w:lastColumn="0" w:noHBand="0" w:noVBand="1"/>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firstRow="1" w:lastRow="0" w:firstColumn="1" w:lastColumn="0" w:noHBand="0" w:noVBand="1"/>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firstRow="1" w:lastRow="0" w:firstColumn="1" w:lastColumn="0" w:noHBand="0" w:noVBand="1"/>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firstRow="1" w:lastRow="0" w:firstColumn="1" w:lastColumn="0" w:noHBand="0" w:noVBand="1"/>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A25BDF" w:rsidRDefault="00A25BDF"/>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firstRow="1" w:lastRow="0" w:firstColumn="1" w:lastColumn="0" w:noHBand="0" w:noVBand="1"/>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lastRenderedPageBreak/>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proofErr w:type="gramStart"/>
            <w:r w:rsidRPr="0074706D">
              <w:rPr>
                <w:sz w:val="24"/>
                <w:szCs w:val="24"/>
              </w:rPr>
              <w:t>Л.А.,</w:t>
            </w:r>
            <w:proofErr w:type="spellStart"/>
            <w:r w:rsidRPr="0074706D">
              <w:rPr>
                <w:sz w:val="24"/>
                <w:szCs w:val="24"/>
              </w:rPr>
              <w:t>ПитерскихА.С</w:t>
            </w:r>
            <w:proofErr w:type="spellEnd"/>
            <w:r w:rsidRPr="0074706D">
              <w:rPr>
                <w:sz w:val="24"/>
                <w:szCs w:val="24"/>
              </w:rPr>
              <w:t>.</w:t>
            </w:r>
            <w:proofErr w:type="gram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B276DB" w:rsidP="00C3619D">
      <w:pPr>
        <w:pStyle w:val="201"/>
        <w:shd w:val="clear" w:color="auto" w:fill="auto"/>
        <w:spacing w:after="0" w:line="240" w:lineRule="auto"/>
        <w:rPr>
          <w:rStyle w:val="202"/>
          <w:rFonts w:ascii="Times New Roman" w:hAnsi="Times New Roman" w:cs="Times New Roman"/>
          <w:b/>
          <w:sz w:val="24"/>
          <w:szCs w:val="24"/>
        </w:rPr>
      </w:pPr>
      <w:r>
        <w:rPr>
          <w:rStyle w:val="202"/>
          <w:rFonts w:ascii="Times New Roman" w:hAnsi="Times New Roman" w:cs="Times New Roman"/>
          <w:b/>
          <w:sz w:val="24"/>
          <w:szCs w:val="24"/>
        </w:rPr>
        <w:t xml:space="preserve">                                </w:t>
      </w:r>
      <w:r w:rsidR="00D9656E"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 xml:space="preserve">I. Нормативное обеспечения </w:t>
            </w:r>
            <w:r w:rsidRPr="009D08E8">
              <w:lastRenderedPageBreak/>
              <w:t>реализации</w:t>
            </w:r>
          </w:p>
          <w:p w:rsidR="00D9656E" w:rsidRPr="009D08E8" w:rsidRDefault="00D9656E" w:rsidP="00CC5140">
            <w:pPr>
              <w:rPr>
                <w:rStyle w:val="dash041e005f0431005f044b005f0447005f043d005f044b005f0439005f005fchar1char1"/>
              </w:rPr>
            </w:pPr>
            <w:r>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2. Внесение изменений и дополнений в Устав школы</w:t>
            </w:r>
          </w:p>
        </w:tc>
        <w:tc>
          <w:tcPr>
            <w:tcW w:w="2305" w:type="dxa"/>
            <w:vAlign w:val="center"/>
          </w:tcPr>
          <w:p w:rsidR="00D9656E" w:rsidRPr="009D08E8" w:rsidRDefault="007959A8"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2020-2021</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2020</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2020</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7959A8"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2020-2021</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2020</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7959A8" w:rsidP="00C8792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Сентябрь 2020</w:t>
            </w:r>
            <w:r w:rsidR="00D9656E"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w:t>
            </w:r>
            <w:proofErr w:type="gramStart"/>
            <w:r w:rsidRPr="009D08E8">
              <w:t>Корректировка  списка</w:t>
            </w:r>
            <w:proofErr w:type="gramEnd"/>
            <w:r w:rsidRPr="009D08E8">
              <w:t xml:space="preserve">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7959A8" w:rsidP="007959A8">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Июнь-август 2020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9. Разработка локальных актов, устанавливающих </w:t>
            </w:r>
            <w:proofErr w:type="gramStart"/>
            <w:r w:rsidRPr="009D08E8">
              <w:t>выполнение  требований</w:t>
            </w:r>
            <w:proofErr w:type="gramEnd"/>
            <w:r w:rsidRPr="009D08E8">
              <w:t xml:space="preserve">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2020</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2020</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2020</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7959A8"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 xml:space="preserve">     Август 2020</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Сентябрь 2020</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proofErr w:type="gramStart"/>
            <w:r>
              <w:rPr>
                <w:sz w:val="24"/>
                <w:szCs w:val="24"/>
              </w:rPr>
              <w:t>ФГОС  Н</w:t>
            </w:r>
            <w:r w:rsidRPr="009D08E8">
              <w:rPr>
                <w:sz w:val="24"/>
                <w:szCs w:val="24"/>
              </w:rPr>
              <w:t>ОО</w:t>
            </w:r>
            <w:proofErr w:type="gramEnd"/>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2020</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 xml:space="preserve">2. Разработка модели организации </w:t>
            </w:r>
            <w:r w:rsidRPr="009D08E8">
              <w:rPr>
                <w:rStyle w:val="dash041e005f0431005f044b005f0447005f043d005f044b005f0439005f005fchar1char1"/>
              </w:rPr>
              <w:lastRenderedPageBreak/>
              <w:t>образовательного процес</w:t>
            </w:r>
            <w:r>
              <w:rPr>
                <w:rStyle w:val="dash041e005f0431005f044b005f0447005f043d005f044b005f0439005f005fchar1char1"/>
              </w:rPr>
              <w:t xml:space="preserve">са в условиях реализации </w:t>
            </w:r>
            <w:proofErr w:type="gramStart"/>
            <w:r>
              <w:rPr>
                <w:rStyle w:val="dash041e005f0431005f044b005f0447005f043d005f044b005f0439005f005fchar1char1"/>
              </w:rPr>
              <w:t>ФГОС  Н</w:t>
            </w:r>
            <w:r w:rsidRPr="009D08E8">
              <w:rPr>
                <w:rStyle w:val="dash041e005f0431005f044b005f0447005f043d005f044b005f0439005f005fchar1char1"/>
              </w:rPr>
              <w:t>ОО</w:t>
            </w:r>
            <w:proofErr w:type="gramEnd"/>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lastRenderedPageBreak/>
              <w:t>2020</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 xml:space="preserve">3. Разработка и реализация моделей </w:t>
            </w:r>
            <w:proofErr w:type="gramStart"/>
            <w:r w:rsidRPr="009D08E8">
              <w:t>взаимодействия  и</w:t>
            </w:r>
            <w:proofErr w:type="gramEnd"/>
            <w:r w:rsidRPr="009D08E8">
              <w:t xml:space="preserve">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2020</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 xml:space="preserve">4. Разработка и </w:t>
            </w:r>
            <w:proofErr w:type="gramStart"/>
            <w:r w:rsidRPr="009D08E8">
              <w:t>реализация  системы</w:t>
            </w:r>
            <w:proofErr w:type="gramEnd"/>
            <w:r w:rsidRPr="009D08E8">
              <w:t xml:space="preserve">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2021</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Систематический (в </w:t>
            </w:r>
            <w:proofErr w:type="gramStart"/>
            <w:r w:rsidRPr="009D08E8">
              <w:rPr>
                <w:rStyle w:val="dash041e005f0431005f044b005f0447005f043d005f044b005f0439005f005fchar1char1"/>
                <w:sz w:val="24"/>
                <w:szCs w:val="24"/>
              </w:rPr>
              <w:t>соответствии  с</w:t>
            </w:r>
            <w:proofErr w:type="gramEnd"/>
            <w:r w:rsidRPr="009D08E8">
              <w:rPr>
                <w:rStyle w:val="dash041e005f0431005f044b005f0447005f043d005f044b005f0439005f005fchar1char1"/>
                <w:sz w:val="24"/>
                <w:szCs w:val="24"/>
              </w:rPr>
              <w:t xml:space="preserve">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w:t>
            </w:r>
            <w:proofErr w:type="gramStart"/>
            <w:r w:rsidRPr="009D08E8">
              <w:rPr>
                <w:rStyle w:val="dash041e005f0431005f044b005f0447005f043d005f044b005f0439005f005fchar1char1"/>
              </w:rPr>
              <w:t>обеспечения  реализации</w:t>
            </w:r>
            <w:proofErr w:type="gramEnd"/>
            <w:r w:rsidRPr="009D08E8">
              <w:rPr>
                <w:rStyle w:val="dash041e005f0431005f044b005f0447005f043d005f044b005f0439005f005fchar1char1"/>
              </w:rPr>
              <w:t xml:space="preserve">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Апрель 2020</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proofErr w:type="gramStart"/>
            <w:r>
              <w:rPr>
                <w:rStyle w:val="dash041e005f0431005f044b005f0447005f043d005f044b005f0439005f005fchar1char1"/>
                <w:sz w:val="24"/>
                <w:szCs w:val="24"/>
              </w:rPr>
              <w:t>Апрель  2020</w:t>
            </w:r>
            <w:proofErr w:type="gramEnd"/>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proofErr w:type="gramStart"/>
            <w:r w:rsidRPr="009D08E8">
              <w:rPr>
                <w:sz w:val="24"/>
                <w:szCs w:val="24"/>
              </w:rPr>
              <w:t>Разработка  плана</w:t>
            </w:r>
            <w:proofErr w:type="gramEnd"/>
            <w:r w:rsidRPr="009D08E8">
              <w:rPr>
                <w:sz w:val="24"/>
                <w:szCs w:val="24"/>
              </w:rPr>
              <w:t xml:space="preserve">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7959A8"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2020</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w:t>
            </w:r>
            <w:proofErr w:type="gramStart"/>
            <w:r>
              <w:rPr>
                <w:rStyle w:val="dash041e005f0431005f044b005f0447005f043d005f044b005f0439005f005fchar1char1"/>
              </w:rPr>
              <w:t>процессе  реализации</w:t>
            </w:r>
            <w:proofErr w:type="gramEnd"/>
            <w:r>
              <w:rPr>
                <w:rStyle w:val="dash041e005f0431005f044b005f0447005f043d005f044b005f0439005f005fchar1char1"/>
              </w:rPr>
              <w:t xml:space="preserve">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xml:space="preserve">. Разработка </w:t>
            </w:r>
            <w:proofErr w:type="gramStart"/>
            <w:r w:rsidRPr="009D08E8">
              <w:t>рекомендаций  для</w:t>
            </w:r>
            <w:proofErr w:type="gramEnd"/>
            <w:r w:rsidRPr="009D08E8">
              <w:t xml:space="preserve">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7959A8">
              <w:rPr>
                <w:sz w:val="24"/>
                <w:szCs w:val="24"/>
              </w:rPr>
              <w:t>кая корректировка в течение 2020-2021</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w:t>
            </w:r>
            <w:r w:rsidRPr="009D08E8">
              <w:lastRenderedPageBreak/>
              <w:t xml:space="preserve">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w:t>
            </w:r>
            <w:r w:rsidRPr="009D08E8">
              <w:rPr>
                <w:rStyle w:val="dash041e005f0431005f044b005f0447005f043d005f044b005f0439005f005fchar1char1"/>
                <w:sz w:val="24"/>
                <w:szCs w:val="24"/>
              </w:rPr>
              <w:lastRenderedPageBreak/>
              <w:t xml:space="preserve">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7959A8"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Август 2021</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Систематический анализ и </w:t>
            </w:r>
            <w:proofErr w:type="gramStart"/>
            <w:r w:rsidRPr="009D08E8">
              <w:rPr>
                <w:rStyle w:val="dash041e005f0431005f044b005f0447005f043d005f044b005f0439005f005fchar1char1"/>
                <w:sz w:val="24"/>
                <w:szCs w:val="24"/>
              </w:rPr>
              <w:t>обновление  (</w:t>
            </w:r>
            <w:proofErr w:type="gramEnd"/>
            <w:r w:rsidRPr="009D08E8">
              <w:rPr>
                <w:rStyle w:val="dash041e005f0431005f044b005f0447005f043d005f044b005f0439005f005fchar1char1"/>
                <w:sz w:val="24"/>
                <w:szCs w:val="24"/>
              </w:rPr>
              <w:t>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w:t>
            </w:r>
            <w:proofErr w:type="gramStart"/>
            <w:r w:rsidRPr="009D08E8">
              <w:rPr>
                <w:rStyle w:val="dash041e005f0431005f044b005f0447005f043d005f044b005f0439005f005fchar1char1"/>
              </w:rPr>
              <w:t>ООП  ООО</w:t>
            </w:r>
            <w:proofErr w:type="gramEnd"/>
            <w:r w:rsidRPr="009D08E8">
              <w:rPr>
                <w:rStyle w:val="dash041e005f0431005f044b005f0447005f043d005f044b005f0439005f005fchar1char1"/>
              </w:rPr>
              <w:t xml:space="preserve">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 xml:space="preserve">Формы промежуточной аттестации по каждому учебному предмету принимаются </w:t>
      </w:r>
      <w:proofErr w:type="gramStart"/>
      <w:r w:rsidRPr="00762EF7">
        <w:t>на  школьных</w:t>
      </w:r>
      <w:proofErr w:type="gramEnd"/>
      <w:r w:rsidRPr="00762EF7">
        <w:t xml:space="preserve">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BB32B9" w:rsidRDefault="00BB32B9"/>
    <w:sectPr w:rsidR="00BB32B9" w:rsidSect="00C3619D">
      <w:footerReference w:type="default" r:id="rId16"/>
      <w:pgSz w:w="11906" w:h="16838"/>
      <w:pgMar w:top="567" w:right="567" w:bottom="567"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2E" w:rsidRDefault="00BF6C2E" w:rsidP="008C485D">
      <w:r>
        <w:separator/>
      </w:r>
    </w:p>
  </w:endnote>
  <w:endnote w:type="continuationSeparator" w:id="0">
    <w:p w:rsidR="00BF6C2E" w:rsidRDefault="00BF6C2E" w:rsidP="008C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03216"/>
      <w:docPartObj>
        <w:docPartGallery w:val="Page Numbers (Bottom of Page)"/>
        <w:docPartUnique/>
      </w:docPartObj>
    </w:sdtPr>
    <w:sdtEndPr/>
    <w:sdtContent>
      <w:p w:rsidR="007959A8" w:rsidRDefault="00D864EB">
        <w:pPr>
          <w:pStyle w:val="af1"/>
          <w:jc w:val="right"/>
        </w:pPr>
        <w:r>
          <w:fldChar w:fldCharType="begin"/>
        </w:r>
        <w:r w:rsidR="007959A8">
          <w:instrText xml:space="preserve"> PAGE   \* MERGEFORMAT </w:instrText>
        </w:r>
        <w:r>
          <w:fldChar w:fldCharType="separate"/>
        </w:r>
        <w:r w:rsidR="00A0370D">
          <w:rPr>
            <w:noProof/>
          </w:rPr>
          <w:t>21</w:t>
        </w:r>
        <w:r>
          <w:rPr>
            <w:noProof/>
          </w:rPr>
          <w:fldChar w:fldCharType="end"/>
        </w:r>
      </w:p>
    </w:sdtContent>
  </w:sdt>
  <w:p w:rsidR="007959A8" w:rsidRDefault="007959A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2E" w:rsidRDefault="00BF6C2E" w:rsidP="008C485D">
      <w:r>
        <w:separator/>
      </w:r>
    </w:p>
  </w:footnote>
  <w:footnote w:type="continuationSeparator" w:id="0">
    <w:p w:rsidR="00BF6C2E" w:rsidRDefault="00BF6C2E" w:rsidP="008C4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BC2A61"/>
    <w:multiLevelType w:val="hybridMultilevel"/>
    <w:tmpl w:val="F27E8458"/>
    <w:lvl w:ilvl="0" w:tplc="26382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6">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8">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3">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0">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1">
    <w:nsid w:val="5C0D164B"/>
    <w:multiLevelType w:val="singleLevel"/>
    <w:tmpl w:val="EE12ECA6"/>
    <w:lvl w:ilvl="0">
      <w:numFmt w:val="none"/>
      <w:lvlText w:val=""/>
      <w:lvlJc w:val="left"/>
      <w:pPr>
        <w:tabs>
          <w:tab w:val="num" w:pos="360"/>
        </w:tabs>
      </w:pPr>
    </w:lvl>
  </w:abstractNum>
  <w:abstractNum w:abstractNumId="52">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4">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12A2F65"/>
    <w:multiLevelType w:val="hybridMultilevel"/>
    <w:tmpl w:val="C3CACBCC"/>
    <w:lvl w:ilvl="0" w:tplc="18169485">
      <w:start w:val="1"/>
      <w:numFmt w:val="decimal"/>
      <w:lvlText w:val="%1."/>
      <w:lvlJc w:val="left"/>
      <w:pPr>
        <w:ind w:left="720" w:hanging="360"/>
      </w:pPr>
    </w:lvl>
    <w:lvl w:ilvl="1" w:tplc="18169485" w:tentative="1">
      <w:start w:val="1"/>
      <w:numFmt w:val="lowerLetter"/>
      <w:lvlText w:val="%2."/>
      <w:lvlJc w:val="left"/>
      <w:pPr>
        <w:ind w:left="1440" w:hanging="360"/>
      </w:pPr>
    </w:lvl>
    <w:lvl w:ilvl="2" w:tplc="18169485" w:tentative="1">
      <w:start w:val="1"/>
      <w:numFmt w:val="lowerRoman"/>
      <w:lvlText w:val="%3."/>
      <w:lvlJc w:val="right"/>
      <w:pPr>
        <w:ind w:left="2160" w:hanging="180"/>
      </w:pPr>
    </w:lvl>
    <w:lvl w:ilvl="3" w:tplc="18169485" w:tentative="1">
      <w:start w:val="1"/>
      <w:numFmt w:val="decimal"/>
      <w:lvlText w:val="%4."/>
      <w:lvlJc w:val="left"/>
      <w:pPr>
        <w:ind w:left="2880" w:hanging="360"/>
      </w:pPr>
    </w:lvl>
    <w:lvl w:ilvl="4" w:tplc="18169485" w:tentative="1">
      <w:start w:val="1"/>
      <w:numFmt w:val="lowerLetter"/>
      <w:lvlText w:val="%5."/>
      <w:lvlJc w:val="left"/>
      <w:pPr>
        <w:ind w:left="3600" w:hanging="360"/>
      </w:pPr>
    </w:lvl>
    <w:lvl w:ilvl="5" w:tplc="18169485" w:tentative="1">
      <w:start w:val="1"/>
      <w:numFmt w:val="lowerRoman"/>
      <w:lvlText w:val="%6."/>
      <w:lvlJc w:val="right"/>
      <w:pPr>
        <w:ind w:left="4320" w:hanging="180"/>
      </w:pPr>
    </w:lvl>
    <w:lvl w:ilvl="6" w:tplc="18169485" w:tentative="1">
      <w:start w:val="1"/>
      <w:numFmt w:val="decimal"/>
      <w:lvlText w:val="%7."/>
      <w:lvlJc w:val="left"/>
      <w:pPr>
        <w:ind w:left="5040" w:hanging="360"/>
      </w:pPr>
    </w:lvl>
    <w:lvl w:ilvl="7" w:tplc="18169485" w:tentative="1">
      <w:start w:val="1"/>
      <w:numFmt w:val="lowerLetter"/>
      <w:lvlText w:val="%8."/>
      <w:lvlJc w:val="left"/>
      <w:pPr>
        <w:ind w:left="5760" w:hanging="360"/>
      </w:pPr>
    </w:lvl>
    <w:lvl w:ilvl="8" w:tplc="18169485" w:tentative="1">
      <w:start w:val="1"/>
      <w:numFmt w:val="lowerRoman"/>
      <w:lvlText w:val="%9."/>
      <w:lvlJc w:val="right"/>
      <w:pPr>
        <w:ind w:left="6480" w:hanging="180"/>
      </w:pPr>
    </w:lvl>
  </w:abstractNum>
  <w:abstractNum w:abstractNumId="58">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0"/>
  </w:num>
  <w:num w:numId="2">
    <w:abstractNumId w:val="36"/>
  </w:num>
  <w:num w:numId="3">
    <w:abstractNumId w:val="40"/>
  </w:num>
  <w:num w:numId="4">
    <w:abstractNumId w:val="16"/>
  </w:num>
  <w:num w:numId="5">
    <w:abstractNumId w:val="42"/>
  </w:num>
  <w:num w:numId="6">
    <w:abstractNumId w:val="29"/>
  </w:num>
  <w:num w:numId="7">
    <w:abstractNumId w:val="39"/>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6"/>
  </w:num>
  <w:num w:numId="16">
    <w:abstractNumId w:val="54"/>
  </w:num>
  <w:num w:numId="17">
    <w:abstractNumId w:val="30"/>
  </w:num>
  <w:num w:numId="18">
    <w:abstractNumId w:val="24"/>
  </w:num>
  <w:num w:numId="19">
    <w:abstractNumId w:val="47"/>
  </w:num>
  <w:num w:numId="20">
    <w:abstractNumId w:val="12"/>
  </w:num>
  <w:num w:numId="21">
    <w:abstractNumId w:val="18"/>
  </w:num>
  <w:num w:numId="22">
    <w:abstractNumId w:val="3"/>
  </w:num>
  <w:num w:numId="23">
    <w:abstractNumId w:val="4"/>
  </w:num>
  <w:num w:numId="24">
    <w:abstractNumId w:val="19"/>
  </w:num>
  <w:num w:numId="25">
    <w:abstractNumId w:val="34"/>
  </w:num>
  <w:num w:numId="26">
    <w:abstractNumId w:val="41"/>
  </w:num>
  <w:num w:numId="27">
    <w:abstractNumId w:val="48"/>
  </w:num>
  <w:num w:numId="28">
    <w:abstractNumId w:val="58"/>
  </w:num>
  <w:num w:numId="29">
    <w:abstractNumId w:val="46"/>
  </w:num>
  <w:num w:numId="30">
    <w:abstractNumId w:val="9"/>
  </w:num>
  <w:num w:numId="31">
    <w:abstractNumId w:val="15"/>
  </w:num>
  <w:num w:numId="32">
    <w:abstractNumId w:val="28"/>
  </w:num>
  <w:num w:numId="33">
    <w:abstractNumId w:val="13"/>
  </w:num>
  <w:num w:numId="34">
    <w:abstractNumId w:val="38"/>
  </w:num>
  <w:num w:numId="35">
    <w:abstractNumId w:val="7"/>
  </w:num>
  <w:num w:numId="36">
    <w:abstractNumId w:val="22"/>
  </w:num>
  <w:num w:numId="37">
    <w:abstractNumId w:val="51"/>
  </w:num>
  <w:num w:numId="38">
    <w:abstractNumId w:val="44"/>
  </w:num>
  <w:num w:numId="39">
    <w:abstractNumId w:val="14"/>
  </w:num>
  <w:num w:numId="40">
    <w:abstractNumId w:val="45"/>
  </w:num>
  <w:num w:numId="41">
    <w:abstractNumId w:val="43"/>
  </w:num>
  <w:num w:numId="42">
    <w:abstractNumId w:val="35"/>
  </w:num>
  <w:num w:numId="43">
    <w:abstractNumId w:val="49"/>
  </w:num>
  <w:num w:numId="44">
    <w:abstractNumId w:val="23"/>
  </w:num>
  <w:num w:numId="45">
    <w:abstractNumId w:val="10"/>
  </w:num>
  <w:num w:numId="46">
    <w:abstractNumId w:val="25"/>
  </w:num>
  <w:num w:numId="47">
    <w:abstractNumId w:val="53"/>
  </w:num>
  <w:num w:numId="48">
    <w:abstractNumId w:val="5"/>
  </w:num>
  <w:num w:numId="49">
    <w:abstractNumId w:val="33"/>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2"/>
  </w:num>
  <w:num w:numId="57">
    <w:abstractNumId w:val="17"/>
  </w:num>
  <w:num w:numId="58">
    <w:abstractNumId w:val="32"/>
  </w:num>
  <w:num w:numId="59">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00E5"/>
    <w:rsid w:val="00015F65"/>
    <w:rsid w:val="00041114"/>
    <w:rsid w:val="000627DE"/>
    <w:rsid w:val="00072321"/>
    <w:rsid w:val="00072E37"/>
    <w:rsid w:val="000A2481"/>
    <w:rsid w:val="000C12F7"/>
    <w:rsid w:val="000D4321"/>
    <w:rsid w:val="000E73D1"/>
    <w:rsid w:val="000F6F4E"/>
    <w:rsid w:val="0015115B"/>
    <w:rsid w:val="001E40AB"/>
    <w:rsid w:val="002009EE"/>
    <w:rsid w:val="00216745"/>
    <w:rsid w:val="00244974"/>
    <w:rsid w:val="0024581E"/>
    <w:rsid w:val="00246D8C"/>
    <w:rsid w:val="002479F7"/>
    <w:rsid w:val="00294FBD"/>
    <w:rsid w:val="002A0E54"/>
    <w:rsid w:val="002A5BA3"/>
    <w:rsid w:val="002D290F"/>
    <w:rsid w:val="003329B2"/>
    <w:rsid w:val="003458B1"/>
    <w:rsid w:val="00353BF8"/>
    <w:rsid w:val="00370469"/>
    <w:rsid w:val="00381CCC"/>
    <w:rsid w:val="00391F00"/>
    <w:rsid w:val="003A6245"/>
    <w:rsid w:val="003B7A7E"/>
    <w:rsid w:val="003E66FC"/>
    <w:rsid w:val="003F0C51"/>
    <w:rsid w:val="00412A7D"/>
    <w:rsid w:val="0044414B"/>
    <w:rsid w:val="00461A5A"/>
    <w:rsid w:val="004A0216"/>
    <w:rsid w:val="004C1814"/>
    <w:rsid w:val="00506020"/>
    <w:rsid w:val="00514B42"/>
    <w:rsid w:val="00535A3D"/>
    <w:rsid w:val="00535FEB"/>
    <w:rsid w:val="005402C6"/>
    <w:rsid w:val="00540E82"/>
    <w:rsid w:val="00574388"/>
    <w:rsid w:val="0059745E"/>
    <w:rsid w:val="005C26FD"/>
    <w:rsid w:val="005C49A1"/>
    <w:rsid w:val="005C7263"/>
    <w:rsid w:val="0060361B"/>
    <w:rsid w:val="006305D2"/>
    <w:rsid w:val="00653E3B"/>
    <w:rsid w:val="00675114"/>
    <w:rsid w:val="00696DAD"/>
    <w:rsid w:val="006A3E8B"/>
    <w:rsid w:val="00706A92"/>
    <w:rsid w:val="00722981"/>
    <w:rsid w:val="00722F8E"/>
    <w:rsid w:val="0074706D"/>
    <w:rsid w:val="00765AE7"/>
    <w:rsid w:val="007835E2"/>
    <w:rsid w:val="007959A8"/>
    <w:rsid w:val="007B24BD"/>
    <w:rsid w:val="007B7B29"/>
    <w:rsid w:val="007C222E"/>
    <w:rsid w:val="007E18AE"/>
    <w:rsid w:val="007F2ECC"/>
    <w:rsid w:val="007F5E20"/>
    <w:rsid w:val="007F6BA3"/>
    <w:rsid w:val="00807FA5"/>
    <w:rsid w:val="00814DD3"/>
    <w:rsid w:val="008200E5"/>
    <w:rsid w:val="008451DB"/>
    <w:rsid w:val="00850631"/>
    <w:rsid w:val="00855CB4"/>
    <w:rsid w:val="008757B2"/>
    <w:rsid w:val="00882AC6"/>
    <w:rsid w:val="00884D1C"/>
    <w:rsid w:val="008B628B"/>
    <w:rsid w:val="008B7CF0"/>
    <w:rsid w:val="008C485D"/>
    <w:rsid w:val="008D7A10"/>
    <w:rsid w:val="0090023B"/>
    <w:rsid w:val="00917587"/>
    <w:rsid w:val="00931512"/>
    <w:rsid w:val="0093259B"/>
    <w:rsid w:val="00934331"/>
    <w:rsid w:val="00941193"/>
    <w:rsid w:val="0098694C"/>
    <w:rsid w:val="00996782"/>
    <w:rsid w:val="009973AE"/>
    <w:rsid w:val="009A01DE"/>
    <w:rsid w:val="009C21B3"/>
    <w:rsid w:val="00A0370D"/>
    <w:rsid w:val="00A209EE"/>
    <w:rsid w:val="00A25A8B"/>
    <w:rsid w:val="00A25BDF"/>
    <w:rsid w:val="00A41155"/>
    <w:rsid w:val="00A71F0D"/>
    <w:rsid w:val="00A938BA"/>
    <w:rsid w:val="00AD3B28"/>
    <w:rsid w:val="00AE71F1"/>
    <w:rsid w:val="00B240A1"/>
    <w:rsid w:val="00B276DB"/>
    <w:rsid w:val="00B33532"/>
    <w:rsid w:val="00B57D52"/>
    <w:rsid w:val="00B93D8F"/>
    <w:rsid w:val="00BA0A2E"/>
    <w:rsid w:val="00BA408F"/>
    <w:rsid w:val="00BA542F"/>
    <w:rsid w:val="00BA78AF"/>
    <w:rsid w:val="00BB28F8"/>
    <w:rsid w:val="00BB32B9"/>
    <w:rsid w:val="00BC400D"/>
    <w:rsid w:val="00BF27CF"/>
    <w:rsid w:val="00BF608D"/>
    <w:rsid w:val="00BF6C2E"/>
    <w:rsid w:val="00C204AE"/>
    <w:rsid w:val="00C3619D"/>
    <w:rsid w:val="00C718E9"/>
    <w:rsid w:val="00C746ED"/>
    <w:rsid w:val="00C87920"/>
    <w:rsid w:val="00C91A3F"/>
    <w:rsid w:val="00CC5140"/>
    <w:rsid w:val="00D127EF"/>
    <w:rsid w:val="00D24641"/>
    <w:rsid w:val="00D47C5D"/>
    <w:rsid w:val="00D627E0"/>
    <w:rsid w:val="00D645F1"/>
    <w:rsid w:val="00D71767"/>
    <w:rsid w:val="00D864EB"/>
    <w:rsid w:val="00D9656E"/>
    <w:rsid w:val="00DE5386"/>
    <w:rsid w:val="00DE7A50"/>
    <w:rsid w:val="00E037C9"/>
    <w:rsid w:val="00E16BB1"/>
    <w:rsid w:val="00E204C2"/>
    <w:rsid w:val="00E228EB"/>
    <w:rsid w:val="00E35C86"/>
    <w:rsid w:val="00E50F76"/>
    <w:rsid w:val="00E63FEC"/>
    <w:rsid w:val="00E73BF6"/>
    <w:rsid w:val="00E750E9"/>
    <w:rsid w:val="00E9682E"/>
    <w:rsid w:val="00EC0BF4"/>
    <w:rsid w:val="00ED4405"/>
    <w:rsid w:val="00EF6467"/>
    <w:rsid w:val="00F023C7"/>
    <w:rsid w:val="00F0495D"/>
    <w:rsid w:val="00F068C8"/>
    <w:rsid w:val="00F14184"/>
    <w:rsid w:val="00F237CD"/>
    <w:rsid w:val="00F40777"/>
    <w:rsid w:val="00F44747"/>
    <w:rsid w:val="00F45BEF"/>
    <w:rsid w:val="00F6501F"/>
    <w:rsid w:val="00F8711C"/>
    <w:rsid w:val="00FA12C6"/>
    <w:rsid w:val="00FA420E"/>
    <w:rsid w:val="00FB5EFA"/>
    <w:rsid w:val="00FD326C"/>
    <w:rsid w:val="00FD4A7C"/>
    <w:rsid w:val="00FE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 type="connector" idref="#_x0000_s1041"/>
        <o:r id="V:Rule2" type="connector" idref="#_x0000_s1043"/>
        <o:r id="V:Rule3" type="connector" idref="#_x0000_s1034"/>
        <o:r id="V:Rule4" type="connector" idref="#_x0000_s1035"/>
        <o:r id="V:Rule5" type="connector" idref="#_x0000_s1040"/>
        <o:r id="V:Rule6" type="connector" idref="#_x0000_s1037"/>
        <o:r id="V:Rule7" type="connector" idref="#_x0000_s1039"/>
        <o:r id="V:Rule8" type="connector" idref="#_x0000_s1036"/>
        <o:r id="V:Rule9" type="connector" idref="#_x0000_s1038"/>
        <o:r id="V:Rule10" type="connector" idref="#_x0000_s1033"/>
        <o:r id="V:Rule11" type="connector" idref="#_x0000_s1045"/>
        <o:r id="V:Rule12" type="connector" idref="#_x0000_s1046"/>
        <o:r id="V:Rule13" type="connector" idref="#_x0000_s1032"/>
        <o:r id="V:Rule14" type="connector" idref="#_x0000_s1044"/>
        <o:r id="V:Rule15" type="connector" idref="#_x0000_s1042"/>
      </o:rules>
    </o:shapelayout>
  </w:shapeDefaults>
  <w:decimalSymbol w:val=","/>
  <w:listSeparator w:val=";"/>
  <w15:docId w15:val="{2970ECD1-D93D-44AE-B268-EC4C22F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DefaultParagraphFontPHPDOCX">
    <w:name w:val="Default Paragraph Font PHPDOCX"/>
    <w:uiPriority w:val="1"/>
    <w:semiHidden/>
    <w:unhideWhenUsed/>
    <w:rsid w:val="00BA78A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A78AF"/>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BA78AF"/>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E3194-AC83-4EDE-A914-D4BE4D5B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53746</Words>
  <Characters>306357</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 Windows</cp:lastModifiedBy>
  <cp:revision>54</cp:revision>
  <cp:lastPrinted>2017-10-26T06:56:00Z</cp:lastPrinted>
  <dcterms:created xsi:type="dcterms:W3CDTF">2017-12-13T07:48:00Z</dcterms:created>
  <dcterms:modified xsi:type="dcterms:W3CDTF">2021-12-19T08:06:00Z</dcterms:modified>
</cp:coreProperties>
</file>